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00" w:type="dxa"/>
        <w:tblInd w:w="70" w:type="dxa"/>
        <w:tblBorders>
          <w:bottom w:val="single" w:sz="6" w:space="0" w:color="auto"/>
        </w:tblBorders>
        <w:tblLayout w:type="fixed"/>
        <w:tblCellMar>
          <w:left w:w="70" w:type="dxa"/>
          <w:right w:w="70" w:type="dxa"/>
        </w:tblCellMar>
        <w:tblLook w:val="0000" w:firstRow="0" w:lastRow="0" w:firstColumn="0" w:lastColumn="0" w:noHBand="0" w:noVBand="0"/>
      </w:tblPr>
      <w:tblGrid>
        <w:gridCol w:w="4920"/>
        <w:gridCol w:w="4080"/>
      </w:tblGrid>
      <w:tr w:rsidR="00AF383E" w:rsidRPr="00D71032" w14:paraId="4A0605C0" w14:textId="77777777" w:rsidTr="00AF383E">
        <w:tc>
          <w:tcPr>
            <w:tcW w:w="4920" w:type="dxa"/>
          </w:tcPr>
          <w:p w14:paraId="7D625DAD" w14:textId="77777777" w:rsidR="00AF383E" w:rsidRPr="00D21F06" w:rsidRDefault="000A0D89" w:rsidP="00AF383E">
            <w:pPr>
              <w:widowControl w:val="0"/>
              <w:rPr>
                <w:rFonts w:ascii="Arial" w:hAnsi="Arial" w:cs="Arial"/>
                <w:b/>
                <w:sz w:val="22"/>
                <w:szCs w:val="22"/>
              </w:rPr>
            </w:pPr>
            <w:bookmarkStart w:id="0" w:name="_GoBack"/>
            <w:bookmarkEnd w:id="0"/>
            <w:r w:rsidRPr="00D21F06">
              <w:rPr>
                <w:rFonts w:ascii="Arial" w:hAnsi="Arial" w:cs="Arial"/>
                <w:b/>
                <w:sz w:val="22"/>
                <w:szCs w:val="22"/>
              </w:rPr>
              <w:t>Zakład Komunalny w Kleszczewie Sp. z o.o.</w:t>
            </w:r>
          </w:p>
          <w:p w14:paraId="7A59318C" w14:textId="50A2D485" w:rsidR="000A0D89" w:rsidRPr="00D21F06" w:rsidRDefault="00D21F06" w:rsidP="00AF383E">
            <w:pPr>
              <w:widowControl w:val="0"/>
              <w:rPr>
                <w:rFonts w:ascii="Arial" w:hAnsi="Arial" w:cs="Arial"/>
                <w:b/>
              </w:rPr>
            </w:pPr>
            <w:r w:rsidRPr="00D21F06">
              <w:rPr>
                <w:rFonts w:ascii="Arial" w:hAnsi="Arial" w:cs="Arial"/>
                <w:b/>
              </w:rPr>
              <w:t>u</w:t>
            </w:r>
            <w:r w:rsidR="000A0D89" w:rsidRPr="00D21F06">
              <w:rPr>
                <w:rFonts w:ascii="Arial" w:hAnsi="Arial" w:cs="Arial"/>
                <w:b/>
              </w:rPr>
              <w:t>l. Sportowa 3</w:t>
            </w:r>
          </w:p>
          <w:p w14:paraId="1652E991" w14:textId="7759FC86" w:rsidR="000A0D89" w:rsidRPr="00D21F06" w:rsidRDefault="000A0D89" w:rsidP="00AF383E">
            <w:pPr>
              <w:widowControl w:val="0"/>
              <w:rPr>
                <w:rFonts w:ascii="Arial" w:hAnsi="Arial" w:cs="Arial"/>
                <w:b/>
              </w:rPr>
            </w:pPr>
            <w:r w:rsidRPr="00D21F06">
              <w:rPr>
                <w:rFonts w:ascii="Arial" w:hAnsi="Arial" w:cs="Arial"/>
                <w:b/>
              </w:rPr>
              <w:t>63-005 Kleszczewo</w:t>
            </w:r>
          </w:p>
        </w:tc>
        <w:tc>
          <w:tcPr>
            <w:tcW w:w="4080" w:type="dxa"/>
          </w:tcPr>
          <w:p w14:paraId="05D70C99" w14:textId="0217BA75" w:rsidR="00AF383E" w:rsidRPr="000A0D89" w:rsidRDefault="000A0D89" w:rsidP="000A0D89">
            <w:pPr>
              <w:widowControl w:val="0"/>
              <w:rPr>
                <w:rFonts w:ascii="Arial" w:hAnsi="Arial" w:cs="Arial"/>
                <w:b/>
                <w:i/>
                <w:sz w:val="22"/>
                <w:szCs w:val="22"/>
                <w:lang w:val="en-US"/>
              </w:rPr>
            </w:pPr>
            <w:r>
              <w:rPr>
                <w:rFonts w:ascii="Arial" w:hAnsi="Arial" w:cs="Arial"/>
                <w:b/>
                <w:i/>
                <w:sz w:val="22"/>
                <w:szCs w:val="22"/>
                <w:lang w:val="en-US"/>
              </w:rPr>
              <w:t xml:space="preserve">                   </w:t>
            </w:r>
            <w:r w:rsidR="00AF383E" w:rsidRPr="000A0D89">
              <w:rPr>
                <w:rFonts w:ascii="Arial" w:hAnsi="Arial" w:cs="Arial"/>
                <w:b/>
                <w:i/>
                <w:sz w:val="22"/>
                <w:szCs w:val="22"/>
                <w:lang w:val="en-US"/>
              </w:rPr>
              <w:t xml:space="preserve">tel. 61 </w:t>
            </w:r>
            <w:r w:rsidRPr="000A0D89">
              <w:rPr>
                <w:rFonts w:ascii="Arial" w:hAnsi="Arial" w:cs="Arial"/>
                <w:b/>
                <w:i/>
                <w:sz w:val="22"/>
                <w:szCs w:val="22"/>
                <w:lang w:val="en-US"/>
              </w:rPr>
              <w:t>8 176 062</w:t>
            </w:r>
          </w:p>
          <w:p w14:paraId="4CE6CB11" w14:textId="6358BA92" w:rsidR="000A0D89" w:rsidRPr="000A0D89" w:rsidRDefault="000A0D89" w:rsidP="000A0D89">
            <w:pPr>
              <w:widowControl w:val="0"/>
              <w:rPr>
                <w:rFonts w:ascii="Arial" w:hAnsi="Arial" w:cs="Arial"/>
                <w:b/>
                <w:i/>
                <w:sz w:val="22"/>
                <w:szCs w:val="22"/>
                <w:lang w:val="en-US"/>
              </w:rPr>
            </w:pPr>
            <w:r>
              <w:rPr>
                <w:rFonts w:ascii="Arial" w:hAnsi="Arial" w:cs="Arial"/>
                <w:b/>
                <w:i/>
                <w:sz w:val="22"/>
                <w:szCs w:val="22"/>
                <w:lang w:val="en-US"/>
              </w:rPr>
              <w:t xml:space="preserve">                   </w:t>
            </w:r>
            <w:r w:rsidRPr="000A0D89">
              <w:rPr>
                <w:rFonts w:ascii="Arial" w:hAnsi="Arial" w:cs="Arial"/>
                <w:b/>
                <w:i/>
                <w:sz w:val="22"/>
                <w:szCs w:val="22"/>
                <w:lang w:val="en-US"/>
              </w:rPr>
              <w:t xml:space="preserve">e-mail: </w:t>
            </w:r>
            <w:hyperlink r:id="rId8" w:history="1">
              <w:r w:rsidRPr="000A0D89">
                <w:rPr>
                  <w:rStyle w:val="Hipercze"/>
                  <w:rFonts w:ascii="Arial" w:hAnsi="Arial" w:cs="Arial"/>
                  <w:b/>
                  <w:i/>
                  <w:sz w:val="22"/>
                  <w:szCs w:val="22"/>
                  <w:lang w:val="en-US"/>
                </w:rPr>
                <w:t>zk@kleszczewo.pl</w:t>
              </w:r>
            </w:hyperlink>
          </w:p>
          <w:p w14:paraId="748748FB" w14:textId="77777777" w:rsidR="000A0D89" w:rsidRPr="000A0D89" w:rsidRDefault="000A0D89" w:rsidP="000A0D89">
            <w:pPr>
              <w:widowControl w:val="0"/>
              <w:rPr>
                <w:rFonts w:ascii="Arial" w:hAnsi="Arial" w:cs="Arial"/>
                <w:b/>
                <w:i/>
                <w:sz w:val="22"/>
                <w:szCs w:val="22"/>
                <w:lang w:val="en-US"/>
              </w:rPr>
            </w:pPr>
          </w:p>
          <w:p w14:paraId="10DE3011" w14:textId="5DFA695A" w:rsidR="00AF383E" w:rsidRPr="000A0D89" w:rsidRDefault="000A0D89" w:rsidP="000A0D89">
            <w:pPr>
              <w:widowControl w:val="0"/>
              <w:rPr>
                <w:rFonts w:ascii="Arial" w:hAnsi="Arial" w:cs="Arial"/>
                <w:b/>
                <w:i/>
                <w:sz w:val="22"/>
                <w:szCs w:val="22"/>
              </w:rPr>
            </w:pPr>
            <w:r>
              <w:rPr>
                <w:rFonts w:ascii="Arial" w:hAnsi="Arial" w:cs="Arial"/>
                <w:sz w:val="22"/>
                <w:szCs w:val="22"/>
                <w:lang w:val="en-US"/>
              </w:rPr>
              <w:t xml:space="preserve">                   </w:t>
            </w:r>
            <w:r w:rsidRPr="000A0D89">
              <w:rPr>
                <w:rFonts w:ascii="Arial" w:hAnsi="Arial" w:cs="Arial"/>
                <w:sz w:val="22"/>
                <w:szCs w:val="22"/>
              </w:rPr>
              <w:t>www.zk.kleszczewo.pl</w:t>
            </w:r>
          </w:p>
          <w:p w14:paraId="36E6A99F" w14:textId="77777777" w:rsidR="00AF383E" w:rsidRPr="000A0D89" w:rsidRDefault="00AF383E" w:rsidP="00AF383E">
            <w:pPr>
              <w:widowControl w:val="0"/>
              <w:rPr>
                <w:rFonts w:ascii="Arial" w:hAnsi="Arial" w:cs="Arial"/>
                <w:bCs/>
                <w:sz w:val="22"/>
                <w:szCs w:val="22"/>
              </w:rPr>
            </w:pPr>
          </w:p>
        </w:tc>
      </w:tr>
      <w:tr w:rsidR="000A0D89" w:rsidRPr="00D71032" w14:paraId="37BA533A" w14:textId="77777777" w:rsidTr="00AF383E">
        <w:tc>
          <w:tcPr>
            <w:tcW w:w="4920" w:type="dxa"/>
          </w:tcPr>
          <w:p w14:paraId="3BD1D051" w14:textId="77777777" w:rsidR="000A0D89" w:rsidRPr="000A0D89" w:rsidRDefault="000A0D89" w:rsidP="00AF383E">
            <w:pPr>
              <w:widowControl w:val="0"/>
              <w:rPr>
                <w:rFonts w:ascii="Arial" w:hAnsi="Arial" w:cs="Arial"/>
                <w:b/>
                <w:sz w:val="22"/>
                <w:szCs w:val="22"/>
              </w:rPr>
            </w:pPr>
          </w:p>
        </w:tc>
        <w:tc>
          <w:tcPr>
            <w:tcW w:w="4080" w:type="dxa"/>
          </w:tcPr>
          <w:p w14:paraId="7B3191FB" w14:textId="77777777" w:rsidR="000A0D89" w:rsidRPr="000A0D89" w:rsidRDefault="000A0D89" w:rsidP="000A0D89">
            <w:pPr>
              <w:widowControl w:val="0"/>
              <w:rPr>
                <w:rFonts w:ascii="Arial" w:hAnsi="Arial" w:cs="Arial"/>
                <w:b/>
                <w:i/>
                <w:sz w:val="22"/>
                <w:szCs w:val="22"/>
                <w:lang w:val="en-US"/>
              </w:rPr>
            </w:pPr>
          </w:p>
        </w:tc>
      </w:tr>
    </w:tbl>
    <w:p w14:paraId="641775C2" w14:textId="16B072C4" w:rsidR="00AF383E" w:rsidRPr="000A0D89" w:rsidRDefault="00AF383E" w:rsidP="00AF383E">
      <w:pPr>
        <w:spacing w:before="120"/>
        <w:rPr>
          <w:rFonts w:ascii="Arial" w:hAnsi="Arial" w:cs="Arial"/>
          <w:b/>
          <w:sz w:val="22"/>
          <w:szCs w:val="22"/>
        </w:rPr>
      </w:pPr>
    </w:p>
    <w:p w14:paraId="730D799A" w14:textId="77777777" w:rsidR="00AF383E" w:rsidRPr="000A0D89" w:rsidRDefault="00AF383E" w:rsidP="00AF383E">
      <w:pPr>
        <w:spacing w:before="120"/>
        <w:rPr>
          <w:rFonts w:ascii="Arial" w:hAnsi="Arial" w:cs="Arial"/>
          <w:b/>
          <w:i/>
          <w:sz w:val="22"/>
          <w:szCs w:val="22"/>
        </w:rPr>
      </w:pPr>
    </w:p>
    <w:p w14:paraId="66FEF8E3" w14:textId="77777777" w:rsidR="00AF383E" w:rsidRPr="000A0D89" w:rsidRDefault="00AF383E" w:rsidP="00AF383E">
      <w:pPr>
        <w:spacing w:before="120"/>
        <w:jc w:val="center"/>
        <w:rPr>
          <w:rFonts w:ascii="Arial" w:hAnsi="Arial" w:cs="Arial"/>
          <w:noProof/>
          <w:sz w:val="22"/>
          <w:szCs w:val="22"/>
          <w:lang w:eastAsia="pl-PL"/>
        </w:rPr>
      </w:pPr>
    </w:p>
    <w:p w14:paraId="5E9F04B0" w14:textId="4CB17AD4" w:rsidR="00AF383E" w:rsidRPr="008C51AD" w:rsidRDefault="00AF383E" w:rsidP="00AF383E">
      <w:pPr>
        <w:spacing w:before="120"/>
        <w:jc w:val="center"/>
        <w:rPr>
          <w:rFonts w:ascii="Arial" w:hAnsi="Arial" w:cs="Arial"/>
          <w:b/>
          <w:i/>
          <w:sz w:val="36"/>
          <w:szCs w:val="36"/>
        </w:rPr>
      </w:pPr>
      <w:r w:rsidRPr="008C51AD">
        <w:rPr>
          <w:rFonts w:ascii="Arial" w:hAnsi="Arial" w:cs="Arial"/>
          <w:b/>
          <w:i/>
          <w:sz w:val="36"/>
          <w:szCs w:val="36"/>
        </w:rPr>
        <w:t xml:space="preserve">Specyfikacja </w:t>
      </w:r>
      <w:r>
        <w:rPr>
          <w:rFonts w:ascii="Arial" w:hAnsi="Arial" w:cs="Arial"/>
          <w:b/>
          <w:i/>
          <w:sz w:val="36"/>
          <w:szCs w:val="36"/>
        </w:rPr>
        <w:t>I</w:t>
      </w:r>
      <w:r w:rsidRPr="008C51AD">
        <w:rPr>
          <w:rFonts w:ascii="Arial" w:hAnsi="Arial" w:cs="Arial"/>
          <w:b/>
          <w:i/>
          <w:sz w:val="36"/>
          <w:szCs w:val="36"/>
        </w:rPr>
        <w:t xml:space="preserve">stotnych </w:t>
      </w:r>
      <w:r>
        <w:rPr>
          <w:rFonts w:ascii="Arial" w:hAnsi="Arial" w:cs="Arial"/>
          <w:b/>
          <w:i/>
          <w:sz w:val="36"/>
          <w:szCs w:val="36"/>
        </w:rPr>
        <w:t>Warunków Z</w:t>
      </w:r>
      <w:r w:rsidRPr="008C51AD">
        <w:rPr>
          <w:rFonts w:ascii="Arial" w:hAnsi="Arial" w:cs="Arial"/>
          <w:b/>
          <w:i/>
          <w:sz w:val="36"/>
          <w:szCs w:val="36"/>
        </w:rPr>
        <w:t xml:space="preserve">amówienia </w:t>
      </w:r>
    </w:p>
    <w:p w14:paraId="1583C72E" w14:textId="77777777" w:rsidR="00AF383E" w:rsidRPr="008C51AD" w:rsidRDefault="00AF383E" w:rsidP="00AF383E">
      <w:pPr>
        <w:spacing w:before="120"/>
        <w:rPr>
          <w:rFonts w:ascii="Arial" w:hAnsi="Arial" w:cs="Arial"/>
          <w:b/>
          <w:sz w:val="22"/>
          <w:szCs w:val="22"/>
        </w:rPr>
      </w:pPr>
    </w:p>
    <w:p w14:paraId="7B7CF11F" w14:textId="6C75A2B4" w:rsidR="00AF383E" w:rsidRPr="00115D15" w:rsidRDefault="00AF383E" w:rsidP="00AF383E">
      <w:pPr>
        <w:spacing w:before="120"/>
        <w:rPr>
          <w:rFonts w:ascii="Arial" w:hAnsi="Arial" w:cs="Arial"/>
          <w:sz w:val="24"/>
          <w:szCs w:val="22"/>
        </w:rPr>
      </w:pPr>
      <w:r w:rsidRPr="00115D15">
        <w:rPr>
          <w:rFonts w:ascii="Arial" w:hAnsi="Arial" w:cs="Arial"/>
          <w:sz w:val="24"/>
          <w:szCs w:val="22"/>
        </w:rPr>
        <w:t xml:space="preserve">Nr postępowania: </w:t>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B73D04" w:rsidRPr="00115D15">
        <w:rPr>
          <w:rFonts w:ascii="Arial" w:hAnsi="Arial" w:cs="Arial"/>
          <w:sz w:val="24"/>
          <w:szCs w:val="22"/>
        </w:rPr>
        <w:tab/>
      </w:r>
      <w:r w:rsidR="00115D15" w:rsidRPr="00115D15">
        <w:rPr>
          <w:rFonts w:ascii="Arial" w:hAnsi="Arial" w:cs="Arial"/>
          <w:b/>
          <w:sz w:val="24"/>
          <w:szCs w:val="22"/>
        </w:rPr>
        <w:t>1</w:t>
      </w:r>
      <w:r w:rsidR="00B73D04" w:rsidRPr="00115D15">
        <w:rPr>
          <w:rFonts w:ascii="Arial" w:hAnsi="Arial" w:cs="Arial"/>
          <w:b/>
          <w:sz w:val="24"/>
          <w:szCs w:val="22"/>
        </w:rPr>
        <w:t>/2018</w:t>
      </w:r>
    </w:p>
    <w:p w14:paraId="033B220F" w14:textId="5EF3AD48" w:rsidR="00AF383E" w:rsidRPr="00115D15" w:rsidRDefault="00AF383E" w:rsidP="00AF383E">
      <w:pPr>
        <w:spacing w:before="120"/>
        <w:rPr>
          <w:rFonts w:ascii="Arial" w:hAnsi="Arial" w:cs="Arial"/>
          <w:b/>
          <w:sz w:val="24"/>
          <w:szCs w:val="22"/>
        </w:rPr>
      </w:pPr>
      <w:r w:rsidRPr="00115D15">
        <w:rPr>
          <w:rFonts w:ascii="Arial" w:hAnsi="Arial" w:cs="Arial"/>
          <w:b/>
          <w:sz w:val="24"/>
          <w:szCs w:val="22"/>
        </w:rPr>
        <w:t xml:space="preserve">Tryb postępowania: </w:t>
      </w:r>
    </w:p>
    <w:p w14:paraId="0F3CAE9F" w14:textId="35412254" w:rsidR="008C370A" w:rsidRPr="00D50B66" w:rsidRDefault="008C370A" w:rsidP="008C370A">
      <w:pPr>
        <w:suppressAutoHyphens w:val="0"/>
        <w:spacing w:after="120"/>
        <w:jc w:val="both"/>
        <w:rPr>
          <w:rFonts w:ascii="Arial" w:hAnsi="Arial" w:cs="Arial"/>
          <w:bCs/>
          <w:sz w:val="24"/>
          <w:szCs w:val="24"/>
        </w:rPr>
      </w:pPr>
      <w:r w:rsidRPr="00D50B66">
        <w:rPr>
          <w:rFonts w:ascii="Arial" w:hAnsi="Arial" w:cs="Arial"/>
          <w:bCs/>
          <w:sz w:val="24"/>
          <w:szCs w:val="24"/>
        </w:rPr>
        <w:t>Niniejsze postępowanie nie jest prowadzone na podstawie przepisów</w:t>
      </w:r>
      <w:r w:rsidRPr="00D50B66">
        <w:rPr>
          <w:rFonts w:ascii="Arial" w:hAnsi="Arial" w:cs="Arial"/>
          <w:sz w:val="24"/>
          <w:szCs w:val="24"/>
        </w:rPr>
        <w:t xml:space="preserve"> </w:t>
      </w:r>
      <w:r w:rsidRPr="00D50B66">
        <w:rPr>
          <w:rFonts w:ascii="Arial" w:hAnsi="Arial" w:cs="Arial"/>
          <w:bCs/>
          <w:sz w:val="24"/>
          <w:szCs w:val="24"/>
        </w:rPr>
        <w:t xml:space="preserve">ustawy z dnia 29 stycznia 2004 r. Prawo zamówień publicznych  (Dz. U. z 2015 r., poz. 2164 z późn. zm.). </w:t>
      </w:r>
      <w:r w:rsidR="001505C1">
        <w:rPr>
          <w:rFonts w:ascii="Arial" w:hAnsi="Arial" w:cs="Arial"/>
          <w:bCs/>
          <w:sz w:val="24"/>
          <w:szCs w:val="24"/>
        </w:rPr>
        <w:t>PZP, ponieważ zgodnie z art. 13</w:t>
      </w:r>
      <w:r w:rsidR="005F283A">
        <w:rPr>
          <w:rFonts w:ascii="Arial" w:hAnsi="Arial" w:cs="Arial"/>
          <w:bCs/>
          <w:sz w:val="24"/>
          <w:szCs w:val="24"/>
        </w:rPr>
        <w:t>3</w:t>
      </w:r>
      <w:r w:rsidRPr="00D50B66">
        <w:rPr>
          <w:rFonts w:ascii="Arial" w:hAnsi="Arial" w:cs="Arial"/>
          <w:bCs/>
          <w:sz w:val="24"/>
          <w:szCs w:val="24"/>
        </w:rPr>
        <w:t xml:space="preserve"> ust. 1 PZP wartość zamówienia nie przekracza wyrażonej w złotych równowartości kwoty 4</w:t>
      </w:r>
      <w:r w:rsidR="005F283A">
        <w:rPr>
          <w:rFonts w:ascii="Arial" w:hAnsi="Arial" w:cs="Arial"/>
          <w:bCs/>
          <w:sz w:val="24"/>
          <w:szCs w:val="24"/>
        </w:rPr>
        <w:t>43</w:t>
      </w:r>
      <w:r w:rsidRPr="00D50B66">
        <w:rPr>
          <w:rFonts w:ascii="Arial" w:hAnsi="Arial" w:cs="Arial"/>
          <w:bCs/>
          <w:sz w:val="24"/>
          <w:szCs w:val="24"/>
        </w:rPr>
        <w:t>.000,00 euro dla usług (zamówienia sektorowe), co oznacza, iż nie mają zastosowania przepisy PZP (art. 133 ust. 1).</w:t>
      </w:r>
    </w:p>
    <w:p w14:paraId="371D7141" w14:textId="77777777" w:rsidR="00AF383E" w:rsidRDefault="00AF383E" w:rsidP="00AF383E">
      <w:pPr>
        <w:spacing w:before="120"/>
        <w:rPr>
          <w:rFonts w:ascii="Arial" w:hAnsi="Arial" w:cs="Arial"/>
          <w:b/>
          <w:sz w:val="24"/>
          <w:szCs w:val="22"/>
        </w:rPr>
      </w:pPr>
    </w:p>
    <w:p w14:paraId="6259B8D0" w14:textId="77777777" w:rsidR="00AF5AA8" w:rsidRDefault="00AF5AA8" w:rsidP="00AF383E">
      <w:pPr>
        <w:spacing w:before="120"/>
        <w:rPr>
          <w:rFonts w:ascii="Arial" w:hAnsi="Arial" w:cs="Arial"/>
          <w:b/>
          <w:sz w:val="24"/>
          <w:szCs w:val="22"/>
        </w:rPr>
      </w:pPr>
    </w:p>
    <w:p w14:paraId="2713E7BE" w14:textId="77777777" w:rsidR="00AF5AA8" w:rsidRDefault="00AF5AA8" w:rsidP="00AF383E">
      <w:pPr>
        <w:spacing w:before="120"/>
        <w:rPr>
          <w:rFonts w:ascii="Arial" w:hAnsi="Arial" w:cs="Arial"/>
          <w:b/>
          <w:sz w:val="24"/>
          <w:szCs w:val="22"/>
        </w:rPr>
      </w:pPr>
    </w:p>
    <w:p w14:paraId="41AE383E" w14:textId="77777777" w:rsidR="00AF5AA8" w:rsidRPr="00010FB7" w:rsidRDefault="00AF5AA8" w:rsidP="00AF383E">
      <w:pPr>
        <w:spacing w:before="120"/>
        <w:rPr>
          <w:rFonts w:ascii="Arial" w:hAnsi="Arial" w:cs="Arial"/>
          <w:b/>
          <w:sz w:val="24"/>
          <w:szCs w:val="22"/>
        </w:rPr>
      </w:pPr>
    </w:p>
    <w:p w14:paraId="7F8EAA85" w14:textId="77777777" w:rsidR="00AF383E" w:rsidRPr="00010FB7" w:rsidRDefault="00AF383E" w:rsidP="00AF383E">
      <w:pPr>
        <w:spacing w:before="120"/>
        <w:jc w:val="center"/>
        <w:rPr>
          <w:rFonts w:ascii="Arial" w:hAnsi="Arial" w:cs="Arial"/>
          <w:b/>
          <w:sz w:val="24"/>
          <w:szCs w:val="22"/>
          <w:u w:val="single"/>
        </w:rPr>
      </w:pPr>
      <w:r w:rsidRPr="00010FB7">
        <w:rPr>
          <w:rFonts w:ascii="Arial" w:hAnsi="Arial" w:cs="Arial"/>
          <w:b/>
          <w:sz w:val="24"/>
          <w:szCs w:val="22"/>
          <w:u w:val="single"/>
        </w:rPr>
        <w:t>PRZEDMIOT ZAMÓWIENIA:</w:t>
      </w:r>
    </w:p>
    <w:p w14:paraId="1F309D57" w14:textId="66DA55D8" w:rsidR="00AF383E" w:rsidRPr="000A0D89" w:rsidRDefault="000A0D89" w:rsidP="00AF383E">
      <w:pPr>
        <w:spacing w:before="120"/>
        <w:jc w:val="center"/>
        <w:rPr>
          <w:rFonts w:ascii="Arial" w:hAnsi="Arial" w:cs="Arial"/>
          <w:b/>
          <w:sz w:val="32"/>
          <w:szCs w:val="32"/>
        </w:rPr>
      </w:pPr>
      <w:r w:rsidRPr="000A0D89">
        <w:rPr>
          <w:rFonts w:ascii="Arial" w:hAnsi="Arial" w:cs="Arial"/>
          <w:b/>
          <w:sz w:val="32"/>
          <w:szCs w:val="32"/>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5BAEE005" w14:textId="77777777" w:rsidR="00AF383E" w:rsidRDefault="00AF383E" w:rsidP="00AF383E">
      <w:pPr>
        <w:pBdr>
          <w:bottom w:val="single" w:sz="8" w:space="3" w:color="000000"/>
        </w:pBdr>
        <w:rPr>
          <w:rFonts w:ascii="Arial" w:hAnsi="Arial" w:cs="Arial"/>
          <w:b/>
          <w:i/>
          <w:sz w:val="22"/>
          <w:szCs w:val="22"/>
        </w:rPr>
      </w:pPr>
    </w:p>
    <w:p w14:paraId="53B082A8" w14:textId="77777777" w:rsidR="00AF5AA8" w:rsidRDefault="00AF5AA8" w:rsidP="00AF383E">
      <w:pPr>
        <w:pBdr>
          <w:bottom w:val="single" w:sz="8" w:space="3" w:color="000000"/>
        </w:pBdr>
        <w:rPr>
          <w:rFonts w:ascii="Arial" w:hAnsi="Arial" w:cs="Arial"/>
          <w:b/>
          <w:i/>
          <w:sz w:val="22"/>
          <w:szCs w:val="22"/>
        </w:rPr>
      </w:pPr>
    </w:p>
    <w:p w14:paraId="35914298" w14:textId="77777777" w:rsidR="00AF5AA8" w:rsidRPr="008C51AD" w:rsidRDefault="00AF5AA8" w:rsidP="00AF383E">
      <w:pPr>
        <w:pBdr>
          <w:bottom w:val="single" w:sz="8" w:space="3" w:color="000000"/>
        </w:pBdr>
        <w:rPr>
          <w:rFonts w:ascii="Arial" w:hAnsi="Arial" w:cs="Arial"/>
          <w:b/>
          <w:i/>
          <w:sz w:val="22"/>
          <w:szCs w:val="22"/>
        </w:rPr>
      </w:pPr>
    </w:p>
    <w:p w14:paraId="212E2EC6" w14:textId="77777777" w:rsidR="000A0D89" w:rsidRDefault="000A0D89" w:rsidP="00AF383E">
      <w:pPr>
        <w:widowControl w:val="0"/>
        <w:jc w:val="right"/>
        <w:rPr>
          <w:rFonts w:ascii="Arial" w:hAnsi="Arial" w:cs="Arial"/>
          <w:b/>
          <w:sz w:val="28"/>
        </w:rPr>
      </w:pPr>
    </w:p>
    <w:p w14:paraId="17B1ED5D" w14:textId="77777777" w:rsidR="00AF383E" w:rsidRPr="008C51AD" w:rsidRDefault="00AF383E" w:rsidP="00AF383E">
      <w:pPr>
        <w:widowControl w:val="0"/>
        <w:jc w:val="right"/>
        <w:rPr>
          <w:rFonts w:ascii="Arial" w:hAnsi="Arial" w:cs="Arial"/>
          <w:b/>
          <w:sz w:val="28"/>
        </w:rPr>
      </w:pPr>
      <w:r w:rsidRPr="008C51AD">
        <w:rPr>
          <w:rFonts w:ascii="Arial" w:hAnsi="Arial" w:cs="Arial"/>
          <w:b/>
          <w:sz w:val="28"/>
        </w:rPr>
        <w:t>ZATWIERDZAM</w:t>
      </w:r>
    </w:p>
    <w:p w14:paraId="1FEBB658" w14:textId="77777777" w:rsidR="00AF383E" w:rsidRPr="008C51AD" w:rsidRDefault="00AF383E" w:rsidP="00AF383E">
      <w:pPr>
        <w:widowControl w:val="0"/>
        <w:jc w:val="right"/>
        <w:rPr>
          <w:rFonts w:ascii="Arial" w:hAnsi="Arial" w:cs="Arial"/>
          <w:b/>
          <w:sz w:val="32"/>
        </w:rPr>
      </w:pPr>
    </w:p>
    <w:p w14:paraId="30BF123B" w14:textId="77777777" w:rsidR="00AF383E" w:rsidRPr="008C51AD" w:rsidRDefault="00AF383E" w:rsidP="00AF383E">
      <w:pPr>
        <w:widowControl w:val="0"/>
        <w:jc w:val="right"/>
        <w:rPr>
          <w:rFonts w:ascii="Arial" w:hAnsi="Arial" w:cs="Arial"/>
          <w:b/>
          <w:sz w:val="32"/>
        </w:rPr>
      </w:pPr>
    </w:p>
    <w:p w14:paraId="2D2B271E" w14:textId="77777777" w:rsidR="00AF383E" w:rsidRPr="008C51AD" w:rsidRDefault="00AF383E" w:rsidP="00AF383E">
      <w:pPr>
        <w:widowControl w:val="0"/>
        <w:jc w:val="right"/>
        <w:rPr>
          <w:rFonts w:ascii="Arial" w:hAnsi="Arial" w:cs="Arial"/>
          <w:b/>
          <w:sz w:val="32"/>
        </w:rPr>
      </w:pPr>
    </w:p>
    <w:p w14:paraId="6B8880E3" w14:textId="77777777" w:rsidR="00AF383E" w:rsidRPr="003666F3" w:rsidRDefault="00AF383E" w:rsidP="00115D15">
      <w:pPr>
        <w:widowControl w:val="0"/>
        <w:ind w:left="5664"/>
        <w:rPr>
          <w:rFonts w:ascii="Arial" w:hAnsi="Arial" w:cs="Arial"/>
          <w:bCs/>
        </w:rPr>
      </w:pPr>
      <w:r w:rsidRPr="003666F3">
        <w:rPr>
          <w:rFonts w:ascii="Arial" w:hAnsi="Arial" w:cs="Arial"/>
          <w:bCs/>
        </w:rPr>
        <w:t>...................................................</w:t>
      </w:r>
    </w:p>
    <w:p w14:paraId="6EC5803E" w14:textId="58F6D429" w:rsidR="00AF383E" w:rsidRPr="00115D15" w:rsidRDefault="000A0D89" w:rsidP="000A0D89">
      <w:pPr>
        <w:widowControl w:val="0"/>
        <w:ind w:left="5664"/>
        <w:rPr>
          <w:rFonts w:ascii="Arial" w:hAnsi="Arial" w:cs="Arial"/>
          <w:sz w:val="22"/>
          <w:szCs w:val="24"/>
        </w:rPr>
      </w:pPr>
      <w:r w:rsidRPr="00115D15">
        <w:rPr>
          <w:rFonts w:ascii="Arial" w:hAnsi="Arial" w:cs="Arial"/>
          <w:bCs/>
          <w:sz w:val="22"/>
          <w:szCs w:val="24"/>
        </w:rPr>
        <w:t>Kleszczewo</w:t>
      </w:r>
      <w:r w:rsidR="00AF383E" w:rsidRPr="00115D15">
        <w:rPr>
          <w:rFonts w:ascii="Arial" w:hAnsi="Arial" w:cs="Arial"/>
          <w:bCs/>
          <w:sz w:val="22"/>
          <w:szCs w:val="24"/>
        </w:rPr>
        <w:t>, dnia</w:t>
      </w:r>
      <w:r w:rsidRPr="00115D15">
        <w:rPr>
          <w:rFonts w:ascii="Arial" w:hAnsi="Arial" w:cs="Arial"/>
          <w:bCs/>
          <w:sz w:val="22"/>
          <w:szCs w:val="24"/>
        </w:rPr>
        <w:t xml:space="preserve"> </w:t>
      </w:r>
      <w:r w:rsidR="0012255F">
        <w:rPr>
          <w:rFonts w:ascii="Arial" w:hAnsi="Arial" w:cs="Arial"/>
          <w:bCs/>
          <w:sz w:val="22"/>
          <w:szCs w:val="24"/>
        </w:rPr>
        <w:t>21</w:t>
      </w:r>
      <w:r w:rsidRPr="00115D15">
        <w:rPr>
          <w:rFonts w:ascii="Arial" w:hAnsi="Arial" w:cs="Arial"/>
          <w:bCs/>
          <w:sz w:val="22"/>
          <w:szCs w:val="24"/>
        </w:rPr>
        <w:t>.</w:t>
      </w:r>
      <w:r w:rsidR="003666F3" w:rsidRPr="00115D15">
        <w:rPr>
          <w:rFonts w:ascii="Arial" w:hAnsi="Arial" w:cs="Arial"/>
          <w:bCs/>
          <w:sz w:val="22"/>
          <w:szCs w:val="24"/>
        </w:rPr>
        <w:t>02.</w:t>
      </w:r>
      <w:r w:rsidR="00AF383E" w:rsidRPr="00115D15">
        <w:rPr>
          <w:rFonts w:ascii="Arial" w:hAnsi="Arial" w:cs="Arial"/>
          <w:bCs/>
          <w:sz w:val="22"/>
          <w:szCs w:val="24"/>
        </w:rPr>
        <w:t>201</w:t>
      </w:r>
      <w:r w:rsidR="00D7112C" w:rsidRPr="00115D15">
        <w:rPr>
          <w:rFonts w:ascii="Arial" w:hAnsi="Arial" w:cs="Arial"/>
          <w:bCs/>
          <w:sz w:val="22"/>
          <w:szCs w:val="24"/>
        </w:rPr>
        <w:t>8</w:t>
      </w:r>
    </w:p>
    <w:p w14:paraId="0A368EAA" w14:textId="77777777" w:rsidR="00AF383E" w:rsidRPr="008C51AD" w:rsidRDefault="00AF383E" w:rsidP="00AF383E">
      <w:pPr>
        <w:spacing w:before="120"/>
        <w:jc w:val="center"/>
        <w:rPr>
          <w:rFonts w:ascii="Arial" w:hAnsi="Arial" w:cs="Arial"/>
          <w:b/>
          <w:sz w:val="22"/>
          <w:szCs w:val="22"/>
        </w:rPr>
      </w:pPr>
      <w:r w:rsidRPr="008C51AD">
        <w:rPr>
          <w:rFonts w:ascii="Arial" w:hAnsi="Arial" w:cs="Arial"/>
          <w:b/>
          <w:sz w:val="22"/>
          <w:szCs w:val="22"/>
        </w:rPr>
        <w:br w:type="page"/>
      </w:r>
    </w:p>
    <w:p w14:paraId="6237253A" w14:textId="77777777" w:rsidR="002D0F2B" w:rsidRPr="00C94B36" w:rsidRDefault="002D0F2B" w:rsidP="002D0F2B">
      <w:pPr>
        <w:pageBreakBefore/>
        <w:widowControl w:val="0"/>
        <w:rPr>
          <w:rFonts w:ascii="Arial" w:hAnsi="Arial" w:cs="Arial"/>
        </w:rPr>
      </w:pPr>
      <w:r w:rsidRPr="00C94B36">
        <w:rPr>
          <w:rFonts w:ascii="Arial" w:hAnsi="Arial" w:cs="Arial"/>
        </w:rPr>
        <w:lastRenderedPageBreak/>
        <w:t>Specyfikacja niniejsza zawiera:</w:t>
      </w:r>
    </w:p>
    <w:p w14:paraId="789BFAC8" w14:textId="77777777" w:rsidR="002D0F2B" w:rsidRPr="00C94B36" w:rsidRDefault="002D0F2B" w:rsidP="002D0F2B">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800"/>
        <w:gridCol w:w="6802"/>
      </w:tblGrid>
      <w:tr w:rsidR="000A0D89" w:rsidRPr="00B73D04" w14:paraId="2E818247" w14:textId="77777777" w:rsidTr="00A35D5C">
        <w:tc>
          <w:tcPr>
            <w:tcW w:w="610" w:type="dxa"/>
            <w:shd w:val="clear" w:color="auto" w:fill="C0C0C0"/>
            <w:vAlign w:val="center"/>
          </w:tcPr>
          <w:p w14:paraId="12F0CD42" w14:textId="77777777" w:rsidR="002D0F2B" w:rsidRPr="00B73D04" w:rsidRDefault="002D0F2B" w:rsidP="00A35D5C">
            <w:pPr>
              <w:widowControl w:val="0"/>
              <w:jc w:val="center"/>
              <w:rPr>
                <w:rFonts w:ascii="Arial" w:hAnsi="Arial" w:cs="Arial"/>
                <w:b/>
              </w:rPr>
            </w:pPr>
            <w:r w:rsidRPr="00B73D04">
              <w:rPr>
                <w:rFonts w:ascii="Arial" w:hAnsi="Arial" w:cs="Arial"/>
                <w:b/>
              </w:rPr>
              <w:t>L.p.</w:t>
            </w:r>
          </w:p>
        </w:tc>
        <w:tc>
          <w:tcPr>
            <w:tcW w:w="1800" w:type="dxa"/>
            <w:shd w:val="clear" w:color="auto" w:fill="C0C0C0"/>
            <w:vAlign w:val="center"/>
          </w:tcPr>
          <w:p w14:paraId="3AFF2788" w14:textId="77777777" w:rsidR="002D0F2B" w:rsidRPr="00B73D04" w:rsidRDefault="002D0F2B" w:rsidP="00A35D5C">
            <w:pPr>
              <w:widowControl w:val="0"/>
              <w:jc w:val="center"/>
              <w:rPr>
                <w:rFonts w:ascii="Arial" w:hAnsi="Arial" w:cs="Arial"/>
                <w:b/>
              </w:rPr>
            </w:pPr>
            <w:r w:rsidRPr="00B73D04">
              <w:rPr>
                <w:rFonts w:ascii="Arial" w:hAnsi="Arial" w:cs="Arial"/>
                <w:b/>
              </w:rPr>
              <w:t>Oznaczenie Części</w:t>
            </w:r>
          </w:p>
        </w:tc>
        <w:tc>
          <w:tcPr>
            <w:tcW w:w="6802" w:type="dxa"/>
            <w:shd w:val="clear" w:color="auto" w:fill="C0C0C0"/>
            <w:vAlign w:val="center"/>
          </w:tcPr>
          <w:p w14:paraId="699C5BFA" w14:textId="77777777" w:rsidR="002D0F2B" w:rsidRPr="00B73D04" w:rsidRDefault="002D0F2B" w:rsidP="00A35D5C">
            <w:pPr>
              <w:widowControl w:val="0"/>
              <w:jc w:val="center"/>
              <w:rPr>
                <w:rFonts w:ascii="Arial" w:hAnsi="Arial" w:cs="Arial"/>
                <w:b/>
              </w:rPr>
            </w:pPr>
            <w:r w:rsidRPr="00B73D04">
              <w:rPr>
                <w:rFonts w:ascii="Arial" w:hAnsi="Arial" w:cs="Arial"/>
                <w:b/>
              </w:rPr>
              <w:t>Nazwa Części</w:t>
            </w:r>
          </w:p>
        </w:tc>
      </w:tr>
      <w:tr w:rsidR="000A0D89" w:rsidRPr="00B73D04" w14:paraId="3D551326" w14:textId="77777777" w:rsidTr="00A35D5C">
        <w:trPr>
          <w:trHeight w:val="485"/>
        </w:trPr>
        <w:tc>
          <w:tcPr>
            <w:tcW w:w="610" w:type="dxa"/>
            <w:vAlign w:val="center"/>
          </w:tcPr>
          <w:p w14:paraId="396FAC52" w14:textId="77777777" w:rsidR="002D0F2B" w:rsidRPr="00B73D04" w:rsidRDefault="002D0F2B" w:rsidP="00A35D5C">
            <w:pPr>
              <w:pStyle w:val="Stopka"/>
              <w:widowControl w:val="0"/>
              <w:tabs>
                <w:tab w:val="clear" w:pos="4536"/>
                <w:tab w:val="clear" w:pos="9072"/>
                <w:tab w:val="num" w:pos="360"/>
              </w:tabs>
              <w:jc w:val="center"/>
              <w:rPr>
                <w:rFonts w:ascii="Arial" w:hAnsi="Arial" w:cs="Arial"/>
                <w:b/>
              </w:rPr>
            </w:pPr>
            <w:r w:rsidRPr="00B73D04">
              <w:rPr>
                <w:rFonts w:ascii="Arial" w:hAnsi="Arial" w:cs="Arial"/>
                <w:b/>
              </w:rPr>
              <w:t>1</w:t>
            </w:r>
          </w:p>
        </w:tc>
        <w:tc>
          <w:tcPr>
            <w:tcW w:w="1800" w:type="dxa"/>
            <w:vAlign w:val="center"/>
          </w:tcPr>
          <w:p w14:paraId="0C32870E" w14:textId="3A94C98D" w:rsidR="002D0F2B" w:rsidRPr="00B73D04" w:rsidRDefault="00010FB7" w:rsidP="00A35D5C">
            <w:pPr>
              <w:widowControl w:val="0"/>
              <w:jc w:val="center"/>
              <w:rPr>
                <w:rFonts w:ascii="Arial" w:hAnsi="Arial" w:cs="Arial"/>
                <w:b/>
              </w:rPr>
            </w:pPr>
            <w:r w:rsidRPr="00B73D04">
              <w:rPr>
                <w:rFonts w:ascii="Arial" w:hAnsi="Arial" w:cs="Arial"/>
                <w:b/>
              </w:rPr>
              <w:t>CZĘŚĆ</w:t>
            </w:r>
            <w:r w:rsidR="002D0F2B" w:rsidRPr="00B73D04">
              <w:rPr>
                <w:rFonts w:ascii="Arial" w:hAnsi="Arial" w:cs="Arial"/>
                <w:b/>
              </w:rPr>
              <w:t xml:space="preserve"> I</w:t>
            </w:r>
          </w:p>
        </w:tc>
        <w:tc>
          <w:tcPr>
            <w:tcW w:w="6802" w:type="dxa"/>
            <w:vAlign w:val="center"/>
          </w:tcPr>
          <w:p w14:paraId="0973DF95" w14:textId="414A531D" w:rsidR="002D0F2B" w:rsidRPr="00B73D04" w:rsidRDefault="002D0F2B" w:rsidP="00A35D5C">
            <w:pPr>
              <w:widowControl w:val="0"/>
              <w:rPr>
                <w:rFonts w:ascii="Arial" w:hAnsi="Arial" w:cs="Arial"/>
              </w:rPr>
            </w:pPr>
            <w:r w:rsidRPr="00B73D04">
              <w:rPr>
                <w:rFonts w:ascii="Arial" w:hAnsi="Arial" w:cs="Arial"/>
              </w:rPr>
              <w:t xml:space="preserve">SIWZ </w:t>
            </w:r>
            <w:r w:rsidR="00010FB7" w:rsidRPr="00B73D04">
              <w:rPr>
                <w:rFonts w:ascii="Arial" w:hAnsi="Arial" w:cs="Arial"/>
              </w:rPr>
              <w:t xml:space="preserve">I </w:t>
            </w:r>
            <w:r w:rsidRPr="00B73D04">
              <w:rPr>
                <w:rFonts w:ascii="Arial" w:hAnsi="Arial" w:cs="Arial"/>
              </w:rPr>
              <w:t>- Instrukcja dla Wykonawców</w:t>
            </w:r>
            <w:r w:rsidR="00743153" w:rsidRPr="00B73D04">
              <w:rPr>
                <w:rFonts w:ascii="Arial" w:hAnsi="Arial" w:cs="Arial"/>
              </w:rPr>
              <w:t xml:space="preserve"> (IDW)</w:t>
            </w:r>
          </w:p>
        </w:tc>
      </w:tr>
      <w:tr w:rsidR="000A0D89" w:rsidRPr="00B73D04" w14:paraId="06863C4F" w14:textId="77777777" w:rsidTr="00A35D5C">
        <w:trPr>
          <w:trHeight w:val="534"/>
        </w:trPr>
        <w:tc>
          <w:tcPr>
            <w:tcW w:w="610" w:type="dxa"/>
            <w:vAlign w:val="center"/>
          </w:tcPr>
          <w:p w14:paraId="03CC5F3E" w14:textId="77777777" w:rsidR="002D0F2B" w:rsidRPr="00B73D04" w:rsidRDefault="002D0F2B" w:rsidP="00A35D5C">
            <w:pPr>
              <w:widowControl w:val="0"/>
              <w:tabs>
                <w:tab w:val="num" w:pos="360"/>
              </w:tabs>
              <w:jc w:val="center"/>
              <w:rPr>
                <w:rFonts w:ascii="Arial" w:hAnsi="Arial" w:cs="Arial"/>
                <w:b/>
              </w:rPr>
            </w:pPr>
            <w:r w:rsidRPr="00B73D04">
              <w:rPr>
                <w:rFonts w:ascii="Arial" w:hAnsi="Arial" w:cs="Arial"/>
                <w:b/>
              </w:rPr>
              <w:t>2</w:t>
            </w:r>
          </w:p>
        </w:tc>
        <w:tc>
          <w:tcPr>
            <w:tcW w:w="1800" w:type="dxa"/>
            <w:vAlign w:val="center"/>
          </w:tcPr>
          <w:p w14:paraId="526E771C" w14:textId="12253E9B" w:rsidR="002D0F2B" w:rsidRPr="00B73D04" w:rsidRDefault="00010FB7" w:rsidP="00A35D5C">
            <w:pPr>
              <w:widowControl w:val="0"/>
              <w:jc w:val="center"/>
              <w:rPr>
                <w:rFonts w:ascii="Arial" w:hAnsi="Arial" w:cs="Arial"/>
                <w:b/>
              </w:rPr>
            </w:pPr>
            <w:r w:rsidRPr="00B73D04">
              <w:rPr>
                <w:rFonts w:ascii="Arial" w:hAnsi="Arial" w:cs="Arial"/>
                <w:b/>
              </w:rPr>
              <w:t>CZĘŚĆ</w:t>
            </w:r>
            <w:r w:rsidR="002D0F2B" w:rsidRPr="00B73D04">
              <w:rPr>
                <w:rFonts w:ascii="Arial" w:hAnsi="Arial" w:cs="Arial"/>
                <w:b/>
              </w:rPr>
              <w:t xml:space="preserve"> II</w:t>
            </w:r>
          </w:p>
        </w:tc>
        <w:tc>
          <w:tcPr>
            <w:tcW w:w="6802" w:type="dxa"/>
            <w:vAlign w:val="center"/>
          </w:tcPr>
          <w:p w14:paraId="72DC3FBD" w14:textId="0A899E83" w:rsidR="002D0F2B" w:rsidRPr="00B73D04" w:rsidRDefault="00010FB7" w:rsidP="00A35D5C">
            <w:pPr>
              <w:widowControl w:val="0"/>
              <w:rPr>
                <w:rFonts w:ascii="Arial" w:hAnsi="Arial" w:cs="Arial"/>
              </w:rPr>
            </w:pPr>
            <w:r w:rsidRPr="00B73D04">
              <w:rPr>
                <w:rFonts w:ascii="Arial" w:hAnsi="Arial" w:cs="Arial"/>
              </w:rPr>
              <w:t xml:space="preserve">SIWZ II - </w:t>
            </w:r>
            <w:r w:rsidR="002D0F2B" w:rsidRPr="00B73D04">
              <w:rPr>
                <w:rFonts w:ascii="Arial" w:hAnsi="Arial" w:cs="Arial"/>
              </w:rPr>
              <w:t xml:space="preserve">Opis przedmiotu zamówienia </w:t>
            </w:r>
          </w:p>
        </w:tc>
      </w:tr>
      <w:tr w:rsidR="000A0D89" w:rsidRPr="00B73D04" w14:paraId="1306DD10" w14:textId="77777777" w:rsidTr="00A35D5C">
        <w:trPr>
          <w:trHeight w:val="458"/>
        </w:trPr>
        <w:tc>
          <w:tcPr>
            <w:tcW w:w="610" w:type="dxa"/>
            <w:vAlign w:val="center"/>
          </w:tcPr>
          <w:p w14:paraId="66C465E8" w14:textId="77777777" w:rsidR="002D0F2B" w:rsidRPr="00B73D04" w:rsidRDefault="002D0F2B" w:rsidP="00A35D5C">
            <w:pPr>
              <w:widowControl w:val="0"/>
              <w:tabs>
                <w:tab w:val="num" w:pos="360"/>
              </w:tabs>
              <w:jc w:val="center"/>
              <w:rPr>
                <w:rFonts w:ascii="Arial" w:hAnsi="Arial" w:cs="Arial"/>
                <w:b/>
              </w:rPr>
            </w:pPr>
            <w:r w:rsidRPr="00B73D04">
              <w:rPr>
                <w:rFonts w:ascii="Arial" w:hAnsi="Arial" w:cs="Arial"/>
                <w:b/>
              </w:rPr>
              <w:t>3</w:t>
            </w:r>
          </w:p>
        </w:tc>
        <w:tc>
          <w:tcPr>
            <w:tcW w:w="1800" w:type="dxa"/>
            <w:vAlign w:val="center"/>
          </w:tcPr>
          <w:p w14:paraId="178672DD" w14:textId="4F3E171A" w:rsidR="002D0F2B" w:rsidRPr="00B73D04" w:rsidRDefault="00010FB7" w:rsidP="00A35D5C">
            <w:pPr>
              <w:widowControl w:val="0"/>
              <w:jc w:val="center"/>
              <w:rPr>
                <w:rFonts w:ascii="Arial" w:hAnsi="Arial" w:cs="Arial"/>
                <w:b/>
              </w:rPr>
            </w:pPr>
            <w:r w:rsidRPr="00B73D04">
              <w:rPr>
                <w:rFonts w:ascii="Arial" w:hAnsi="Arial" w:cs="Arial"/>
                <w:b/>
              </w:rPr>
              <w:t>CZĘŚĆ</w:t>
            </w:r>
            <w:r w:rsidR="002D0F2B" w:rsidRPr="00B73D04">
              <w:rPr>
                <w:rFonts w:ascii="Arial" w:hAnsi="Arial" w:cs="Arial"/>
                <w:b/>
              </w:rPr>
              <w:t xml:space="preserve"> III</w:t>
            </w:r>
          </w:p>
        </w:tc>
        <w:tc>
          <w:tcPr>
            <w:tcW w:w="6802" w:type="dxa"/>
            <w:vAlign w:val="center"/>
          </w:tcPr>
          <w:p w14:paraId="1BF14C3F" w14:textId="1AA9024F" w:rsidR="002D0F2B" w:rsidRPr="00B73D04" w:rsidRDefault="00010FB7" w:rsidP="00A35D5C">
            <w:pPr>
              <w:widowControl w:val="0"/>
              <w:rPr>
                <w:rFonts w:ascii="Arial" w:hAnsi="Arial" w:cs="Arial"/>
              </w:rPr>
            </w:pPr>
            <w:r w:rsidRPr="00B73D04">
              <w:rPr>
                <w:rFonts w:ascii="Arial" w:hAnsi="Arial" w:cs="Arial"/>
              </w:rPr>
              <w:t xml:space="preserve">SIWZ III - </w:t>
            </w:r>
            <w:r w:rsidR="002D0F2B" w:rsidRPr="00B73D04">
              <w:rPr>
                <w:rFonts w:ascii="Arial" w:hAnsi="Arial" w:cs="Arial"/>
              </w:rPr>
              <w:t xml:space="preserve">Wzór umowy w sprawie zamówienia </w:t>
            </w:r>
          </w:p>
        </w:tc>
      </w:tr>
    </w:tbl>
    <w:p w14:paraId="095B6FEE" w14:textId="77777777" w:rsidR="002D0F2B" w:rsidRPr="00C94B36" w:rsidRDefault="002D0F2B" w:rsidP="002D0F2B">
      <w:pPr>
        <w:widowControl w:val="0"/>
        <w:rPr>
          <w:rFonts w:ascii="Arial" w:hAnsi="Arial" w:cs="Arial"/>
        </w:rPr>
      </w:pPr>
    </w:p>
    <w:p w14:paraId="015EFF85" w14:textId="77777777" w:rsidR="0037274C" w:rsidRDefault="00714513" w:rsidP="0037274C">
      <w:pPr>
        <w:widowControl w:val="0"/>
        <w:jc w:val="center"/>
        <w:rPr>
          <w:rFonts w:ascii="Arial" w:hAnsi="Arial" w:cs="Arial"/>
          <w:sz w:val="22"/>
          <w:szCs w:val="22"/>
        </w:rPr>
      </w:pPr>
      <w:r w:rsidRPr="0080461A">
        <w:rPr>
          <w:rFonts w:ascii="Arial" w:hAnsi="Arial" w:cs="Arial"/>
          <w:sz w:val="22"/>
          <w:szCs w:val="22"/>
        </w:rPr>
        <w:br w:type="page"/>
      </w:r>
    </w:p>
    <w:p w14:paraId="4B202FEC" w14:textId="0D6000F1" w:rsidR="00CC0710" w:rsidRPr="0037274C" w:rsidRDefault="0037274C" w:rsidP="0037274C">
      <w:pPr>
        <w:widowControl w:val="0"/>
        <w:jc w:val="center"/>
        <w:rPr>
          <w:rFonts w:ascii="Arial" w:hAnsi="Arial" w:cs="Arial"/>
          <w:b/>
          <w:bCs/>
          <w:sz w:val="28"/>
          <w:szCs w:val="22"/>
        </w:rPr>
      </w:pPr>
      <w:r w:rsidRPr="0037274C">
        <w:rPr>
          <w:rFonts w:ascii="Arial" w:hAnsi="Arial" w:cs="Arial"/>
          <w:b/>
          <w:sz w:val="28"/>
        </w:rPr>
        <w:lastRenderedPageBreak/>
        <w:t>SIWZ I – Instrukcja dla Wykonawców</w:t>
      </w:r>
      <w:r w:rsidR="00743153">
        <w:rPr>
          <w:rFonts w:ascii="Arial" w:hAnsi="Arial" w:cs="Arial"/>
          <w:b/>
          <w:sz w:val="28"/>
        </w:rPr>
        <w:t xml:space="preserve"> (IDW)</w:t>
      </w:r>
    </w:p>
    <w:p w14:paraId="5CE9689C" w14:textId="77777777" w:rsidR="0037274C" w:rsidRDefault="0037274C" w:rsidP="008E6D0D">
      <w:pPr>
        <w:spacing w:before="120"/>
        <w:ind w:left="709"/>
        <w:jc w:val="both"/>
        <w:rPr>
          <w:rFonts w:ascii="Arial" w:hAnsi="Arial" w:cs="Arial"/>
          <w:b/>
          <w:sz w:val="22"/>
          <w:szCs w:val="22"/>
        </w:rPr>
      </w:pPr>
    </w:p>
    <w:p w14:paraId="464A1A90" w14:textId="77777777" w:rsidR="00362C18" w:rsidRPr="00283B52" w:rsidRDefault="00362C18" w:rsidP="008E6D0D">
      <w:pPr>
        <w:spacing w:before="120"/>
        <w:ind w:left="709"/>
        <w:jc w:val="both"/>
        <w:rPr>
          <w:rFonts w:ascii="Arial" w:hAnsi="Arial"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E5288B" w:rsidRPr="00283B52" w14:paraId="109AE101" w14:textId="77777777" w:rsidTr="00022B4F">
        <w:trPr>
          <w:trHeight w:val="443"/>
        </w:trPr>
        <w:tc>
          <w:tcPr>
            <w:tcW w:w="9077" w:type="dxa"/>
            <w:shd w:val="clear" w:color="auto" w:fill="E7E6E6"/>
          </w:tcPr>
          <w:p w14:paraId="1C5C00E4" w14:textId="3C5A7448" w:rsidR="00E5288B" w:rsidRPr="00010FB7" w:rsidRDefault="0068697B" w:rsidP="009A733C">
            <w:pPr>
              <w:pStyle w:val="Akapitzlist"/>
              <w:numPr>
                <w:ilvl w:val="0"/>
                <w:numId w:val="6"/>
              </w:numPr>
              <w:snapToGrid w:val="0"/>
              <w:spacing w:before="120"/>
              <w:ind w:left="316" w:hanging="316"/>
              <w:rPr>
                <w:rFonts w:ascii="Arial" w:hAnsi="Arial" w:cs="Arial"/>
                <w:b/>
                <w:sz w:val="22"/>
                <w:szCs w:val="22"/>
              </w:rPr>
            </w:pPr>
            <w:r w:rsidRPr="00010FB7">
              <w:rPr>
                <w:rFonts w:ascii="Arial" w:hAnsi="Arial" w:cs="Arial"/>
                <w:b/>
                <w:sz w:val="22"/>
                <w:szCs w:val="22"/>
              </w:rPr>
              <w:t>NAZWA I ADRES ZAMAWIAJĄCEGO</w:t>
            </w:r>
          </w:p>
        </w:tc>
      </w:tr>
    </w:tbl>
    <w:p w14:paraId="4F67A28C" w14:textId="77777777" w:rsidR="004B66D0" w:rsidRDefault="004B66D0" w:rsidP="004B66D0">
      <w:pPr>
        <w:widowControl w:val="0"/>
        <w:ind w:firstLine="708"/>
        <w:rPr>
          <w:rFonts w:ascii="Arial" w:hAnsi="Arial" w:cs="Arial"/>
          <w:b/>
          <w:sz w:val="22"/>
          <w:szCs w:val="22"/>
        </w:rPr>
      </w:pPr>
    </w:p>
    <w:tbl>
      <w:tblPr>
        <w:tblW w:w="8930" w:type="dxa"/>
        <w:tblInd w:w="392" w:type="dxa"/>
        <w:tblLayout w:type="fixed"/>
        <w:tblLook w:val="04A0" w:firstRow="1" w:lastRow="0" w:firstColumn="1" w:lastColumn="0" w:noHBand="0" w:noVBand="1"/>
      </w:tblPr>
      <w:tblGrid>
        <w:gridCol w:w="1559"/>
        <w:gridCol w:w="7371"/>
      </w:tblGrid>
      <w:tr w:rsidR="008C370A" w:rsidRPr="008C370A" w14:paraId="23F8832D" w14:textId="77777777" w:rsidTr="008C370A">
        <w:tc>
          <w:tcPr>
            <w:tcW w:w="1559" w:type="dxa"/>
          </w:tcPr>
          <w:p w14:paraId="65EFA720"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nazwa:</w:t>
            </w:r>
          </w:p>
        </w:tc>
        <w:tc>
          <w:tcPr>
            <w:tcW w:w="7371" w:type="dxa"/>
          </w:tcPr>
          <w:p w14:paraId="35EB6E70" w14:textId="77777777" w:rsidR="008C370A" w:rsidRPr="008C370A" w:rsidRDefault="008C370A" w:rsidP="008C370A">
            <w:pPr>
              <w:pStyle w:val="Default"/>
              <w:spacing w:after="120"/>
              <w:ind w:left="-108"/>
              <w:contextualSpacing/>
              <w:rPr>
                <w:rFonts w:ascii="Arial" w:hAnsi="Arial" w:cs="Arial"/>
                <w:b/>
                <w:i/>
                <w:color w:val="auto"/>
                <w:sz w:val="22"/>
                <w:szCs w:val="22"/>
              </w:rPr>
            </w:pPr>
            <w:r w:rsidRPr="008C370A">
              <w:rPr>
                <w:rFonts w:ascii="Arial" w:hAnsi="Arial" w:cs="Arial"/>
                <w:b/>
                <w:i/>
                <w:color w:val="auto"/>
                <w:sz w:val="22"/>
                <w:szCs w:val="22"/>
              </w:rPr>
              <w:t xml:space="preserve">Zakład Komunalny w Kleszczewie Spółka z ograniczoną odpowiedzialnością </w:t>
            </w:r>
          </w:p>
        </w:tc>
      </w:tr>
      <w:tr w:rsidR="008C370A" w:rsidRPr="008C370A" w14:paraId="136DD1A7" w14:textId="77777777" w:rsidTr="008C370A">
        <w:tc>
          <w:tcPr>
            <w:tcW w:w="1559" w:type="dxa"/>
          </w:tcPr>
          <w:p w14:paraId="0FCD0993"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adres:</w:t>
            </w:r>
          </w:p>
          <w:p w14:paraId="47F51708"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KRS:</w:t>
            </w:r>
          </w:p>
        </w:tc>
        <w:tc>
          <w:tcPr>
            <w:tcW w:w="7371" w:type="dxa"/>
          </w:tcPr>
          <w:p w14:paraId="20816473"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ul. Sportowa 3, 63-005 Kleszczewo</w:t>
            </w:r>
          </w:p>
          <w:p w14:paraId="1EF761C0"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0000693779</w:t>
            </w:r>
          </w:p>
        </w:tc>
      </w:tr>
      <w:tr w:rsidR="008C370A" w:rsidRPr="008C370A" w14:paraId="0E97C506" w14:textId="77777777" w:rsidTr="008C370A">
        <w:tc>
          <w:tcPr>
            <w:tcW w:w="1559" w:type="dxa"/>
          </w:tcPr>
          <w:p w14:paraId="7710B168"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REGON:</w:t>
            </w:r>
          </w:p>
        </w:tc>
        <w:tc>
          <w:tcPr>
            <w:tcW w:w="7371" w:type="dxa"/>
          </w:tcPr>
          <w:p w14:paraId="5672D665"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367672324</w:t>
            </w:r>
          </w:p>
        </w:tc>
      </w:tr>
      <w:tr w:rsidR="008C370A" w:rsidRPr="008C370A" w14:paraId="14B1FCB9" w14:textId="77777777" w:rsidTr="008C370A">
        <w:tc>
          <w:tcPr>
            <w:tcW w:w="1559" w:type="dxa"/>
          </w:tcPr>
          <w:p w14:paraId="6F6E32F8"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NIP:</w:t>
            </w:r>
          </w:p>
        </w:tc>
        <w:tc>
          <w:tcPr>
            <w:tcW w:w="7371" w:type="dxa"/>
          </w:tcPr>
          <w:p w14:paraId="71A65258"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7773288484</w:t>
            </w:r>
          </w:p>
        </w:tc>
      </w:tr>
      <w:tr w:rsidR="008C370A" w:rsidRPr="008C370A" w14:paraId="69C68F3E" w14:textId="77777777" w:rsidTr="008C370A">
        <w:tc>
          <w:tcPr>
            <w:tcW w:w="1559" w:type="dxa"/>
          </w:tcPr>
          <w:p w14:paraId="0B38F756"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telefon:</w:t>
            </w:r>
          </w:p>
        </w:tc>
        <w:tc>
          <w:tcPr>
            <w:tcW w:w="7371" w:type="dxa"/>
          </w:tcPr>
          <w:p w14:paraId="23756593"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61 81 76 062</w:t>
            </w:r>
          </w:p>
        </w:tc>
      </w:tr>
      <w:tr w:rsidR="008C370A" w:rsidRPr="008C370A" w14:paraId="767BFEB3" w14:textId="77777777" w:rsidTr="008C370A">
        <w:tc>
          <w:tcPr>
            <w:tcW w:w="1559" w:type="dxa"/>
          </w:tcPr>
          <w:p w14:paraId="01722B5F"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e-mail:</w:t>
            </w:r>
          </w:p>
        </w:tc>
        <w:tc>
          <w:tcPr>
            <w:tcW w:w="7371" w:type="dxa"/>
          </w:tcPr>
          <w:p w14:paraId="13F699EE"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zk@kleszczewo.pl</w:t>
            </w:r>
          </w:p>
        </w:tc>
      </w:tr>
      <w:tr w:rsidR="008C370A" w:rsidRPr="008C370A" w14:paraId="48C480B0" w14:textId="77777777" w:rsidTr="008C370A">
        <w:trPr>
          <w:trHeight w:val="80"/>
        </w:trPr>
        <w:tc>
          <w:tcPr>
            <w:tcW w:w="1559" w:type="dxa"/>
          </w:tcPr>
          <w:p w14:paraId="0DE70A0F"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Województwo:</w:t>
            </w:r>
          </w:p>
          <w:p w14:paraId="7379A867" w14:textId="77777777" w:rsidR="008C370A" w:rsidRPr="008C370A" w:rsidRDefault="008C370A" w:rsidP="008C370A">
            <w:pPr>
              <w:pStyle w:val="Default"/>
              <w:spacing w:after="120"/>
              <w:ind w:left="-108"/>
              <w:contextualSpacing/>
              <w:jc w:val="right"/>
              <w:rPr>
                <w:rFonts w:ascii="Arial" w:hAnsi="Arial" w:cs="Arial"/>
                <w:color w:val="auto"/>
                <w:sz w:val="22"/>
                <w:szCs w:val="22"/>
              </w:rPr>
            </w:pPr>
            <w:r w:rsidRPr="008C370A">
              <w:rPr>
                <w:rFonts w:ascii="Arial" w:hAnsi="Arial" w:cs="Arial"/>
                <w:color w:val="auto"/>
                <w:sz w:val="22"/>
                <w:szCs w:val="22"/>
              </w:rPr>
              <w:t>Kraj:</w:t>
            </w:r>
          </w:p>
        </w:tc>
        <w:tc>
          <w:tcPr>
            <w:tcW w:w="7371" w:type="dxa"/>
          </w:tcPr>
          <w:p w14:paraId="1D3E7826"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Wielkopolskie</w:t>
            </w:r>
          </w:p>
          <w:p w14:paraId="0093FFAF" w14:textId="77777777" w:rsidR="008C370A" w:rsidRPr="008C370A" w:rsidRDefault="008C370A" w:rsidP="008C370A">
            <w:pPr>
              <w:pStyle w:val="Default"/>
              <w:spacing w:after="120"/>
              <w:ind w:left="-108"/>
              <w:contextualSpacing/>
              <w:rPr>
                <w:rFonts w:ascii="Arial" w:hAnsi="Arial" w:cs="Arial"/>
                <w:b/>
                <w:color w:val="auto"/>
                <w:sz w:val="22"/>
                <w:szCs w:val="22"/>
              </w:rPr>
            </w:pPr>
            <w:r w:rsidRPr="008C370A">
              <w:rPr>
                <w:rFonts w:ascii="Arial" w:hAnsi="Arial" w:cs="Arial"/>
                <w:b/>
                <w:color w:val="auto"/>
                <w:sz w:val="22"/>
                <w:szCs w:val="22"/>
              </w:rPr>
              <w:t>Polska</w:t>
            </w:r>
          </w:p>
        </w:tc>
      </w:tr>
      <w:tr w:rsidR="008C370A" w:rsidRPr="008C370A" w14:paraId="0CA64F0E" w14:textId="77777777" w:rsidTr="008C370A">
        <w:trPr>
          <w:trHeight w:val="80"/>
        </w:trPr>
        <w:tc>
          <w:tcPr>
            <w:tcW w:w="1559" w:type="dxa"/>
          </w:tcPr>
          <w:p w14:paraId="57E2A738" w14:textId="48FF5101" w:rsidR="008C370A" w:rsidRPr="008C370A" w:rsidRDefault="008C370A" w:rsidP="008C370A">
            <w:pPr>
              <w:pStyle w:val="Default"/>
              <w:spacing w:after="120"/>
              <w:ind w:left="-108"/>
              <w:contextualSpacing/>
              <w:jc w:val="right"/>
              <w:rPr>
                <w:rFonts w:ascii="Arial" w:hAnsi="Arial" w:cs="Arial"/>
                <w:color w:val="auto"/>
                <w:sz w:val="22"/>
                <w:szCs w:val="22"/>
              </w:rPr>
            </w:pPr>
            <w:r>
              <w:rPr>
                <w:rFonts w:ascii="Arial" w:hAnsi="Arial" w:cs="Arial"/>
                <w:color w:val="auto"/>
                <w:sz w:val="22"/>
                <w:szCs w:val="22"/>
              </w:rPr>
              <w:t>www</w:t>
            </w:r>
          </w:p>
        </w:tc>
        <w:tc>
          <w:tcPr>
            <w:tcW w:w="7371" w:type="dxa"/>
          </w:tcPr>
          <w:p w14:paraId="2D36068E" w14:textId="63337AEA" w:rsidR="008C370A" w:rsidRPr="008C370A" w:rsidRDefault="008C370A" w:rsidP="008C370A">
            <w:pPr>
              <w:pStyle w:val="Default"/>
              <w:spacing w:after="120"/>
              <w:ind w:left="-108"/>
              <w:contextualSpacing/>
              <w:rPr>
                <w:rFonts w:ascii="Arial" w:hAnsi="Arial" w:cs="Arial"/>
                <w:b/>
                <w:color w:val="auto"/>
                <w:sz w:val="22"/>
                <w:szCs w:val="22"/>
              </w:rPr>
            </w:pPr>
            <w:r>
              <w:rPr>
                <w:rFonts w:ascii="Arial" w:hAnsi="Arial" w:cs="Arial"/>
                <w:b/>
                <w:color w:val="auto"/>
                <w:sz w:val="22"/>
                <w:szCs w:val="22"/>
              </w:rPr>
              <w:t>www.zk.kleszczewo.pl</w:t>
            </w:r>
          </w:p>
        </w:tc>
      </w:tr>
    </w:tbl>
    <w:p w14:paraId="466B337C" w14:textId="77777777" w:rsidR="004B66D0" w:rsidRDefault="004B66D0" w:rsidP="00010FB7">
      <w:pPr>
        <w:widowControl w:val="0"/>
        <w:spacing w:before="120"/>
        <w:ind w:left="425"/>
        <w:rPr>
          <w:rFonts w:ascii="Arial" w:hAnsi="Arial" w:cs="Arial"/>
          <w:sz w:val="22"/>
          <w:szCs w:val="22"/>
        </w:rPr>
      </w:pPr>
    </w:p>
    <w:p w14:paraId="00D21684" w14:textId="1472ED3A" w:rsidR="006255E0" w:rsidRPr="00010FB7" w:rsidRDefault="00CC0710" w:rsidP="00010FB7">
      <w:pPr>
        <w:widowControl w:val="0"/>
        <w:spacing w:before="120"/>
        <w:ind w:left="425"/>
        <w:rPr>
          <w:rFonts w:ascii="Arial" w:hAnsi="Arial" w:cs="Arial"/>
          <w:b/>
          <w:i/>
          <w:color w:val="2F5496" w:themeColor="accent5" w:themeShade="BF"/>
          <w:sz w:val="22"/>
          <w:szCs w:val="22"/>
        </w:rPr>
      </w:pPr>
      <w:r w:rsidRPr="00010FB7">
        <w:rPr>
          <w:rFonts w:ascii="Arial" w:hAnsi="Arial" w:cs="Arial"/>
          <w:sz w:val="22"/>
          <w:szCs w:val="22"/>
        </w:rPr>
        <w:t>strona internetowa zamawiającego</w:t>
      </w:r>
      <w:r w:rsidR="00F64CDC" w:rsidRPr="00010FB7">
        <w:rPr>
          <w:rFonts w:ascii="Arial" w:hAnsi="Arial" w:cs="Arial"/>
          <w:sz w:val="22"/>
          <w:szCs w:val="22"/>
        </w:rPr>
        <w:t xml:space="preserve">: </w:t>
      </w:r>
      <w:r w:rsidR="004B66D0" w:rsidRPr="000A0D89">
        <w:rPr>
          <w:rFonts w:ascii="Arial" w:hAnsi="Arial" w:cs="Arial"/>
          <w:sz w:val="22"/>
          <w:szCs w:val="22"/>
        </w:rPr>
        <w:t>www.zk.kleszczewo.pl</w:t>
      </w:r>
    </w:p>
    <w:p w14:paraId="027D124E" w14:textId="4A90C9C8" w:rsidR="00CC0710" w:rsidRPr="00B73D04" w:rsidRDefault="00714513" w:rsidP="00010FB7">
      <w:pPr>
        <w:spacing w:before="120"/>
        <w:ind w:left="425"/>
        <w:jc w:val="both"/>
        <w:rPr>
          <w:rFonts w:ascii="Arial" w:hAnsi="Arial" w:cs="Arial"/>
          <w:sz w:val="22"/>
          <w:szCs w:val="22"/>
        </w:rPr>
      </w:pPr>
      <w:r w:rsidRPr="00B73D04">
        <w:rPr>
          <w:rFonts w:ascii="Arial" w:hAnsi="Arial" w:cs="Arial"/>
          <w:sz w:val="22"/>
          <w:szCs w:val="22"/>
        </w:rPr>
        <w:t>(</w:t>
      </w:r>
      <w:r w:rsidR="00CC0710" w:rsidRPr="00B73D04">
        <w:rPr>
          <w:rFonts w:ascii="Arial" w:hAnsi="Arial" w:cs="Arial"/>
          <w:sz w:val="22"/>
          <w:szCs w:val="22"/>
        </w:rPr>
        <w:t>dalej „Zamawiający”</w:t>
      </w:r>
      <w:r w:rsidRPr="00B73D04">
        <w:rPr>
          <w:rFonts w:ascii="Arial" w:hAnsi="Arial" w:cs="Arial"/>
          <w:sz w:val="22"/>
          <w:szCs w:val="22"/>
        </w:rPr>
        <w:t>)</w:t>
      </w:r>
      <w:r w:rsidR="00CC0710" w:rsidRPr="00B73D04">
        <w:rPr>
          <w:rFonts w:ascii="Arial" w:hAnsi="Arial" w:cs="Arial"/>
          <w:sz w:val="22"/>
          <w:szCs w:val="22"/>
        </w:rPr>
        <w:t xml:space="preserve"> zaprasza do udziału w postępowaniu </w:t>
      </w:r>
      <w:r w:rsidR="001505C1">
        <w:rPr>
          <w:rFonts w:ascii="Arial" w:hAnsi="Arial" w:cs="Arial"/>
          <w:sz w:val="22"/>
          <w:szCs w:val="22"/>
        </w:rPr>
        <w:t xml:space="preserve">prowadzonym na podstawie Regulaminu udzielania zamówień podprogowych dla kwot sektorowych </w:t>
      </w:r>
      <w:r w:rsidR="00CC0710" w:rsidRPr="00B73D04">
        <w:rPr>
          <w:rFonts w:ascii="Arial" w:hAnsi="Arial" w:cs="Arial"/>
          <w:sz w:val="22"/>
          <w:szCs w:val="22"/>
        </w:rPr>
        <w:t xml:space="preserve">zgodnie z wymaganiami określonymi w niniejszej </w:t>
      </w:r>
      <w:r w:rsidRPr="00B73D04">
        <w:rPr>
          <w:rFonts w:ascii="Arial" w:hAnsi="Arial" w:cs="Arial"/>
          <w:sz w:val="22"/>
          <w:szCs w:val="22"/>
        </w:rPr>
        <w:t>s</w:t>
      </w:r>
      <w:r w:rsidR="00CC0710" w:rsidRPr="00B73D04">
        <w:rPr>
          <w:rFonts w:ascii="Arial" w:hAnsi="Arial" w:cs="Arial"/>
          <w:sz w:val="22"/>
          <w:szCs w:val="22"/>
        </w:rPr>
        <w:t>pecyfikacji istotnych warunków zamówienia</w:t>
      </w:r>
      <w:r w:rsidRPr="00B73D04">
        <w:rPr>
          <w:rFonts w:ascii="Arial" w:hAnsi="Arial" w:cs="Arial"/>
          <w:sz w:val="22"/>
          <w:szCs w:val="22"/>
        </w:rPr>
        <w:t xml:space="preserve"> (</w:t>
      </w:r>
      <w:r w:rsidR="00CC0710" w:rsidRPr="00B73D04">
        <w:rPr>
          <w:rFonts w:ascii="Arial" w:hAnsi="Arial" w:cs="Arial"/>
          <w:sz w:val="22"/>
          <w:szCs w:val="22"/>
        </w:rPr>
        <w:t>dalej „SIWZ”</w:t>
      </w:r>
      <w:r w:rsidRPr="00B73D04">
        <w:rPr>
          <w:rFonts w:ascii="Arial" w:hAnsi="Arial" w:cs="Arial"/>
          <w:sz w:val="22"/>
          <w:szCs w:val="22"/>
        </w:rPr>
        <w:t>)</w:t>
      </w:r>
      <w:r w:rsidR="00CC0710" w:rsidRPr="00B73D04">
        <w:rPr>
          <w:rFonts w:ascii="Arial" w:hAnsi="Arial" w:cs="Arial"/>
          <w:sz w:val="22"/>
          <w:szCs w:val="22"/>
        </w:rPr>
        <w:t>.</w:t>
      </w:r>
    </w:p>
    <w:p w14:paraId="7D73C214" w14:textId="77777777" w:rsidR="0037274C" w:rsidRDefault="0037274C" w:rsidP="00B156EF">
      <w:pPr>
        <w:spacing w:before="120"/>
        <w:rPr>
          <w:rFonts w:ascii="Arial" w:hAnsi="Arial" w:cs="Arial"/>
          <w:sz w:val="22"/>
          <w:szCs w:val="22"/>
        </w:rPr>
      </w:pPr>
    </w:p>
    <w:p w14:paraId="41A2374C" w14:textId="77777777" w:rsidR="00E804E1" w:rsidRPr="00283B52" w:rsidRDefault="00E804E1" w:rsidP="00B156EF">
      <w:pPr>
        <w:spacing w:before="120"/>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493FE8" w:rsidRPr="00283B52" w14:paraId="7DD54730" w14:textId="77777777" w:rsidTr="000B658C">
        <w:tc>
          <w:tcPr>
            <w:tcW w:w="9077" w:type="dxa"/>
            <w:shd w:val="clear" w:color="auto" w:fill="E7E6E6"/>
          </w:tcPr>
          <w:p w14:paraId="75133B42" w14:textId="143976E0" w:rsidR="00CC0710" w:rsidRPr="00283B52" w:rsidRDefault="00CC0710" w:rsidP="009A733C">
            <w:pPr>
              <w:pStyle w:val="Akapitzlist"/>
              <w:numPr>
                <w:ilvl w:val="0"/>
                <w:numId w:val="6"/>
              </w:numPr>
              <w:snapToGrid w:val="0"/>
              <w:spacing w:before="120"/>
              <w:ind w:left="316" w:hanging="316"/>
              <w:rPr>
                <w:rFonts w:ascii="Arial" w:hAnsi="Arial" w:cs="Arial"/>
                <w:b/>
                <w:sz w:val="22"/>
                <w:szCs w:val="22"/>
              </w:rPr>
            </w:pPr>
            <w:r w:rsidRPr="00283B52">
              <w:rPr>
                <w:rFonts w:ascii="Arial" w:hAnsi="Arial" w:cs="Arial"/>
                <w:b/>
                <w:sz w:val="22"/>
                <w:szCs w:val="22"/>
              </w:rPr>
              <w:t>TRYB UDZIELANIA ZAM</w:t>
            </w:r>
            <w:r w:rsidR="00E26811" w:rsidRPr="00283B52">
              <w:rPr>
                <w:rFonts w:ascii="Arial" w:hAnsi="Arial" w:cs="Arial"/>
                <w:b/>
                <w:sz w:val="22"/>
                <w:szCs w:val="22"/>
              </w:rPr>
              <w:t>Ó</w:t>
            </w:r>
            <w:r w:rsidRPr="00283B52">
              <w:rPr>
                <w:rFonts w:ascii="Arial" w:hAnsi="Arial" w:cs="Arial"/>
                <w:b/>
                <w:sz w:val="22"/>
                <w:szCs w:val="22"/>
              </w:rPr>
              <w:t>WIENIA</w:t>
            </w:r>
          </w:p>
        </w:tc>
      </w:tr>
    </w:tbl>
    <w:p w14:paraId="0BBB32FD" w14:textId="77777777" w:rsidR="008C370A" w:rsidRPr="00E804E1" w:rsidRDefault="008C370A" w:rsidP="00E804E1">
      <w:pPr>
        <w:spacing w:before="120"/>
        <w:jc w:val="both"/>
        <w:rPr>
          <w:rFonts w:ascii="Arial" w:hAnsi="Arial" w:cs="Arial"/>
          <w:color w:val="FF0000"/>
          <w:sz w:val="22"/>
          <w:szCs w:val="22"/>
        </w:rPr>
      </w:pPr>
    </w:p>
    <w:p w14:paraId="645667FD" w14:textId="77777777" w:rsidR="00E804E1" w:rsidRPr="00E804E1" w:rsidRDefault="00E804E1" w:rsidP="009A733C">
      <w:pPr>
        <w:numPr>
          <w:ilvl w:val="1"/>
          <w:numId w:val="7"/>
        </w:numPr>
        <w:suppressAutoHyphens w:val="0"/>
        <w:spacing w:after="120"/>
        <w:jc w:val="both"/>
        <w:rPr>
          <w:rFonts w:ascii="Arial" w:hAnsi="Arial" w:cs="Arial"/>
          <w:bCs/>
          <w:sz w:val="22"/>
          <w:szCs w:val="22"/>
        </w:rPr>
      </w:pPr>
      <w:r w:rsidRPr="00E804E1">
        <w:rPr>
          <w:rFonts w:ascii="Arial" w:hAnsi="Arial" w:cs="Arial"/>
          <w:bCs/>
          <w:sz w:val="22"/>
          <w:szCs w:val="22"/>
        </w:rPr>
        <w:t>Tryb udzielenia niniejszego zamówienia reguluje SIWZ, Regulamin udzielania zamówień podprogowych dla kwot sektorowych obowiązujący u Zamawiającego (zwany w dalszej części „Regulaminem”) oraz Kodeks cywilny.</w:t>
      </w:r>
    </w:p>
    <w:p w14:paraId="75DAAEF4" w14:textId="5D9FCEB2" w:rsidR="00E804E1" w:rsidRPr="00E804E1" w:rsidRDefault="00E804E1" w:rsidP="009A733C">
      <w:pPr>
        <w:numPr>
          <w:ilvl w:val="1"/>
          <w:numId w:val="7"/>
        </w:numPr>
        <w:suppressAutoHyphens w:val="0"/>
        <w:spacing w:after="120"/>
        <w:jc w:val="both"/>
        <w:rPr>
          <w:rFonts w:ascii="Arial" w:hAnsi="Arial" w:cs="Arial"/>
          <w:bCs/>
          <w:sz w:val="22"/>
          <w:szCs w:val="22"/>
        </w:rPr>
      </w:pPr>
      <w:r w:rsidRPr="00E804E1">
        <w:rPr>
          <w:rFonts w:ascii="Arial" w:hAnsi="Arial" w:cs="Arial"/>
          <w:bCs/>
          <w:sz w:val="22"/>
          <w:szCs w:val="22"/>
          <w:u w:val="single"/>
        </w:rPr>
        <w:t>Niniejsze postępowanie nie jest prowadzone na podstawie przepisów</w:t>
      </w:r>
      <w:r w:rsidRPr="00E804E1">
        <w:rPr>
          <w:rFonts w:ascii="Arial" w:hAnsi="Arial" w:cs="Arial"/>
        </w:rPr>
        <w:t xml:space="preserve"> </w:t>
      </w:r>
      <w:r w:rsidRPr="00E804E1">
        <w:rPr>
          <w:rFonts w:ascii="Arial" w:hAnsi="Arial" w:cs="Arial"/>
          <w:bCs/>
          <w:sz w:val="22"/>
          <w:szCs w:val="22"/>
          <w:u w:val="single"/>
        </w:rPr>
        <w:t>ustawy z dnia 29 stycznia 2004 r. Prawo zamówień publicznych  (Dz. U. z 2015 r., poz. 2164 z późn. zm.). PZP, ponieważ z</w:t>
      </w:r>
      <w:r w:rsidR="00993A90">
        <w:rPr>
          <w:rFonts w:ascii="Arial" w:hAnsi="Arial" w:cs="Arial"/>
          <w:bCs/>
          <w:sz w:val="22"/>
          <w:szCs w:val="22"/>
          <w:u w:val="single"/>
        </w:rPr>
        <w:t>godnie z art. 13</w:t>
      </w:r>
      <w:r w:rsidR="005F283A">
        <w:rPr>
          <w:rFonts w:ascii="Arial" w:hAnsi="Arial" w:cs="Arial"/>
          <w:bCs/>
          <w:sz w:val="22"/>
          <w:szCs w:val="22"/>
          <w:u w:val="single"/>
        </w:rPr>
        <w:t>3</w:t>
      </w:r>
      <w:r w:rsidRPr="00E804E1">
        <w:rPr>
          <w:rFonts w:ascii="Arial" w:hAnsi="Arial" w:cs="Arial"/>
          <w:bCs/>
          <w:sz w:val="22"/>
          <w:szCs w:val="22"/>
          <w:u w:val="single"/>
        </w:rPr>
        <w:t xml:space="preserve"> ust. 1 PZP wartość zamówienia nie przekracza wyrażonej w złotych równowartości kwoty 4</w:t>
      </w:r>
      <w:r w:rsidR="007F52FD">
        <w:rPr>
          <w:rFonts w:ascii="Arial" w:hAnsi="Arial" w:cs="Arial"/>
          <w:bCs/>
          <w:sz w:val="22"/>
          <w:szCs w:val="22"/>
          <w:u w:val="single"/>
        </w:rPr>
        <w:t>43</w:t>
      </w:r>
      <w:r w:rsidRPr="00E804E1">
        <w:rPr>
          <w:rFonts w:ascii="Arial" w:hAnsi="Arial" w:cs="Arial"/>
          <w:bCs/>
          <w:sz w:val="22"/>
          <w:szCs w:val="22"/>
          <w:u w:val="single"/>
        </w:rPr>
        <w:t>.000,00 euro dla usług (zamówienia sektorowe), co oznacza, iż nie mają zastosowania przepisy PZP (art. 133 ust. 1).</w:t>
      </w:r>
    </w:p>
    <w:p w14:paraId="254F774A" w14:textId="77777777" w:rsidR="00E804E1" w:rsidRPr="00E804E1" w:rsidRDefault="00E804E1" w:rsidP="009A733C">
      <w:pPr>
        <w:numPr>
          <w:ilvl w:val="1"/>
          <w:numId w:val="7"/>
        </w:numPr>
        <w:suppressAutoHyphens w:val="0"/>
        <w:spacing w:after="120"/>
        <w:jc w:val="both"/>
        <w:rPr>
          <w:rFonts w:ascii="Arial" w:hAnsi="Arial" w:cs="Arial"/>
          <w:bCs/>
          <w:sz w:val="22"/>
          <w:szCs w:val="22"/>
        </w:rPr>
      </w:pPr>
      <w:r w:rsidRPr="00E804E1">
        <w:rPr>
          <w:rFonts w:ascii="Arial" w:hAnsi="Arial" w:cs="Arial"/>
          <w:bCs/>
          <w:sz w:val="22"/>
          <w:szCs w:val="22"/>
        </w:rPr>
        <w:t>Specyfikacja Istotnych Warunków Zamówienia stanowi wraz z załącznikami kompletny dokument, obowiązujący Wykonawcę i Zamawiającego podczas prowadzenia postępowania przetargowego.</w:t>
      </w:r>
    </w:p>
    <w:p w14:paraId="490B238D" w14:textId="77777777" w:rsidR="0037274C" w:rsidRDefault="0037274C" w:rsidP="00B156EF">
      <w:pPr>
        <w:spacing w:before="120"/>
        <w:jc w:val="both"/>
        <w:rPr>
          <w:rFonts w:ascii="Arial" w:hAnsi="Arial" w:cs="Arial"/>
          <w:i/>
          <w:sz w:val="22"/>
          <w:szCs w:val="22"/>
        </w:rPr>
      </w:pPr>
    </w:p>
    <w:p w14:paraId="455D443F" w14:textId="77777777" w:rsidR="00E804E1" w:rsidRDefault="00E804E1" w:rsidP="00B156EF">
      <w:pPr>
        <w:spacing w:before="120"/>
        <w:jc w:val="both"/>
        <w:rPr>
          <w:rFonts w:ascii="Arial" w:hAnsi="Arial" w:cs="Arial"/>
          <w:i/>
          <w:sz w:val="22"/>
          <w:szCs w:val="22"/>
        </w:rPr>
      </w:pPr>
    </w:p>
    <w:p w14:paraId="26100EEA" w14:textId="77777777" w:rsidR="00E804E1" w:rsidRDefault="00E804E1" w:rsidP="00B156EF">
      <w:pPr>
        <w:spacing w:before="120"/>
        <w:jc w:val="both"/>
        <w:rPr>
          <w:rFonts w:ascii="Arial" w:hAnsi="Arial" w:cs="Arial"/>
          <w:i/>
          <w:sz w:val="22"/>
          <w:szCs w:val="22"/>
        </w:rPr>
      </w:pPr>
    </w:p>
    <w:p w14:paraId="5118DB4F" w14:textId="77777777" w:rsidR="00E804E1" w:rsidRPr="004B66D0" w:rsidRDefault="00E804E1" w:rsidP="00B156EF">
      <w:pPr>
        <w:spacing w:before="120"/>
        <w:jc w:val="both"/>
        <w:rPr>
          <w:rFonts w:ascii="Arial" w:hAnsi="Arial" w:cs="Arial"/>
          <w:i/>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493FE8" w:rsidRPr="00283B52" w14:paraId="566AF8E9" w14:textId="77777777" w:rsidTr="000B658C">
        <w:tc>
          <w:tcPr>
            <w:tcW w:w="9077" w:type="dxa"/>
            <w:shd w:val="clear" w:color="auto" w:fill="E7E6E6"/>
          </w:tcPr>
          <w:p w14:paraId="0D7ED982" w14:textId="44748796" w:rsidR="00CC0710" w:rsidRPr="00283B52" w:rsidRDefault="00CC0710" w:rsidP="009A733C">
            <w:pPr>
              <w:pStyle w:val="Akapitzlist"/>
              <w:numPr>
                <w:ilvl w:val="0"/>
                <w:numId w:val="6"/>
              </w:numPr>
              <w:snapToGrid w:val="0"/>
              <w:spacing w:before="120"/>
              <w:ind w:left="316" w:hanging="316"/>
              <w:rPr>
                <w:rFonts w:ascii="Arial" w:hAnsi="Arial" w:cs="Arial"/>
                <w:b/>
                <w:bCs/>
                <w:sz w:val="22"/>
                <w:szCs w:val="22"/>
              </w:rPr>
            </w:pPr>
            <w:r w:rsidRPr="0021586B">
              <w:rPr>
                <w:rFonts w:ascii="Arial" w:hAnsi="Arial" w:cs="Arial"/>
                <w:b/>
                <w:sz w:val="22"/>
                <w:szCs w:val="22"/>
              </w:rPr>
              <w:lastRenderedPageBreak/>
              <w:t>OPIS PRZEDMIOTU ZAM</w:t>
            </w:r>
            <w:r w:rsidR="00E26811" w:rsidRPr="0021586B">
              <w:rPr>
                <w:rFonts w:ascii="Arial" w:hAnsi="Arial" w:cs="Arial"/>
                <w:b/>
                <w:sz w:val="22"/>
                <w:szCs w:val="22"/>
              </w:rPr>
              <w:t>Ó</w:t>
            </w:r>
            <w:r w:rsidRPr="0021586B">
              <w:rPr>
                <w:rFonts w:ascii="Arial" w:hAnsi="Arial" w:cs="Arial"/>
                <w:b/>
                <w:sz w:val="22"/>
                <w:szCs w:val="22"/>
              </w:rPr>
              <w:t>W</w:t>
            </w:r>
            <w:r w:rsidR="00A36DA6" w:rsidRPr="0021586B">
              <w:rPr>
                <w:rFonts w:ascii="Arial" w:hAnsi="Arial" w:cs="Arial"/>
                <w:b/>
                <w:sz w:val="22"/>
                <w:szCs w:val="22"/>
              </w:rPr>
              <w:t>I</w:t>
            </w:r>
            <w:r w:rsidRPr="0021586B">
              <w:rPr>
                <w:rFonts w:ascii="Arial" w:hAnsi="Arial" w:cs="Arial"/>
                <w:b/>
                <w:sz w:val="22"/>
                <w:szCs w:val="22"/>
              </w:rPr>
              <w:t>ENIA</w:t>
            </w:r>
          </w:p>
        </w:tc>
      </w:tr>
    </w:tbl>
    <w:p w14:paraId="1A550528" w14:textId="5660538C" w:rsidR="004B66D0" w:rsidRPr="004B66D0" w:rsidRDefault="001608E2" w:rsidP="009A733C">
      <w:pPr>
        <w:numPr>
          <w:ilvl w:val="1"/>
          <w:numId w:val="1"/>
        </w:numPr>
        <w:tabs>
          <w:tab w:val="left" w:pos="993"/>
        </w:tabs>
        <w:spacing w:before="120"/>
        <w:ind w:left="992" w:hanging="567"/>
        <w:jc w:val="both"/>
        <w:rPr>
          <w:rFonts w:ascii="Arial" w:hAnsi="Arial" w:cs="Arial"/>
          <w:color w:val="FF0000"/>
          <w:sz w:val="22"/>
          <w:szCs w:val="22"/>
        </w:rPr>
      </w:pPr>
      <w:r w:rsidRPr="003C7DD3">
        <w:rPr>
          <w:rFonts w:ascii="Arial" w:hAnsi="Arial" w:cs="Arial"/>
          <w:sz w:val="22"/>
          <w:szCs w:val="22"/>
        </w:rPr>
        <w:t xml:space="preserve">Przedmiotem </w:t>
      </w:r>
      <w:r w:rsidR="0021586B" w:rsidRPr="003C7DD3">
        <w:rPr>
          <w:rFonts w:ascii="Arial" w:hAnsi="Arial" w:cs="Arial"/>
          <w:sz w:val="22"/>
          <w:szCs w:val="22"/>
        </w:rPr>
        <w:t xml:space="preserve">niniejszego </w:t>
      </w:r>
      <w:r w:rsidRPr="003C7DD3">
        <w:rPr>
          <w:rFonts w:ascii="Arial" w:hAnsi="Arial" w:cs="Arial"/>
          <w:sz w:val="22"/>
          <w:szCs w:val="22"/>
        </w:rPr>
        <w:t>zamówienia jest</w:t>
      </w:r>
      <w:r w:rsidR="0021586B" w:rsidRPr="003C7DD3">
        <w:rPr>
          <w:rFonts w:ascii="Arial" w:hAnsi="Arial" w:cs="Arial"/>
          <w:sz w:val="22"/>
          <w:szCs w:val="22"/>
        </w:rPr>
        <w:t xml:space="preserve"> </w:t>
      </w:r>
      <w:r w:rsidR="004B66D0" w:rsidRPr="004B66D0">
        <w:rPr>
          <w:rFonts w:ascii="Arial" w:hAnsi="Arial" w:cs="Arial"/>
          <w:sz w:val="22"/>
          <w:szCs w:val="22"/>
        </w:rPr>
        <w:t xml:space="preserve">opracowanie kompleksowej i kompletnej, projektowej dokumentacji budowlanej oraz wykonawczej kanalizacji sanitarnej (grawitacyjnej, tłocznej i przepompowni ścieków) wraz z przyłączami (przykanalikami) w </w:t>
      </w:r>
      <w:r w:rsidR="004B66D0" w:rsidRPr="00D06CC1">
        <w:rPr>
          <w:rFonts w:ascii="Arial" w:hAnsi="Arial" w:cs="Arial"/>
          <w:sz w:val="22"/>
          <w:szCs w:val="22"/>
        </w:rPr>
        <w:t>miejscowościach: Gowarzewo, Komorniki, Tulce i Szewce w Gminie Kleszczewo wraz z uzyskaniem prawomocnej decyzji pozwolenia na budowę</w:t>
      </w:r>
      <w:r w:rsidR="00D06CC1" w:rsidRPr="00D06CC1">
        <w:rPr>
          <w:rFonts w:ascii="Arial" w:hAnsi="Arial" w:cs="Arial"/>
          <w:sz w:val="22"/>
          <w:szCs w:val="22"/>
        </w:rPr>
        <w:t xml:space="preserve"> lub wykonaniem skutecznego zgłoszenia</w:t>
      </w:r>
      <w:r w:rsidR="00ED3FB1">
        <w:rPr>
          <w:rFonts w:ascii="Arial" w:hAnsi="Arial" w:cs="Arial"/>
          <w:sz w:val="22"/>
          <w:szCs w:val="22"/>
        </w:rPr>
        <w:t>.</w:t>
      </w:r>
    </w:p>
    <w:p w14:paraId="79A71039" w14:textId="4C34AF9F" w:rsidR="008762FC" w:rsidRDefault="001608E2" w:rsidP="003C7DD3">
      <w:pPr>
        <w:tabs>
          <w:tab w:val="left" w:pos="993"/>
        </w:tabs>
        <w:spacing w:before="120"/>
        <w:ind w:left="992"/>
        <w:jc w:val="both"/>
        <w:rPr>
          <w:rFonts w:ascii="Arial" w:hAnsi="Arial" w:cs="Arial"/>
          <w:sz w:val="22"/>
          <w:szCs w:val="22"/>
        </w:rPr>
      </w:pPr>
      <w:r w:rsidRPr="00283B52">
        <w:rPr>
          <w:rFonts w:ascii="Arial" w:hAnsi="Arial" w:cs="Arial"/>
          <w:sz w:val="22"/>
          <w:szCs w:val="22"/>
        </w:rPr>
        <w:t xml:space="preserve">Szczegółowy opis przedmiotu zamówienia przedstawiony został w </w:t>
      </w:r>
      <w:r w:rsidR="0037274C">
        <w:rPr>
          <w:rFonts w:ascii="Arial" w:hAnsi="Arial" w:cs="Arial"/>
          <w:sz w:val="22"/>
          <w:szCs w:val="22"/>
        </w:rPr>
        <w:t>CZĘŚCI</w:t>
      </w:r>
      <w:r w:rsidRPr="00283B52">
        <w:rPr>
          <w:rFonts w:ascii="Arial" w:hAnsi="Arial" w:cs="Arial"/>
          <w:sz w:val="22"/>
          <w:szCs w:val="22"/>
        </w:rPr>
        <w:t xml:space="preserve"> II niniejszej SIW</w:t>
      </w:r>
      <w:r w:rsidR="0037274C">
        <w:rPr>
          <w:rFonts w:ascii="Arial" w:hAnsi="Arial" w:cs="Arial"/>
          <w:sz w:val="22"/>
          <w:szCs w:val="22"/>
        </w:rPr>
        <w:t>Z [Opis przedmiotu zamówienia].</w:t>
      </w:r>
    </w:p>
    <w:p w14:paraId="508CD74A" w14:textId="77777777" w:rsidR="00B156EF" w:rsidRDefault="00B156EF" w:rsidP="0037274C">
      <w:pPr>
        <w:spacing w:before="120"/>
        <w:ind w:left="993"/>
        <w:jc w:val="both"/>
        <w:rPr>
          <w:rFonts w:ascii="Arial" w:hAnsi="Arial" w:cs="Arial"/>
          <w:sz w:val="22"/>
          <w:szCs w:val="22"/>
        </w:rPr>
      </w:pPr>
    </w:p>
    <w:p w14:paraId="34CF12DF" w14:textId="6E9CB378" w:rsidR="001608E2" w:rsidRPr="0037274C" w:rsidRDefault="001608E2" w:rsidP="009A733C">
      <w:pPr>
        <w:numPr>
          <w:ilvl w:val="1"/>
          <w:numId w:val="1"/>
        </w:numPr>
        <w:tabs>
          <w:tab w:val="left" w:pos="993"/>
        </w:tabs>
        <w:spacing w:before="120" w:after="120"/>
        <w:ind w:left="992" w:hanging="567"/>
        <w:jc w:val="both"/>
        <w:rPr>
          <w:rFonts w:ascii="Arial" w:hAnsi="Arial" w:cs="Arial"/>
          <w:sz w:val="22"/>
          <w:szCs w:val="22"/>
        </w:rPr>
      </w:pPr>
      <w:r w:rsidRPr="0037274C">
        <w:rPr>
          <w:rFonts w:ascii="Arial" w:hAnsi="Arial" w:cs="Arial"/>
          <w:sz w:val="22"/>
          <w:szCs w:val="22"/>
        </w:rPr>
        <w:t>Wsp</w:t>
      </w:r>
      <w:bookmarkStart w:id="1" w:name="_Toc137005108"/>
      <w:r w:rsidRPr="0037274C">
        <w:rPr>
          <w:rFonts w:ascii="Arial" w:hAnsi="Arial" w:cs="Arial"/>
          <w:sz w:val="22"/>
          <w:szCs w:val="22"/>
        </w:rPr>
        <w:t>ólny Słownik Zamówień (CPV):</w:t>
      </w:r>
      <w:bookmarkEnd w:id="1"/>
    </w:p>
    <w:tbl>
      <w:tblPr>
        <w:tblW w:w="6521" w:type="dxa"/>
        <w:tblInd w:w="1271" w:type="dxa"/>
        <w:tblLayout w:type="fixed"/>
        <w:tblLook w:val="0000" w:firstRow="0" w:lastRow="0" w:firstColumn="0" w:lastColumn="0" w:noHBand="0" w:noVBand="0"/>
      </w:tblPr>
      <w:tblGrid>
        <w:gridCol w:w="1514"/>
        <w:gridCol w:w="5007"/>
      </w:tblGrid>
      <w:tr w:rsidR="00022B4F" w:rsidRPr="00283B52" w14:paraId="0DACE5CF" w14:textId="77777777" w:rsidTr="00614B67">
        <w:trPr>
          <w:trHeight w:val="284"/>
          <w:tblHeader/>
        </w:trPr>
        <w:tc>
          <w:tcPr>
            <w:tcW w:w="1514" w:type="dxa"/>
            <w:tcBorders>
              <w:top w:val="single" w:sz="4" w:space="0" w:color="000000"/>
              <w:left w:val="single" w:sz="4" w:space="0" w:color="000000"/>
              <w:bottom w:val="single" w:sz="4" w:space="0" w:color="000000"/>
            </w:tcBorders>
            <w:shd w:val="clear" w:color="auto" w:fill="BFBFBF"/>
            <w:vAlign w:val="center"/>
          </w:tcPr>
          <w:p w14:paraId="0713B23B" w14:textId="77777777" w:rsidR="001608E2" w:rsidRPr="00614B67" w:rsidRDefault="001608E2" w:rsidP="00614B67">
            <w:pPr>
              <w:widowControl w:val="0"/>
              <w:snapToGrid w:val="0"/>
              <w:jc w:val="center"/>
              <w:rPr>
                <w:rFonts w:ascii="Arial" w:hAnsi="Arial" w:cs="Arial"/>
                <w:b/>
                <w:sz w:val="22"/>
                <w:szCs w:val="22"/>
                <w:highlight w:val="lightGray"/>
              </w:rPr>
            </w:pPr>
            <w:r w:rsidRPr="00614B67">
              <w:rPr>
                <w:rFonts w:ascii="Arial" w:hAnsi="Arial" w:cs="Arial"/>
                <w:b/>
                <w:sz w:val="22"/>
                <w:szCs w:val="22"/>
              </w:rPr>
              <w:t>Kod CPV</w:t>
            </w:r>
          </w:p>
        </w:tc>
        <w:tc>
          <w:tcPr>
            <w:tcW w:w="50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A94446" w14:textId="77777777" w:rsidR="001608E2" w:rsidRPr="00614B67" w:rsidRDefault="001608E2" w:rsidP="00614B67">
            <w:pPr>
              <w:widowControl w:val="0"/>
              <w:snapToGrid w:val="0"/>
              <w:ind w:left="1152" w:hanging="1152"/>
              <w:jc w:val="center"/>
              <w:rPr>
                <w:rFonts w:ascii="Arial" w:hAnsi="Arial" w:cs="Arial"/>
                <w:b/>
                <w:sz w:val="22"/>
                <w:szCs w:val="22"/>
                <w:highlight w:val="lightGray"/>
              </w:rPr>
            </w:pPr>
            <w:r w:rsidRPr="00614B67">
              <w:rPr>
                <w:rFonts w:ascii="Arial" w:hAnsi="Arial" w:cs="Arial"/>
                <w:b/>
                <w:sz w:val="22"/>
                <w:szCs w:val="22"/>
              </w:rPr>
              <w:t>Nazwa CPV</w:t>
            </w:r>
          </w:p>
        </w:tc>
      </w:tr>
      <w:tr w:rsidR="00614B67" w:rsidRPr="00B53951" w14:paraId="490D7256" w14:textId="77777777" w:rsidTr="00614B67">
        <w:trPr>
          <w:trHeight w:val="454"/>
        </w:trPr>
        <w:tc>
          <w:tcPr>
            <w:tcW w:w="1514" w:type="dxa"/>
            <w:tcBorders>
              <w:top w:val="single" w:sz="4" w:space="0" w:color="000000"/>
              <w:left w:val="single" w:sz="4" w:space="0" w:color="000000"/>
              <w:bottom w:val="single" w:sz="4" w:space="0" w:color="000000"/>
            </w:tcBorders>
            <w:shd w:val="clear" w:color="auto" w:fill="auto"/>
            <w:vAlign w:val="center"/>
          </w:tcPr>
          <w:p w14:paraId="5B2F8A66" w14:textId="1BC9558E" w:rsidR="00614B67" w:rsidRPr="00614B67" w:rsidRDefault="00614B67" w:rsidP="00614B67">
            <w:pPr>
              <w:widowControl w:val="0"/>
              <w:snapToGrid w:val="0"/>
              <w:rPr>
                <w:rFonts w:ascii="Arial" w:hAnsi="Arial" w:cs="Arial"/>
                <w:sz w:val="22"/>
                <w:szCs w:val="22"/>
              </w:rPr>
            </w:pPr>
            <w:r w:rsidRPr="00614B67">
              <w:rPr>
                <w:rFonts w:ascii="Arial" w:hAnsi="Arial" w:cs="Arial"/>
                <w:sz w:val="22"/>
                <w:szCs w:val="22"/>
              </w:rPr>
              <w:t>71320000-7</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D4784" w14:textId="15E3EF2C" w:rsidR="00614B67" w:rsidRPr="00614B67" w:rsidRDefault="00614B67" w:rsidP="00614B67">
            <w:pPr>
              <w:widowControl w:val="0"/>
              <w:ind w:left="12" w:right="90" w:hanging="12"/>
              <w:rPr>
                <w:rFonts w:ascii="Arial" w:hAnsi="Arial" w:cs="Arial"/>
                <w:sz w:val="22"/>
                <w:szCs w:val="22"/>
              </w:rPr>
            </w:pPr>
            <w:r w:rsidRPr="00614B67">
              <w:rPr>
                <w:rFonts w:ascii="Arial" w:hAnsi="Arial" w:cs="Arial"/>
                <w:sz w:val="22"/>
                <w:szCs w:val="22"/>
              </w:rPr>
              <w:t>Usługi inżynieryjne w zakresie projektowania</w:t>
            </w:r>
          </w:p>
        </w:tc>
      </w:tr>
      <w:tr w:rsidR="00022B4F" w:rsidRPr="00B53951" w14:paraId="602EB690" w14:textId="77777777" w:rsidTr="00614B67">
        <w:trPr>
          <w:trHeight w:val="454"/>
        </w:trPr>
        <w:tc>
          <w:tcPr>
            <w:tcW w:w="1514" w:type="dxa"/>
            <w:tcBorders>
              <w:top w:val="single" w:sz="4" w:space="0" w:color="000000"/>
              <w:left w:val="single" w:sz="4" w:space="0" w:color="000000"/>
              <w:bottom w:val="single" w:sz="4" w:space="0" w:color="000000"/>
            </w:tcBorders>
            <w:shd w:val="clear" w:color="auto" w:fill="auto"/>
            <w:vAlign w:val="center"/>
          </w:tcPr>
          <w:p w14:paraId="3CF8E867" w14:textId="7748DAC2" w:rsidR="001608E2" w:rsidRPr="00614B67" w:rsidRDefault="00B53951" w:rsidP="0017386C">
            <w:pPr>
              <w:widowControl w:val="0"/>
              <w:snapToGrid w:val="0"/>
              <w:rPr>
                <w:rFonts w:ascii="Arial" w:hAnsi="Arial" w:cs="Arial"/>
                <w:sz w:val="22"/>
                <w:szCs w:val="22"/>
              </w:rPr>
            </w:pPr>
            <w:r w:rsidRPr="00614B67">
              <w:rPr>
                <w:rFonts w:ascii="Arial" w:hAnsi="Arial" w:cs="Arial"/>
                <w:sz w:val="22"/>
                <w:szCs w:val="22"/>
              </w:rPr>
              <w:t>71322200-3</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85B8" w14:textId="022BB5C5" w:rsidR="001608E2" w:rsidRPr="00614B67" w:rsidRDefault="00B53951" w:rsidP="00B53951">
            <w:pPr>
              <w:widowControl w:val="0"/>
              <w:ind w:left="12" w:right="90" w:hanging="12"/>
              <w:rPr>
                <w:rFonts w:ascii="Arial" w:hAnsi="Arial" w:cs="Arial"/>
                <w:sz w:val="22"/>
                <w:szCs w:val="22"/>
              </w:rPr>
            </w:pPr>
            <w:r w:rsidRPr="00614B67">
              <w:rPr>
                <w:rFonts w:ascii="Arial" w:hAnsi="Arial" w:cs="Arial"/>
                <w:sz w:val="22"/>
                <w:szCs w:val="22"/>
              </w:rPr>
              <w:t>Usługi projektowania rurociągów</w:t>
            </w:r>
          </w:p>
        </w:tc>
      </w:tr>
      <w:tr w:rsidR="00B53951" w:rsidRPr="00B53951" w14:paraId="12F711BC" w14:textId="77777777" w:rsidTr="00614B67">
        <w:trPr>
          <w:trHeight w:val="454"/>
        </w:trPr>
        <w:tc>
          <w:tcPr>
            <w:tcW w:w="1514" w:type="dxa"/>
            <w:tcBorders>
              <w:top w:val="single" w:sz="4" w:space="0" w:color="000000"/>
              <w:left w:val="single" w:sz="4" w:space="0" w:color="000000"/>
              <w:bottom w:val="single" w:sz="4" w:space="0" w:color="000000"/>
            </w:tcBorders>
            <w:shd w:val="clear" w:color="auto" w:fill="auto"/>
            <w:vAlign w:val="center"/>
          </w:tcPr>
          <w:p w14:paraId="4F0878C4" w14:textId="61E9086D" w:rsidR="00B53951" w:rsidRPr="00614B67" w:rsidRDefault="00B53951" w:rsidP="0017386C">
            <w:pPr>
              <w:widowControl w:val="0"/>
              <w:snapToGrid w:val="0"/>
              <w:rPr>
                <w:rFonts w:ascii="Arial" w:hAnsi="Arial" w:cs="Arial"/>
                <w:sz w:val="22"/>
                <w:szCs w:val="22"/>
              </w:rPr>
            </w:pPr>
            <w:r w:rsidRPr="00614B67">
              <w:rPr>
                <w:rFonts w:ascii="Arial" w:hAnsi="Arial" w:cs="Arial"/>
                <w:sz w:val="22"/>
                <w:szCs w:val="22"/>
              </w:rPr>
              <w:t>71248000-8</w:t>
            </w:r>
          </w:p>
        </w:tc>
        <w:tc>
          <w:tcPr>
            <w:tcW w:w="5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C97A" w14:textId="43F530D7" w:rsidR="00B53951" w:rsidRPr="00614B67" w:rsidRDefault="00B53951" w:rsidP="0017386C">
            <w:pPr>
              <w:widowControl w:val="0"/>
              <w:ind w:left="12" w:right="90" w:hanging="12"/>
              <w:rPr>
                <w:rFonts w:ascii="Arial" w:hAnsi="Arial" w:cs="Arial"/>
                <w:sz w:val="22"/>
                <w:szCs w:val="22"/>
              </w:rPr>
            </w:pPr>
            <w:r w:rsidRPr="00614B67">
              <w:rPr>
                <w:rFonts w:ascii="Arial" w:hAnsi="Arial" w:cs="Arial"/>
                <w:sz w:val="22"/>
                <w:szCs w:val="22"/>
              </w:rPr>
              <w:t>Nadzór nad projektem i dokumentacją</w:t>
            </w:r>
          </w:p>
        </w:tc>
      </w:tr>
    </w:tbl>
    <w:p w14:paraId="7856E577" w14:textId="7E8BE955" w:rsidR="0069476D" w:rsidRDefault="00E43708" w:rsidP="009A733C">
      <w:pPr>
        <w:numPr>
          <w:ilvl w:val="1"/>
          <w:numId w:val="1"/>
        </w:numPr>
        <w:tabs>
          <w:tab w:val="left" w:pos="993"/>
        </w:tabs>
        <w:spacing w:before="120" w:after="120"/>
        <w:ind w:left="992" w:hanging="567"/>
        <w:jc w:val="both"/>
        <w:rPr>
          <w:rFonts w:ascii="Arial" w:hAnsi="Arial" w:cs="Arial"/>
          <w:sz w:val="22"/>
          <w:szCs w:val="22"/>
        </w:rPr>
      </w:pPr>
      <w:r w:rsidRPr="00992229">
        <w:rPr>
          <w:rFonts w:ascii="Arial" w:hAnsi="Arial" w:cs="Arial"/>
          <w:sz w:val="22"/>
          <w:szCs w:val="22"/>
        </w:rPr>
        <w:t>Wykonawca</w:t>
      </w:r>
      <w:r w:rsidR="00537139" w:rsidRPr="00992229">
        <w:rPr>
          <w:rFonts w:ascii="Arial" w:hAnsi="Arial" w:cs="Arial"/>
          <w:sz w:val="22"/>
          <w:szCs w:val="22"/>
        </w:rPr>
        <w:t xml:space="preserve"> może powierzyć </w:t>
      </w:r>
      <w:r w:rsidR="00A60DDD" w:rsidRPr="00992229">
        <w:rPr>
          <w:rFonts w:ascii="Arial" w:hAnsi="Arial" w:cs="Arial"/>
          <w:sz w:val="22"/>
          <w:szCs w:val="22"/>
        </w:rPr>
        <w:t xml:space="preserve">realizację </w:t>
      </w:r>
      <w:r w:rsidR="003B314C" w:rsidRPr="00992229">
        <w:rPr>
          <w:rFonts w:ascii="Arial" w:hAnsi="Arial" w:cs="Arial"/>
          <w:sz w:val="22"/>
          <w:szCs w:val="22"/>
        </w:rPr>
        <w:t>elementów (</w:t>
      </w:r>
      <w:r w:rsidR="00537139" w:rsidRPr="00992229">
        <w:rPr>
          <w:rFonts w:ascii="Arial" w:hAnsi="Arial" w:cs="Arial"/>
          <w:sz w:val="22"/>
          <w:szCs w:val="22"/>
        </w:rPr>
        <w:t>części</w:t>
      </w:r>
      <w:r w:rsidR="003B314C" w:rsidRPr="00992229">
        <w:rPr>
          <w:rFonts w:ascii="Arial" w:hAnsi="Arial" w:cs="Arial"/>
          <w:sz w:val="22"/>
          <w:szCs w:val="22"/>
        </w:rPr>
        <w:t>)</w:t>
      </w:r>
      <w:r w:rsidR="00537139" w:rsidRPr="00992229">
        <w:rPr>
          <w:rFonts w:ascii="Arial" w:hAnsi="Arial" w:cs="Arial"/>
          <w:sz w:val="22"/>
          <w:szCs w:val="22"/>
        </w:rPr>
        <w:t xml:space="preserve"> </w:t>
      </w:r>
      <w:r w:rsidR="00047193" w:rsidRPr="00992229">
        <w:rPr>
          <w:rFonts w:ascii="Arial" w:hAnsi="Arial" w:cs="Arial"/>
          <w:sz w:val="22"/>
          <w:szCs w:val="22"/>
        </w:rPr>
        <w:t xml:space="preserve">przedmiotu </w:t>
      </w:r>
      <w:r w:rsidR="00537139" w:rsidRPr="00992229">
        <w:rPr>
          <w:rFonts w:ascii="Arial" w:hAnsi="Arial" w:cs="Arial"/>
          <w:sz w:val="22"/>
          <w:szCs w:val="22"/>
        </w:rPr>
        <w:t>zamówienia podwykonawcom</w:t>
      </w:r>
      <w:r w:rsidR="00BB7ACB" w:rsidRPr="00992229">
        <w:rPr>
          <w:rFonts w:ascii="Arial" w:hAnsi="Arial" w:cs="Arial"/>
          <w:sz w:val="22"/>
          <w:szCs w:val="22"/>
        </w:rPr>
        <w:t>.</w:t>
      </w:r>
      <w:r w:rsidR="00BF28FA" w:rsidRPr="00992229">
        <w:rPr>
          <w:rFonts w:ascii="Arial" w:hAnsi="Arial" w:cs="Arial"/>
          <w:sz w:val="22"/>
          <w:szCs w:val="22"/>
        </w:rPr>
        <w:t xml:space="preserve"> W przypadku </w:t>
      </w:r>
      <w:r w:rsidR="00C5101E" w:rsidRPr="00992229">
        <w:rPr>
          <w:rFonts w:ascii="Arial" w:hAnsi="Arial" w:cs="Arial"/>
          <w:sz w:val="22"/>
          <w:szCs w:val="22"/>
        </w:rPr>
        <w:t xml:space="preserve">zamiaru </w:t>
      </w:r>
      <w:r w:rsidR="00BF28FA" w:rsidRPr="00992229">
        <w:rPr>
          <w:rFonts w:ascii="Arial" w:hAnsi="Arial" w:cs="Arial"/>
          <w:sz w:val="22"/>
          <w:szCs w:val="22"/>
        </w:rPr>
        <w:t>wykonywania przedmiotu zamówienia z udziałem podwykonawców wykonawca zobowiązany jest do wskazania w swojej ofercie</w:t>
      </w:r>
      <w:r w:rsidR="003C61B6" w:rsidRPr="00992229">
        <w:rPr>
          <w:rFonts w:ascii="Arial" w:hAnsi="Arial" w:cs="Arial"/>
          <w:sz w:val="22"/>
          <w:szCs w:val="22"/>
        </w:rPr>
        <w:t>:</w:t>
      </w:r>
      <w:r w:rsidR="00BF28FA" w:rsidRPr="00992229">
        <w:rPr>
          <w:rFonts w:ascii="Arial" w:hAnsi="Arial" w:cs="Arial"/>
          <w:sz w:val="22"/>
          <w:szCs w:val="22"/>
        </w:rPr>
        <w:t xml:space="preserve"> </w:t>
      </w:r>
      <w:r w:rsidR="00C5101E" w:rsidRPr="00992229">
        <w:rPr>
          <w:rFonts w:ascii="Arial" w:hAnsi="Arial" w:cs="Arial"/>
          <w:sz w:val="22"/>
          <w:szCs w:val="22"/>
        </w:rPr>
        <w:t xml:space="preserve">części zamówienia (zakresów rzeczowych), których wykonanie zamierza powierzyć podwykonawcom i podania przez </w:t>
      </w:r>
      <w:r w:rsidR="000C09B8">
        <w:rPr>
          <w:rFonts w:ascii="Arial" w:hAnsi="Arial" w:cs="Arial"/>
          <w:sz w:val="22"/>
          <w:szCs w:val="22"/>
        </w:rPr>
        <w:t>W</w:t>
      </w:r>
      <w:r w:rsidR="00C5101E" w:rsidRPr="00992229">
        <w:rPr>
          <w:rFonts w:ascii="Arial" w:hAnsi="Arial" w:cs="Arial"/>
          <w:sz w:val="22"/>
          <w:szCs w:val="22"/>
        </w:rPr>
        <w:t xml:space="preserve">ykonawcę firm podwykonawców. </w:t>
      </w:r>
      <w:r w:rsidR="00BF28FA" w:rsidRPr="00992229">
        <w:rPr>
          <w:rFonts w:ascii="Arial" w:hAnsi="Arial" w:cs="Arial"/>
          <w:sz w:val="22"/>
          <w:szCs w:val="22"/>
        </w:rPr>
        <w:t>Wskazanie takie należy umieścić na formularzu ofert</w:t>
      </w:r>
      <w:r w:rsidR="00FB17E0">
        <w:rPr>
          <w:rFonts w:ascii="Arial" w:hAnsi="Arial" w:cs="Arial"/>
          <w:sz w:val="22"/>
          <w:szCs w:val="22"/>
        </w:rPr>
        <w:t>y</w:t>
      </w:r>
      <w:r w:rsidR="00BF28FA" w:rsidRPr="00992229">
        <w:rPr>
          <w:rFonts w:ascii="Arial" w:hAnsi="Arial" w:cs="Arial"/>
          <w:sz w:val="22"/>
          <w:szCs w:val="22"/>
        </w:rPr>
        <w:t xml:space="preserve">. </w:t>
      </w:r>
    </w:p>
    <w:p w14:paraId="7D6E84CC" w14:textId="77777777" w:rsidR="00614B67" w:rsidRPr="00992229" w:rsidRDefault="00614B67" w:rsidP="00B156EF">
      <w:pPr>
        <w:spacing w:before="120"/>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283B52" w14:paraId="205A8E1B" w14:textId="77777777" w:rsidTr="000B658C">
        <w:tc>
          <w:tcPr>
            <w:tcW w:w="9073" w:type="dxa"/>
            <w:shd w:val="clear" w:color="auto" w:fill="E7E6E6"/>
          </w:tcPr>
          <w:p w14:paraId="3BB4C0F0" w14:textId="0BD1747D"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614B67">
              <w:rPr>
                <w:rFonts w:ascii="Arial" w:hAnsi="Arial" w:cs="Arial"/>
                <w:b/>
                <w:sz w:val="22"/>
                <w:szCs w:val="22"/>
              </w:rPr>
              <w:t>TERMIN REALIZACJI ZAMÓWIENIA.</w:t>
            </w:r>
          </w:p>
        </w:tc>
      </w:tr>
    </w:tbl>
    <w:p w14:paraId="0B0F685F" w14:textId="2BACF8B2" w:rsidR="003B2D89" w:rsidRPr="000130DB" w:rsidRDefault="00141FA3" w:rsidP="00614B67">
      <w:pPr>
        <w:spacing w:before="120"/>
        <w:ind w:left="425"/>
        <w:jc w:val="both"/>
        <w:rPr>
          <w:rFonts w:ascii="Arial" w:hAnsi="Arial" w:cs="Arial"/>
          <w:b/>
          <w:sz w:val="22"/>
          <w:szCs w:val="22"/>
        </w:rPr>
      </w:pPr>
      <w:r w:rsidRPr="000130DB">
        <w:rPr>
          <w:rFonts w:ascii="Arial" w:hAnsi="Arial" w:cs="Arial"/>
          <w:sz w:val="22"/>
          <w:szCs w:val="22"/>
        </w:rPr>
        <w:t>Maksymalne t</w:t>
      </w:r>
      <w:r w:rsidR="00CC0710" w:rsidRPr="000130DB">
        <w:rPr>
          <w:rFonts w:ascii="Arial" w:hAnsi="Arial" w:cs="Arial"/>
          <w:sz w:val="22"/>
          <w:szCs w:val="22"/>
        </w:rPr>
        <w:t>ermin</w:t>
      </w:r>
      <w:r w:rsidRPr="000130DB">
        <w:rPr>
          <w:rFonts w:ascii="Arial" w:hAnsi="Arial" w:cs="Arial"/>
          <w:sz w:val="22"/>
          <w:szCs w:val="22"/>
        </w:rPr>
        <w:t>y</w:t>
      </w:r>
      <w:r w:rsidR="00CC0710" w:rsidRPr="000130DB">
        <w:rPr>
          <w:rFonts w:ascii="Arial" w:hAnsi="Arial" w:cs="Arial"/>
          <w:sz w:val="22"/>
          <w:szCs w:val="22"/>
        </w:rPr>
        <w:t xml:space="preserve"> realizacji zamówienia:</w:t>
      </w:r>
      <w:r w:rsidR="008B0DCF" w:rsidRPr="000130DB">
        <w:rPr>
          <w:rFonts w:ascii="Arial" w:hAnsi="Arial" w:cs="Arial"/>
          <w:b/>
          <w:sz w:val="22"/>
          <w:szCs w:val="22"/>
        </w:rPr>
        <w:t xml:space="preserve"> </w:t>
      </w:r>
    </w:p>
    <w:p w14:paraId="76828A84" w14:textId="77777777" w:rsidR="00614B67" w:rsidRPr="000130DB" w:rsidRDefault="00614B67" w:rsidP="00614B67">
      <w:pPr>
        <w:spacing w:before="120"/>
        <w:ind w:left="720"/>
        <w:jc w:val="both"/>
        <w:rPr>
          <w:rFonts w:ascii="Arial" w:hAnsi="Arial" w:cs="Arial"/>
          <w:sz w:val="22"/>
          <w:szCs w:val="22"/>
        </w:rPr>
      </w:pPr>
    </w:p>
    <w:tbl>
      <w:tblPr>
        <w:tblW w:w="9214" w:type="dxa"/>
        <w:tblInd w:w="779" w:type="dxa"/>
        <w:tblLayout w:type="fixed"/>
        <w:tblCellMar>
          <w:left w:w="70" w:type="dxa"/>
          <w:right w:w="70" w:type="dxa"/>
        </w:tblCellMar>
        <w:tblLook w:val="00A0" w:firstRow="1" w:lastRow="0" w:firstColumn="1" w:lastColumn="0" w:noHBand="0" w:noVBand="0"/>
      </w:tblPr>
      <w:tblGrid>
        <w:gridCol w:w="1276"/>
        <w:gridCol w:w="3118"/>
        <w:gridCol w:w="2552"/>
        <w:gridCol w:w="2268"/>
      </w:tblGrid>
      <w:tr w:rsidR="000130DB" w:rsidRPr="000130DB" w14:paraId="53ED7619" w14:textId="383B2F24" w:rsidTr="006B0592">
        <w:trPr>
          <w:trHeight w:val="454"/>
        </w:trPr>
        <w:tc>
          <w:tcPr>
            <w:tcW w:w="1276" w:type="dxa"/>
            <w:tcBorders>
              <w:top w:val="single" w:sz="6" w:space="0" w:color="000000"/>
              <w:left w:val="single" w:sz="6" w:space="0" w:color="000000"/>
              <w:bottom w:val="single" w:sz="6" w:space="0" w:color="000000"/>
              <w:right w:val="single" w:sz="6" w:space="0" w:color="000000"/>
            </w:tcBorders>
            <w:vAlign w:val="center"/>
          </w:tcPr>
          <w:p w14:paraId="412855E7" w14:textId="74D7FEC6" w:rsidR="00993A90" w:rsidRPr="000130DB" w:rsidRDefault="00993A90" w:rsidP="001505C1">
            <w:pPr>
              <w:widowControl w:val="0"/>
              <w:autoSpaceDE w:val="0"/>
              <w:autoSpaceDN w:val="0"/>
              <w:adjustRightInd w:val="0"/>
              <w:rPr>
                <w:rFonts w:ascii="Arial" w:eastAsia="Calibri" w:hAnsi="Arial" w:cs="Arial"/>
                <w:kern w:val="1"/>
                <w:sz w:val="22"/>
                <w:lang w:eastAsia="en-US"/>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437461E6" w14:textId="7C830FAE"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Maksymalny termin wykonania</w:t>
            </w:r>
          </w:p>
          <w:p w14:paraId="693B16EB" w14:textId="77777777"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Budowlanego</w:t>
            </w:r>
          </w:p>
          <w:p w14:paraId="6808F9D8" w14:textId="77777777"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z uzyskaniem Pozwolenia na Budowę lub prawomocnego zgłoszenia</w:t>
            </w:r>
          </w:p>
          <w:p w14:paraId="62DC8C5E" w14:textId="3B65BAB8"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wraz z kosztorysami inwestorskimi</w:t>
            </w:r>
          </w:p>
        </w:tc>
        <w:tc>
          <w:tcPr>
            <w:tcW w:w="2552" w:type="dxa"/>
            <w:tcBorders>
              <w:top w:val="single" w:sz="6" w:space="0" w:color="000000"/>
              <w:left w:val="single" w:sz="6" w:space="0" w:color="000000"/>
              <w:bottom w:val="single" w:sz="6" w:space="0" w:color="000000"/>
              <w:right w:val="single" w:sz="6" w:space="0" w:color="000000"/>
            </w:tcBorders>
          </w:tcPr>
          <w:p w14:paraId="4201EDDB" w14:textId="4AFD757B"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Maksymalny termin wykonania</w:t>
            </w:r>
          </w:p>
          <w:p w14:paraId="5F0EC020" w14:textId="77777777"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Wykonawczego</w:t>
            </w:r>
          </w:p>
        </w:tc>
        <w:tc>
          <w:tcPr>
            <w:tcW w:w="2268" w:type="dxa"/>
            <w:tcBorders>
              <w:top w:val="single" w:sz="6" w:space="0" w:color="000000"/>
              <w:left w:val="single" w:sz="6" w:space="0" w:color="000000"/>
              <w:bottom w:val="single" w:sz="6" w:space="0" w:color="000000"/>
              <w:right w:val="single" w:sz="6" w:space="0" w:color="000000"/>
            </w:tcBorders>
          </w:tcPr>
          <w:p w14:paraId="0FB5B3D8" w14:textId="77777777" w:rsidR="0012255F" w:rsidRPr="000130DB" w:rsidRDefault="0012255F" w:rsidP="00141FA3">
            <w:pPr>
              <w:widowControl w:val="0"/>
              <w:autoSpaceDE w:val="0"/>
              <w:autoSpaceDN w:val="0"/>
              <w:adjustRightInd w:val="0"/>
              <w:jc w:val="center"/>
              <w:rPr>
                <w:rFonts w:ascii="Arial" w:eastAsia="Calibri" w:hAnsi="Arial" w:cs="Arial"/>
                <w:kern w:val="1"/>
                <w:sz w:val="22"/>
                <w:lang w:eastAsia="en-US"/>
              </w:rPr>
            </w:pPr>
          </w:p>
          <w:p w14:paraId="72FE6E6C" w14:textId="61B59F86" w:rsidR="00993A90"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Program funkcjonalno- użytkowy</w:t>
            </w:r>
          </w:p>
          <w:p w14:paraId="2B602435" w14:textId="77777777" w:rsidR="0012255F" w:rsidRPr="000130DB" w:rsidRDefault="00993A90"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,,PFU’’ *</w:t>
            </w:r>
            <w:r w:rsidR="0012255F" w:rsidRPr="000130DB">
              <w:rPr>
                <w:rFonts w:ascii="Arial" w:eastAsia="Calibri" w:hAnsi="Arial" w:cs="Arial"/>
                <w:kern w:val="1"/>
                <w:sz w:val="22"/>
                <w:lang w:eastAsia="en-US"/>
              </w:rPr>
              <w:t xml:space="preserve"> </w:t>
            </w:r>
          </w:p>
          <w:p w14:paraId="518C59DC" w14:textId="5872E84C" w:rsidR="00993A90" w:rsidRPr="000130DB" w:rsidRDefault="0012255F" w:rsidP="00141FA3">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wraz z kosztorysem inwestorskim</w:t>
            </w:r>
          </w:p>
        </w:tc>
      </w:tr>
      <w:tr w:rsidR="000130DB" w:rsidRPr="000130DB" w14:paraId="7AD1C9C4" w14:textId="10602856" w:rsidTr="006B0592">
        <w:trPr>
          <w:trHeight w:val="454"/>
        </w:trPr>
        <w:tc>
          <w:tcPr>
            <w:tcW w:w="1276" w:type="dxa"/>
            <w:tcBorders>
              <w:top w:val="single" w:sz="6" w:space="0" w:color="000000"/>
              <w:left w:val="single" w:sz="6" w:space="0" w:color="000000"/>
              <w:bottom w:val="single" w:sz="6" w:space="0" w:color="000000"/>
              <w:right w:val="single" w:sz="6" w:space="0" w:color="000000"/>
            </w:tcBorders>
            <w:vAlign w:val="center"/>
          </w:tcPr>
          <w:p w14:paraId="57D87B31" w14:textId="51B34C92" w:rsidR="00993A90" w:rsidRPr="000130DB" w:rsidRDefault="00993A90" w:rsidP="001505C1">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,,Zakres A’’</w:t>
            </w:r>
          </w:p>
        </w:tc>
        <w:tc>
          <w:tcPr>
            <w:tcW w:w="3118" w:type="dxa"/>
            <w:tcBorders>
              <w:top w:val="single" w:sz="6" w:space="0" w:color="000000"/>
              <w:left w:val="single" w:sz="6" w:space="0" w:color="000000"/>
              <w:bottom w:val="single" w:sz="6" w:space="0" w:color="000000"/>
              <w:right w:val="single" w:sz="6" w:space="0" w:color="000000"/>
            </w:tcBorders>
            <w:vAlign w:val="center"/>
          </w:tcPr>
          <w:p w14:paraId="26FAE609" w14:textId="4B7BEC47" w:rsidR="00993A90" w:rsidRPr="000130DB" w:rsidRDefault="0012255F"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grudnia</w:t>
            </w:r>
            <w:r w:rsidR="00993A90" w:rsidRPr="000130DB">
              <w:rPr>
                <w:rFonts w:ascii="Arial" w:eastAsia="Calibri" w:hAnsi="Arial" w:cs="Arial"/>
                <w:kern w:val="1"/>
                <w:sz w:val="22"/>
                <w:lang w:eastAsia="en-US"/>
              </w:rPr>
              <w:t xml:space="preserve"> 2018 r.</w:t>
            </w:r>
          </w:p>
        </w:tc>
        <w:tc>
          <w:tcPr>
            <w:tcW w:w="2552" w:type="dxa"/>
            <w:tcBorders>
              <w:top w:val="single" w:sz="6" w:space="0" w:color="000000"/>
              <w:left w:val="single" w:sz="6" w:space="0" w:color="000000"/>
              <w:bottom w:val="single" w:sz="6" w:space="0" w:color="000000"/>
              <w:right w:val="single" w:sz="6" w:space="0" w:color="000000"/>
            </w:tcBorders>
          </w:tcPr>
          <w:p w14:paraId="14853862" w14:textId="7FDCC4C0" w:rsidR="00993A90" w:rsidRPr="000130DB" w:rsidRDefault="00993A90"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m-cy po wykonaniu Projektu Budowlanego</w:t>
            </w:r>
            <w:r w:rsidR="005C7D95" w:rsidRPr="000130DB">
              <w:rPr>
                <w:rFonts w:ascii="Arial" w:eastAsia="Calibri" w:hAnsi="Arial" w:cs="Arial"/>
                <w:kern w:val="1"/>
                <w:sz w:val="22"/>
                <w:lang w:eastAsia="en-US"/>
              </w:rPr>
              <w:t>,</w:t>
            </w:r>
            <w:r w:rsidRPr="000130DB">
              <w:rPr>
                <w:rFonts w:ascii="Arial" w:eastAsia="Calibri" w:hAnsi="Arial" w:cs="Arial"/>
                <w:kern w:val="1"/>
                <w:sz w:val="22"/>
                <w:lang w:eastAsia="en-US"/>
              </w:rPr>
              <w:t xml:space="preserve"> tj.</w:t>
            </w:r>
          </w:p>
          <w:p w14:paraId="0257BBF1" w14:textId="09D5345A" w:rsidR="00993A90" w:rsidRPr="000130DB" w:rsidRDefault="006B059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 xml:space="preserve">do </w:t>
            </w:r>
            <w:r w:rsidR="00993A90" w:rsidRPr="000130DB">
              <w:rPr>
                <w:rFonts w:ascii="Arial" w:eastAsia="Calibri" w:hAnsi="Arial" w:cs="Arial"/>
                <w:kern w:val="1"/>
                <w:sz w:val="22"/>
                <w:lang w:eastAsia="en-US"/>
              </w:rPr>
              <w:t>31 styczeń 2019 r.</w:t>
            </w:r>
          </w:p>
        </w:tc>
        <w:tc>
          <w:tcPr>
            <w:tcW w:w="2268" w:type="dxa"/>
            <w:tcBorders>
              <w:top w:val="single" w:sz="6" w:space="0" w:color="000000"/>
              <w:left w:val="single" w:sz="6" w:space="0" w:color="000000"/>
              <w:bottom w:val="single" w:sz="6" w:space="0" w:color="000000"/>
              <w:right w:val="single" w:sz="6" w:space="0" w:color="000000"/>
            </w:tcBorders>
          </w:tcPr>
          <w:p w14:paraId="7DFD2D5B" w14:textId="77777777" w:rsidR="0012255F" w:rsidRPr="000130DB" w:rsidRDefault="0012255F" w:rsidP="001505C1">
            <w:pPr>
              <w:widowControl w:val="0"/>
              <w:autoSpaceDE w:val="0"/>
              <w:autoSpaceDN w:val="0"/>
              <w:adjustRightInd w:val="0"/>
              <w:jc w:val="center"/>
              <w:rPr>
                <w:rFonts w:ascii="Arial" w:eastAsia="Calibri" w:hAnsi="Arial" w:cs="Arial"/>
                <w:kern w:val="1"/>
                <w:sz w:val="22"/>
                <w:lang w:eastAsia="en-US"/>
              </w:rPr>
            </w:pPr>
          </w:p>
          <w:p w14:paraId="53F835CC" w14:textId="060A109B" w:rsidR="00993A90" w:rsidRPr="000130DB" w:rsidRDefault="0012255F"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t>
            </w:r>
          </w:p>
        </w:tc>
      </w:tr>
      <w:tr w:rsidR="000130DB" w:rsidRPr="000130DB" w14:paraId="0099A9B6" w14:textId="7434A2AE" w:rsidTr="006B0592">
        <w:trPr>
          <w:trHeight w:val="750"/>
        </w:trPr>
        <w:tc>
          <w:tcPr>
            <w:tcW w:w="1276" w:type="dxa"/>
            <w:tcBorders>
              <w:top w:val="single" w:sz="6" w:space="0" w:color="000000"/>
              <w:left w:val="single" w:sz="6" w:space="0" w:color="000000"/>
              <w:bottom w:val="single" w:sz="6" w:space="0" w:color="000000"/>
              <w:right w:val="single" w:sz="6" w:space="0" w:color="000000"/>
            </w:tcBorders>
            <w:vAlign w:val="center"/>
          </w:tcPr>
          <w:p w14:paraId="5D364D67" w14:textId="3102525D" w:rsidR="00993A90" w:rsidRPr="000130DB" w:rsidRDefault="00993A90" w:rsidP="001505C1">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,,Zakres B’’</w:t>
            </w:r>
          </w:p>
        </w:tc>
        <w:tc>
          <w:tcPr>
            <w:tcW w:w="3118" w:type="dxa"/>
            <w:tcBorders>
              <w:top w:val="single" w:sz="6" w:space="0" w:color="000000"/>
              <w:left w:val="single" w:sz="6" w:space="0" w:color="000000"/>
              <w:bottom w:val="single" w:sz="6" w:space="0" w:color="000000"/>
              <w:right w:val="single" w:sz="6" w:space="0" w:color="000000"/>
            </w:tcBorders>
            <w:vAlign w:val="center"/>
          </w:tcPr>
          <w:p w14:paraId="07445A3D" w14:textId="177C6C0D" w:rsidR="00993A90" w:rsidRPr="000130DB" w:rsidRDefault="00993A90"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28 luty 2019 r.</w:t>
            </w:r>
          </w:p>
        </w:tc>
        <w:tc>
          <w:tcPr>
            <w:tcW w:w="2552" w:type="dxa"/>
            <w:tcBorders>
              <w:top w:val="single" w:sz="6" w:space="0" w:color="000000"/>
              <w:left w:val="single" w:sz="6" w:space="0" w:color="000000"/>
              <w:bottom w:val="single" w:sz="6" w:space="0" w:color="000000"/>
              <w:right w:val="single" w:sz="6" w:space="0" w:color="000000"/>
            </w:tcBorders>
          </w:tcPr>
          <w:p w14:paraId="7572121C" w14:textId="1A20C0A5" w:rsidR="00993A90" w:rsidRPr="000130DB" w:rsidRDefault="00993A90" w:rsidP="00993A90">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 xml:space="preserve">Do </w:t>
            </w:r>
            <w:r w:rsidR="00887461" w:rsidRPr="000130DB">
              <w:rPr>
                <w:rFonts w:ascii="Arial" w:eastAsia="Calibri" w:hAnsi="Arial" w:cs="Arial"/>
                <w:kern w:val="1"/>
                <w:sz w:val="22"/>
                <w:lang w:eastAsia="en-US"/>
              </w:rPr>
              <w:t>3</w:t>
            </w:r>
            <w:r w:rsidRPr="000130DB">
              <w:rPr>
                <w:rFonts w:ascii="Arial" w:eastAsia="Calibri" w:hAnsi="Arial" w:cs="Arial"/>
                <w:kern w:val="1"/>
                <w:sz w:val="22"/>
                <w:lang w:eastAsia="en-US"/>
              </w:rPr>
              <w:t xml:space="preserve"> m-cy po wykonaniu Projektu Budowlanego</w:t>
            </w:r>
            <w:r w:rsidR="005C7D95" w:rsidRPr="000130DB">
              <w:rPr>
                <w:rFonts w:ascii="Arial" w:eastAsia="Calibri" w:hAnsi="Arial" w:cs="Arial"/>
                <w:kern w:val="1"/>
                <w:sz w:val="22"/>
                <w:lang w:eastAsia="en-US"/>
              </w:rPr>
              <w:t>,</w:t>
            </w:r>
            <w:r w:rsidRPr="000130DB">
              <w:rPr>
                <w:rFonts w:ascii="Arial" w:eastAsia="Calibri" w:hAnsi="Arial" w:cs="Arial"/>
                <w:kern w:val="1"/>
                <w:sz w:val="22"/>
                <w:lang w:eastAsia="en-US"/>
              </w:rPr>
              <w:t xml:space="preserve"> tj.</w:t>
            </w:r>
          </w:p>
          <w:p w14:paraId="64468643" w14:textId="5B35A8CA" w:rsidR="00993A90" w:rsidRPr="000130DB" w:rsidRDefault="006B059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 xml:space="preserve">do </w:t>
            </w:r>
            <w:r w:rsidR="00993A90" w:rsidRPr="000130DB">
              <w:rPr>
                <w:rFonts w:ascii="Arial" w:eastAsia="Calibri" w:hAnsi="Arial" w:cs="Arial"/>
                <w:kern w:val="1"/>
                <w:sz w:val="22"/>
                <w:lang w:eastAsia="en-US"/>
              </w:rPr>
              <w:t>31 maj 2019 r.</w:t>
            </w:r>
          </w:p>
        </w:tc>
        <w:tc>
          <w:tcPr>
            <w:tcW w:w="2268" w:type="dxa"/>
            <w:tcBorders>
              <w:top w:val="single" w:sz="6" w:space="0" w:color="000000"/>
              <w:left w:val="single" w:sz="6" w:space="0" w:color="000000"/>
              <w:bottom w:val="single" w:sz="6" w:space="0" w:color="000000"/>
              <w:right w:val="single" w:sz="6" w:space="0" w:color="000000"/>
            </w:tcBorders>
          </w:tcPr>
          <w:p w14:paraId="2E6E9839" w14:textId="77777777" w:rsidR="0012255F" w:rsidRPr="000130DB" w:rsidRDefault="0012255F" w:rsidP="001505C1">
            <w:pPr>
              <w:widowControl w:val="0"/>
              <w:autoSpaceDE w:val="0"/>
              <w:autoSpaceDN w:val="0"/>
              <w:adjustRightInd w:val="0"/>
              <w:jc w:val="center"/>
              <w:rPr>
                <w:rFonts w:ascii="Arial" w:eastAsia="Calibri" w:hAnsi="Arial" w:cs="Arial"/>
                <w:kern w:val="1"/>
                <w:sz w:val="22"/>
                <w:lang w:eastAsia="en-US"/>
              </w:rPr>
            </w:pPr>
          </w:p>
          <w:p w14:paraId="2251E9AB" w14:textId="41E2A206" w:rsidR="00993A90" w:rsidRPr="000130DB" w:rsidRDefault="0012255F"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grudnia 2018 r.</w:t>
            </w:r>
          </w:p>
        </w:tc>
      </w:tr>
      <w:tr w:rsidR="000130DB" w:rsidRPr="000130DB" w14:paraId="588F2AF9" w14:textId="77777777" w:rsidTr="006B0592">
        <w:trPr>
          <w:trHeight w:val="750"/>
        </w:trPr>
        <w:tc>
          <w:tcPr>
            <w:tcW w:w="1276" w:type="dxa"/>
            <w:tcBorders>
              <w:top w:val="single" w:sz="6" w:space="0" w:color="000000"/>
              <w:left w:val="single" w:sz="6" w:space="0" w:color="000000"/>
              <w:bottom w:val="single" w:sz="6" w:space="0" w:color="000000"/>
              <w:right w:val="single" w:sz="6" w:space="0" w:color="000000"/>
            </w:tcBorders>
            <w:vAlign w:val="center"/>
          </w:tcPr>
          <w:p w14:paraId="3346EE0B" w14:textId="04B9B15C" w:rsidR="00DF565F" w:rsidRPr="000130DB" w:rsidRDefault="00DF565F" w:rsidP="001505C1">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„Zakres C”</w:t>
            </w:r>
          </w:p>
        </w:tc>
        <w:tc>
          <w:tcPr>
            <w:tcW w:w="3118" w:type="dxa"/>
            <w:tcBorders>
              <w:top w:val="single" w:sz="6" w:space="0" w:color="000000"/>
              <w:left w:val="single" w:sz="6" w:space="0" w:color="000000"/>
              <w:bottom w:val="single" w:sz="6" w:space="0" w:color="000000"/>
              <w:right w:val="single" w:sz="6" w:space="0" w:color="000000"/>
            </w:tcBorders>
            <w:vAlign w:val="center"/>
          </w:tcPr>
          <w:p w14:paraId="4326EAD2" w14:textId="5911290D" w:rsidR="00DF565F" w:rsidRPr="000130DB" w:rsidRDefault="005C7D95" w:rsidP="005C7D9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30 kwietnia 2019 r.</w:t>
            </w:r>
          </w:p>
        </w:tc>
        <w:tc>
          <w:tcPr>
            <w:tcW w:w="2552" w:type="dxa"/>
            <w:tcBorders>
              <w:top w:val="single" w:sz="6" w:space="0" w:color="000000"/>
              <w:left w:val="single" w:sz="6" w:space="0" w:color="000000"/>
              <w:bottom w:val="single" w:sz="6" w:space="0" w:color="000000"/>
              <w:right w:val="single" w:sz="6" w:space="0" w:color="000000"/>
            </w:tcBorders>
          </w:tcPr>
          <w:p w14:paraId="3D3B338D" w14:textId="77777777" w:rsidR="005C7D95" w:rsidRPr="000130DB" w:rsidRDefault="005C7D95" w:rsidP="005C7D9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m-cy po wykonaniu Projektu Budowlanego, tj.</w:t>
            </w:r>
          </w:p>
          <w:p w14:paraId="470B576D" w14:textId="1F14BAF8" w:rsidR="00DF565F" w:rsidRPr="000130DB" w:rsidRDefault="006B0592" w:rsidP="005C7D9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 xml:space="preserve">do </w:t>
            </w:r>
            <w:r w:rsidR="005C7D95" w:rsidRPr="000130DB">
              <w:rPr>
                <w:rFonts w:ascii="Arial" w:eastAsia="Calibri" w:hAnsi="Arial" w:cs="Arial"/>
                <w:kern w:val="1"/>
                <w:sz w:val="22"/>
                <w:lang w:eastAsia="en-US"/>
              </w:rPr>
              <w:t>30 czerwca 2019 r.</w:t>
            </w:r>
          </w:p>
        </w:tc>
        <w:tc>
          <w:tcPr>
            <w:tcW w:w="2268" w:type="dxa"/>
            <w:tcBorders>
              <w:top w:val="single" w:sz="6" w:space="0" w:color="000000"/>
              <w:left w:val="single" w:sz="6" w:space="0" w:color="000000"/>
              <w:bottom w:val="single" w:sz="6" w:space="0" w:color="000000"/>
              <w:right w:val="single" w:sz="6" w:space="0" w:color="000000"/>
            </w:tcBorders>
          </w:tcPr>
          <w:p w14:paraId="40190AB3" w14:textId="77777777" w:rsidR="005C7D95" w:rsidRPr="000130DB" w:rsidRDefault="005C7D95" w:rsidP="001505C1">
            <w:pPr>
              <w:widowControl w:val="0"/>
              <w:autoSpaceDE w:val="0"/>
              <w:autoSpaceDN w:val="0"/>
              <w:adjustRightInd w:val="0"/>
              <w:jc w:val="center"/>
              <w:rPr>
                <w:rFonts w:ascii="Arial" w:eastAsia="Calibri" w:hAnsi="Arial" w:cs="Arial"/>
                <w:kern w:val="1"/>
                <w:sz w:val="22"/>
                <w:lang w:eastAsia="en-US"/>
              </w:rPr>
            </w:pPr>
          </w:p>
          <w:p w14:paraId="1925C1F9" w14:textId="6FC0520F" w:rsidR="00DF565F" w:rsidRPr="000130DB" w:rsidRDefault="005C7D95"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t>
            </w:r>
          </w:p>
        </w:tc>
      </w:tr>
    </w:tbl>
    <w:p w14:paraId="751E22AF" w14:textId="77777777" w:rsidR="00F81AAD" w:rsidRDefault="00F81AAD" w:rsidP="00614B67">
      <w:pPr>
        <w:spacing w:before="120"/>
        <w:ind w:left="720"/>
        <w:jc w:val="both"/>
        <w:rPr>
          <w:rFonts w:ascii="Arial" w:hAnsi="Arial" w:cs="Arial"/>
          <w:sz w:val="22"/>
          <w:szCs w:val="22"/>
        </w:rPr>
      </w:pPr>
    </w:p>
    <w:p w14:paraId="7013681B" w14:textId="721E766D" w:rsidR="00993A90" w:rsidRDefault="00993A90" w:rsidP="00614B67">
      <w:pPr>
        <w:spacing w:before="120"/>
        <w:ind w:left="720"/>
        <w:jc w:val="both"/>
        <w:rPr>
          <w:rFonts w:ascii="Arial" w:hAnsi="Arial" w:cs="Arial"/>
          <w:sz w:val="22"/>
          <w:szCs w:val="22"/>
        </w:rPr>
      </w:pPr>
      <w:r>
        <w:rPr>
          <w:rFonts w:ascii="Arial" w:hAnsi="Arial" w:cs="Arial"/>
          <w:sz w:val="22"/>
          <w:szCs w:val="22"/>
        </w:rPr>
        <w:t xml:space="preserve">PFU* - należy sporządzić </w:t>
      </w:r>
      <w:r w:rsidR="006B0592">
        <w:rPr>
          <w:rFonts w:ascii="Arial" w:hAnsi="Arial" w:cs="Arial"/>
          <w:sz w:val="22"/>
          <w:szCs w:val="22"/>
        </w:rPr>
        <w:t xml:space="preserve">w ramach „Zakresu B” </w:t>
      </w:r>
      <w:r>
        <w:rPr>
          <w:rFonts w:ascii="Arial" w:hAnsi="Arial" w:cs="Arial"/>
          <w:sz w:val="22"/>
          <w:szCs w:val="22"/>
        </w:rPr>
        <w:t>dla każdego etapu indywidualnie</w:t>
      </w:r>
      <w:r w:rsidR="00285F55">
        <w:rPr>
          <w:rFonts w:ascii="Arial" w:hAnsi="Arial" w:cs="Arial"/>
          <w:sz w:val="22"/>
          <w:szCs w:val="22"/>
        </w:rPr>
        <w:t>,</w:t>
      </w:r>
      <w:r>
        <w:rPr>
          <w:rFonts w:ascii="Arial" w:hAnsi="Arial" w:cs="Arial"/>
          <w:sz w:val="22"/>
          <w:szCs w:val="22"/>
        </w:rPr>
        <w:t xml:space="preserve"> tj. dla Etapów od I</w:t>
      </w:r>
      <w:r w:rsidR="006B0592">
        <w:rPr>
          <w:rFonts w:ascii="Arial" w:hAnsi="Arial" w:cs="Arial"/>
          <w:sz w:val="22"/>
          <w:szCs w:val="22"/>
        </w:rPr>
        <w:t>II</w:t>
      </w:r>
      <w:r>
        <w:rPr>
          <w:rFonts w:ascii="Arial" w:hAnsi="Arial" w:cs="Arial"/>
          <w:sz w:val="22"/>
          <w:szCs w:val="22"/>
        </w:rPr>
        <w:t xml:space="preserve"> do VI</w:t>
      </w:r>
      <w:r w:rsidR="006B0592">
        <w:rPr>
          <w:rFonts w:ascii="Arial" w:hAnsi="Arial" w:cs="Arial"/>
          <w:sz w:val="22"/>
          <w:szCs w:val="22"/>
        </w:rPr>
        <w:t>.</w:t>
      </w:r>
    </w:p>
    <w:p w14:paraId="7446D028" w14:textId="77777777" w:rsidR="00993A90" w:rsidRDefault="00993A90" w:rsidP="00614B67">
      <w:pPr>
        <w:spacing w:before="120"/>
        <w:ind w:left="720"/>
        <w:jc w:val="both"/>
        <w:rPr>
          <w:rFonts w:ascii="Arial" w:hAnsi="Arial" w:cs="Arial"/>
          <w:sz w:val="22"/>
          <w:szCs w:val="22"/>
        </w:rPr>
      </w:pPr>
    </w:p>
    <w:p w14:paraId="573346FD" w14:textId="65374694" w:rsidR="00141FA3" w:rsidRDefault="00141FA3" w:rsidP="00614B67">
      <w:pPr>
        <w:spacing w:before="120"/>
        <w:ind w:left="720"/>
        <w:jc w:val="both"/>
        <w:rPr>
          <w:rFonts w:ascii="Arial" w:hAnsi="Arial" w:cs="Arial"/>
          <w:sz w:val="22"/>
          <w:szCs w:val="22"/>
        </w:rPr>
      </w:pPr>
      <w:r>
        <w:rPr>
          <w:rFonts w:ascii="Arial" w:hAnsi="Arial" w:cs="Arial"/>
          <w:sz w:val="22"/>
          <w:szCs w:val="22"/>
        </w:rPr>
        <w:t>Uwaga:</w:t>
      </w:r>
    </w:p>
    <w:p w14:paraId="498AABBF" w14:textId="7F5EC777" w:rsidR="00141FA3" w:rsidRPr="00141FA3" w:rsidRDefault="00396F65" w:rsidP="00141FA3">
      <w:pPr>
        <w:pStyle w:val="Akapitzlist"/>
        <w:numPr>
          <w:ilvl w:val="0"/>
          <w:numId w:val="27"/>
        </w:numPr>
        <w:spacing w:before="120"/>
        <w:jc w:val="both"/>
        <w:rPr>
          <w:rFonts w:ascii="Arial" w:hAnsi="Arial" w:cs="Arial"/>
          <w:sz w:val="22"/>
          <w:szCs w:val="22"/>
        </w:rPr>
      </w:pPr>
      <w:r>
        <w:rPr>
          <w:rFonts w:ascii="Arial" w:hAnsi="Arial" w:cs="Arial"/>
          <w:sz w:val="22"/>
          <w:szCs w:val="22"/>
        </w:rPr>
        <w:t>Szczegóły określające zakresy A</w:t>
      </w:r>
      <w:r w:rsidR="005C7D95">
        <w:rPr>
          <w:rFonts w:ascii="Arial" w:hAnsi="Arial" w:cs="Arial"/>
          <w:sz w:val="22"/>
          <w:szCs w:val="22"/>
        </w:rPr>
        <w:t xml:space="preserve">, </w:t>
      </w:r>
      <w:r>
        <w:rPr>
          <w:rFonts w:ascii="Arial" w:hAnsi="Arial" w:cs="Arial"/>
          <w:sz w:val="22"/>
          <w:szCs w:val="22"/>
        </w:rPr>
        <w:t xml:space="preserve">B </w:t>
      </w:r>
      <w:r w:rsidR="005C7D95">
        <w:rPr>
          <w:rFonts w:ascii="Arial" w:hAnsi="Arial" w:cs="Arial"/>
          <w:sz w:val="22"/>
          <w:szCs w:val="22"/>
        </w:rPr>
        <w:t xml:space="preserve">i C </w:t>
      </w:r>
      <w:r>
        <w:rPr>
          <w:rFonts w:ascii="Arial" w:hAnsi="Arial" w:cs="Arial"/>
          <w:sz w:val="22"/>
          <w:szCs w:val="22"/>
        </w:rPr>
        <w:t>określone są w II części SIWZ – Opis Przedmiotu Zamówienia.</w:t>
      </w:r>
    </w:p>
    <w:p w14:paraId="20259534" w14:textId="702E4B02" w:rsidR="00F81AAD" w:rsidRPr="00557B37" w:rsidRDefault="00141FA3" w:rsidP="00396F65">
      <w:pPr>
        <w:pStyle w:val="Akapitzlist"/>
        <w:numPr>
          <w:ilvl w:val="0"/>
          <w:numId w:val="27"/>
        </w:numPr>
        <w:spacing w:before="120"/>
        <w:jc w:val="both"/>
        <w:rPr>
          <w:rFonts w:ascii="Arial" w:hAnsi="Arial" w:cs="Arial"/>
          <w:sz w:val="22"/>
          <w:szCs w:val="22"/>
        </w:rPr>
      </w:pPr>
      <w:r w:rsidRPr="00557B37">
        <w:rPr>
          <w:rFonts w:ascii="Arial" w:hAnsi="Arial" w:cs="Arial"/>
          <w:sz w:val="22"/>
          <w:szCs w:val="22"/>
        </w:rPr>
        <w:t>Termin realizacji jest jednym z kryteriów oceny ofert, szczegóły określone są w pkt 16 opis kryteriów.</w:t>
      </w:r>
    </w:p>
    <w:p w14:paraId="5CD9A8A8" w14:textId="77777777" w:rsidR="00F81AAD" w:rsidRDefault="00F81AAD" w:rsidP="00614B67">
      <w:pPr>
        <w:spacing w:before="120"/>
        <w:ind w:left="720"/>
        <w:jc w:val="both"/>
        <w:rPr>
          <w:rFonts w:ascii="Arial" w:hAnsi="Arial" w:cs="Arial"/>
          <w:sz w:val="22"/>
          <w:szCs w:val="22"/>
        </w:rPr>
      </w:pPr>
    </w:p>
    <w:p w14:paraId="04EEEDCF" w14:textId="77777777" w:rsidR="00614B67" w:rsidRPr="00283B52" w:rsidRDefault="00614B67" w:rsidP="00E43708">
      <w:pPr>
        <w:spacing w:before="120"/>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D06CC1" w:rsidRPr="00D06CC1" w14:paraId="5984268D" w14:textId="77777777" w:rsidTr="000B658C">
        <w:tc>
          <w:tcPr>
            <w:tcW w:w="9073" w:type="dxa"/>
            <w:shd w:val="clear" w:color="auto" w:fill="E7E6E6"/>
          </w:tcPr>
          <w:p w14:paraId="3FA5DFB6" w14:textId="3BCBE7B5" w:rsidR="00CC0710" w:rsidRPr="00D06CC1" w:rsidRDefault="00F81AAD" w:rsidP="009A733C">
            <w:pPr>
              <w:pStyle w:val="Akapitzlist"/>
              <w:numPr>
                <w:ilvl w:val="0"/>
                <w:numId w:val="6"/>
              </w:numPr>
              <w:snapToGrid w:val="0"/>
              <w:spacing w:before="120"/>
              <w:ind w:left="316" w:hanging="316"/>
              <w:jc w:val="both"/>
              <w:rPr>
                <w:rFonts w:ascii="Arial" w:hAnsi="Arial" w:cs="Arial"/>
                <w:b/>
                <w:bCs/>
                <w:sz w:val="22"/>
                <w:szCs w:val="22"/>
              </w:rPr>
            </w:pPr>
            <w:r w:rsidRPr="00D06CC1">
              <w:rPr>
                <w:rFonts w:ascii="Arial" w:hAnsi="Arial" w:cs="Arial"/>
                <w:b/>
                <w:sz w:val="22"/>
                <w:szCs w:val="22"/>
              </w:rPr>
              <w:t>WARUNKI UDZIAŁU W POSTĘPOWANIU, OPIS SPOSOBU</w:t>
            </w:r>
            <w:r w:rsidR="003A0DAC" w:rsidRPr="00D06CC1">
              <w:rPr>
                <w:rFonts w:ascii="Arial" w:hAnsi="Arial" w:cs="Arial"/>
                <w:b/>
                <w:sz w:val="22"/>
                <w:szCs w:val="22"/>
              </w:rPr>
              <w:t xml:space="preserve"> OCENY SPEŁNIENIA WARUNKÓW ORAZ DOKUMENTY POTWIERDZAJĄCE SPEŁNIENIE WARUNKÓW UDZIAŁU W POSTĘPOWANIU</w:t>
            </w:r>
          </w:p>
        </w:tc>
      </w:tr>
    </w:tbl>
    <w:p w14:paraId="0B271253" w14:textId="77777777" w:rsidR="00257756" w:rsidRDefault="00257756" w:rsidP="00F81AAD">
      <w:pPr>
        <w:pStyle w:val="redniasiatka1akcent21"/>
        <w:spacing w:before="120"/>
        <w:jc w:val="both"/>
        <w:rPr>
          <w:rFonts w:ascii="Arial" w:hAnsi="Arial" w:cs="Arial"/>
          <w:b/>
          <w:sz w:val="22"/>
          <w:szCs w:val="22"/>
        </w:rPr>
      </w:pPr>
    </w:p>
    <w:p w14:paraId="4D144151" w14:textId="148FAFE7" w:rsidR="00F81AAD" w:rsidRPr="00265023" w:rsidRDefault="00F81AAD" w:rsidP="009A733C">
      <w:pPr>
        <w:numPr>
          <w:ilvl w:val="1"/>
          <w:numId w:val="6"/>
        </w:numPr>
        <w:suppressAutoHyphens w:val="0"/>
        <w:spacing w:after="120"/>
        <w:jc w:val="both"/>
        <w:rPr>
          <w:rFonts w:ascii="Arial" w:hAnsi="Arial" w:cs="Arial"/>
          <w:sz w:val="22"/>
          <w:szCs w:val="22"/>
        </w:rPr>
      </w:pPr>
      <w:r w:rsidRPr="00265023">
        <w:rPr>
          <w:rFonts w:ascii="Arial" w:hAnsi="Arial" w:cs="Arial"/>
          <w:sz w:val="22"/>
          <w:szCs w:val="22"/>
        </w:rPr>
        <w:t>O udzielenie zamówienia mogą ubiegać się Wykonawcy, którzy spełniają warunki, dotyczące:</w:t>
      </w:r>
      <w:r w:rsidR="00265023" w:rsidRPr="00265023">
        <w:rPr>
          <w:rFonts w:ascii="Arial" w:hAnsi="Arial" w:cs="Arial"/>
          <w:sz w:val="22"/>
          <w:szCs w:val="22"/>
        </w:rPr>
        <w:t xml:space="preserve"> </w:t>
      </w:r>
      <w:r w:rsidRPr="00265023">
        <w:rPr>
          <w:rFonts w:ascii="Arial" w:hAnsi="Arial" w:cs="Arial"/>
          <w:sz w:val="22"/>
          <w:szCs w:val="22"/>
        </w:rPr>
        <w:t>dysponowania odpowiednim potencjałem technicznym oraz osobami zdolnymi do wykonania zamówienia:</w:t>
      </w:r>
    </w:p>
    <w:p w14:paraId="1D1A94CC" w14:textId="32296397" w:rsidR="00F81AAD" w:rsidRPr="00F81AAD" w:rsidRDefault="00F81AAD" w:rsidP="00F81AAD">
      <w:pPr>
        <w:spacing w:after="120"/>
        <w:ind w:left="1440"/>
        <w:jc w:val="both"/>
        <w:rPr>
          <w:rFonts w:ascii="Arial" w:hAnsi="Arial" w:cs="Arial"/>
          <w:sz w:val="22"/>
          <w:szCs w:val="22"/>
        </w:rPr>
      </w:pPr>
      <w:r w:rsidRPr="00F81AAD">
        <w:rPr>
          <w:rFonts w:ascii="Arial" w:hAnsi="Arial" w:cs="Arial"/>
          <w:b/>
          <w:color w:val="C00000"/>
          <w:sz w:val="22"/>
          <w:szCs w:val="22"/>
        </w:rPr>
        <w:t>Uwaga:</w:t>
      </w:r>
      <w:r w:rsidRPr="00F81AAD">
        <w:rPr>
          <w:rFonts w:ascii="Arial" w:hAnsi="Arial" w:cs="Arial"/>
          <w:sz w:val="22"/>
          <w:szCs w:val="22"/>
        </w:rPr>
        <w:t xml:space="preserve"> </w:t>
      </w:r>
      <w:r w:rsidRPr="00F81AAD">
        <w:rPr>
          <w:rFonts w:ascii="Arial" w:hAnsi="Arial" w:cs="Arial"/>
          <w:b/>
          <w:sz w:val="22"/>
          <w:szCs w:val="22"/>
        </w:rPr>
        <w:t>Warunek ten zostanie spełniony jeżeli Wykonawca wykaże, że dysponuje osobami, które będą uczestniczyć w wykonywaniu zamówienia posiadającymi uprawnienia</w:t>
      </w:r>
      <w:r w:rsidR="003A0DAC">
        <w:rPr>
          <w:rFonts w:ascii="Arial" w:hAnsi="Arial" w:cs="Arial"/>
          <w:b/>
          <w:sz w:val="22"/>
          <w:szCs w:val="22"/>
        </w:rPr>
        <w:t xml:space="preserve"> budowlane</w:t>
      </w:r>
      <w:r w:rsidRPr="00F81AAD">
        <w:rPr>
          <w:rFonts w:ascii="Arial" w:hAnsi="Arial" w:cs="Arial"/>
          <w:b/>
          <w:sz w:val="22"/>
          <w:szCs w:val="22"/>
        </w:rPr>
        <w:t xml:space="preserve"> do </w:t>
      </w:r>
      <w:r w:rsidR="003A0DAC">
        <w:rPr>
          <w:rFonts w:ascii="Arial" w:hAnsi="Arial" w:cs="Arial"/>
          <w:b/>
          <w:sz w:val="22"/>
          <w:szCs w:val="22"/>
        </w:rPr>
        <w:t xml:space="preserve">projektowania bez ograniczeń </w:t>
      </w:r>
      <w:r w:rsidRPr="00F81AAD">
        <w:rPr>
          <w:rFonts w:ascii="Arial" w:hAnsi="Arial" w:cs="Arial"/>
          <w:b/>
          <w:sz w:val="22"/>
          <w:szCs w:val="22"/>
        </w:rPr>
        <w:t>zgodnie z przepisami prawa, w szczególności zaś prawa budowlanego tj.</w:t>
      </w:r>
      <w:r w:rsidRPr="00F81AAD">
        <w:rPr>
          <w:rFonts w:ascii="Arial" w:hAnsi="Arial" w:cs="Arial"/>
          <w:sz w:val="22"/>
          <w:szCs w:val="22"/>
        </w:rPr>
        <w:t xml:space="preserve"> </w:t>
      </w:r>
      <w:r w:rsidRPr="00F81AAD">
        <w:rPr>
          <w:rFonts w:ascii="Arial" w:hAnsi="Arial" w:cs="Arial"/>
          <w:b/>
          <w:sz w:val="22"/>
          <w:szCs w:val="22"/>
        </w:rPr>
        <w:t>Wykonawca zapewni:</w:t>
      </w:r>
    </w:p>
    <w:p w14:paraId="1FCB1DD1" w14:textId="6C72C92A" w:rsidR="003A0DAC" w:rsidRDefault="003A0DAC" w:rsidP="00A26A8B">
      <w:pPr>
        <w:widowControl w:val="0"/>
        <w:numPr>
          <w:ilvl w:val="0"/>
          <w:numId w:val="16"/>
        </w:numPr>
        <w:tabs>
          <w:tab w:val="left" w:pos="1134"/>
        </w:tabs>
        <w:suppressAutoHyphens w:val="0"/>
        <w:autoSpaceDE w:val="0"/>
        <w:autoSpaceDN w:val="0"/>
        <w:adjustRightInd w:val="0"/>
        <w:spacing w:after="120"/>
        <w:jc w:val="both"/>
        <w:rPr>
          <w:rFonts w:ascii="Arial" w:hAnsi="Arial" w:cs="Arial"/>
          <w:sz w:val="22"/>
          <w:szCs w:val="22"/>
        </w:rPr>
      </w:pPr>
      <w:r>
        <w:rPr>
          <w:rFonts w:ascii="Arial" w:hAnsi="Arial" w:cs="Arial"/>
          <w:sz w:val="22"/>
          <w:szCs w:val="22"/>
          <w:u w:val="single"/>
        </w:rPr>
        <w:t>Projektanta branży sanitarnej</w:t>
      </w:r>
      <w:r w:rsidR="00F81AAD" w:rsidRPr="00F81AAD">
        <w:rPr>
          <w:rFonts w:ascii="Arial" w:hAnsi="Arial" w:cs="Arial"/>
          <w:sz w:val="22"/>
          <w:szCs w:val="22"/>
        </w:rPr>
        <w:t xml:space="preserve"> (co najmniej jedna osoba) posiadającego uprawnienia </w:t>
      </w:r>
      <w:r>
        <w:rPr>
          <w:rFonts w:ascii="Arial" w:hAnsi="Arial" w:cs="Arial"/>
          <w:sz w:val="22"/>
          <w:szCs w:val="22"/>
        </w:rPr>
        <w:t xml:space="preserve">budowlane bez ograniczeń </w:t>
      </w:r>
      <w:r w:rsidR="00F81AAD" w:rsidRPr="00F81AAD">
        <w:rPr>
          <w:rFonts w:ascii="Arial" w:hAnsi="Arial" w:cs="Arial"/>
          <w:sz w:val="22"/>
          <w:szCs w:val="22"/>
        </w:rPr>
        <w:t xml:space="preserve">w specjalności instalacyjnej w zakresie sieci, instalacji i urządzeń cieplnych, wentylacyjnych, gazowych, wodociągowych i kanalizacyjnych bez ograniczeń oraz co </w:t>
      </w:r>
      <w:r w:rsidR="00F81AAD" w:rsidRPr="00D06CC1">
        <w:rPr>
          <w:rFonts w:ascii="Arial" w:hAnsi="Arial" w:cs="Arial"/>
          <w:sz w:val="22"/>
          <w:szCs w:val="22"/>
        </w:rPr>
        <w:t xml:space="preserve">najmniej 3 letnie doświadczenie niezbędne do wykonywania </w:t>
      </w:r>
      <w:r w:rsidR="00F81AAD" w:rsidRPr="00F81AAD">
        <w:rPr>
          <w:rFonts w:ascii="Arial" w:hAnsi="Arial" w:cs="Arial"/>
          <w:sz w:val="22"/>
          <w:szCs w:val="22"/>
        </w:rPr>
        <w:t xml:space="preserve">zamówienia (liczone od dnia uzyskania uprawnień). Wymieniona osoba powinna posiadać doświadczenie zawodowe w </w:t>
      </w:r>
      <w:r>
        <w:rPr>
          <w:rFonts w:ascii="Arial" w:hAnsi="Arial" w:cs="Arial"/>
          <w:sz w:val="22"/>
          <w:szCs w:val="22"/>
        </w:rPr>
        <w:t>projektowaniu co najmniej jednego</w:t>
      </w:r>
      <w:r w:rsidR="00F81AAD" w:rsidRPr="00F81AAD">
        <w:rPr>
          <w:rFonts w:ascii="Arial" w:hAnsi="Arial" w:cs="Arial"/>
          <w:sz w:val="22"/>
          <w:szCs w:val="22"/>
        </w:rPr>
        <w:t xml:space="preserve"> </w:t>
      </w:r>
      <w:r>
        <w:rPr>
          <w:rFonts w:ascii="Arial" w:hAnsi="Arial" w:cs="Arial"/>
          <w:sz w:val="22"/>
          <w:szCs w:val="22"/>
        </w:rPr>
        <w:t xml:space="preserve">zadania polegającego na samodzielnym zaprojektowaniu: </w:t>
      </w:r>
      <w:r w:rsidR="00F81AAD" w:rsidRPr="00F81AAD">
        <w:rPr>
          <w:rFonts w:ascii="Arial" w:hAnsi="Arial" w:cs="Arial"/>
          <w:sz w:val="22"/>
          <w:szCs w:val="22"/>
        </w:rPr>
        <w:t xml:space="preserve"> </w:t>
      </w:r>
    </w:p>
    <w:p w14:paraId="2D2CAED5" w14:textId="1DD7956B" w:rsidR="003A0DAC" w:rsidRPr="00557B37" w:rsidRDefault="00557B37" w:rsidP="009A733C">
      <w:pPr>
        <w:pStyle w:val="Akapitzlist"/>
        <w:numPr>
          <w:ilvl w:val="1"/>
          <w:numId w:val="18"/>
        </w:numPr>
        <w:suppressAutoHyphens w:val="0"/>
        <w:spacing w:line="276" w:lineRule="auto"/>
        <w:jc w:val="both"/>
        <w:rPr>
          <w:rFonts w:ascii="Arial" w:hAnsi="Arial" w:cs="Arial"/>
          <w:sz w:val="22"/>
          <w:szCs w:val="22"/>
        </w:rPr>
      </w:pPr>
      <w:r w:rsidRPr="00557B37">
        <w:rPr>
          <w:rFonts w:ascii="Arial" w:hAnsi="Arial" w:cs="Arial"/>
          <w:sz w:val="22"/>
          <w:szCs w:val="22"/>
        </w:rPr>
        <w:t>4</w:t>
      </w:r>
      <w:r w:rsidR="003A0DAC" w:rsidRPr="00557B37">
        <w:rPr>
          <w:rFonts w:ascii="Arial" w:hAnsi="Arial" w:cs="Arial"/>
          <w:sz w:val="22"/>
          <w:szCs w:val="22"/>
        </w:rPr>
        <w:t>00 szt. przyłączy kanalizacji sanitarnej,</w:t>
      </w:r>
    </w:p>
    <w:p w14:paraId="263BDC20" w14:textId="7CD6B88F" w:rsidR="003A0DAC" w:rsidRPr="00557B37" w:rsidRDefault="00557B37" w:rsidP="009A733C">
      <w:pPr>
        <w:pStyle w:val="Akapitzlist"/>
        <w:numPr>
          <w:ilvl w:val="1"/>
          <w:numId w:val="18"/>
        </w:numPr>
        <w:suppressAutoHyphens w:val="0"/>
        <w:spacing w:line="276" w:lineRule="auto"/>
        <w:jc w:val="both"/>
        <w:rPr>
          <w:rFonts w:ascii="Arial" w:hAnsi="Arial" w:cs="Arial"/>
          <w:sz w:val="22"/>
          <w:szCs w:val="22"/>
        </w:rPr>
      </w:pPr>
      <w:r w:rsidRPr="00557B37">
        <w:rPr>
          <w:rFonts w:ascii="Arial" w:hAnsi="Arial" w:cs="Arial"/>
          <w:sz w:val="22"/>
          <w:szCs w:val="22"/>
        </w:rPr>
        <w:t>8</w:t>
      </w:r>
      <w:r w:rsidR="003A0DAC" w:rsidRPr="00557B37">
        <w:rPr>
          <w:rFonts w:ascii="Arial" w:hAnsi="Arial" w:cs="Arial"/>
          <w:sz w:val="22"/>
          <w:szCs w:val="22"/>
        </w:rPr>
        <w:t>.000 m sieci kanalizacji sanitarnej grawitacyjnej,</w:t>
      </w:r>
    </w:p>
    <w:p w14:paraId="61787AAF" w14:textId="638B2C9B" w:rsidR="003A0DAC" w:rsidRPr="00557B37" w:rsidRDefault="00557B37" w:rsidP="009A733C">
      <w:pPr>
        <w:pStyle w:val="Akapitzlist"/>
        <w:numPr>
          <w:ilvl w:val="1"/>
          <w:numId w:val="18"/>
        </w:numPr>
        <w:suppressAutoHyphens w:val="0"/>
        <w:spacing w:line="276" w:lineRule="auto"/>
        <w:jc w:val="both"/>
        <w:rPr>
          <w:rFonts w:ascii="Arial" w:hAnsi="Arial" w:cs="Arial"/>
          <w:sz w:val="22"/>
          <w:szCs w:val="22"/>
        </w:rPr>
      </w:pPr>
      <w:r w:rsidRPr="00557B37">
        <w:rPr>
          <w:rFonts w:ascii="Arial" w:hAnsi="Arial" w:cs="Arial"/>
          <w:sz w:val="22"/>
          <w:szCs w:val="22"/>
        </w:rPr>
        <w:t>5</w:t>
      </w:r>
      <w:r w:rsidR="003A0DAC" w:rsidRPr="00557B37">
        <w:rPr>
          <w:rFonts w:ascii="Arial" w:hAnsi="Arial" w:cs="Arial"/>
          <w:sz w:val="22"/>
          <w:szCs w:val="22"/>
        </w:rPr>
        <w:t xml:space="preserve"> kpl. przepompownie ścieków.</w:t>
      </w:r>
    </w:p>
    <w:p w14:paraId="6519E615" w14:textId="77777777" w:rsidR="003A0DAC" w:rsidRPr="003A0DAC" w:rsidRDefault="003A0DAC" w:rsidP="003A0DAC">
      <w:pPr>
        <w:suppressAutoHyphens w:val="0"/>
        <w:spacing w:after="120"/>
        <w:ind w:left="2127"/>
        <w:jc w:val="both"/>
        <w:rPr>
          <w:rFonts w:ascii="Arial" w:hAnsi="Arial" w:cs="Arial"/>
          <w:sz w:val="22"/>
          <w:szCs w:val="22"/>
        </w:rPr>
      </w:pPr>
    </w:p>
    <w:p w14:paraId="256E826B" w14:textId="4D99151C" w:rsidR="00026587" w:rsidRPr="00026587" w:rsidRDefault="00026587" w:rsidP="00A26A8B">
      <w:pPr>
        <w:widowControl w:val="0"/>
        <w:tabs>
          <w:tab w:val="left" w:pos="1134"/>
        </w:tabs>
        <w:suppressAutoHyphens w:val="0"/>
        <w:autoSpaceDE w:val="0"/>
        <w:autoSpaceDN w:val="0"/>
        <w:adjustRightInd w:val="0"/>
        <w:spacing w:after="120"/>
        <w:ind w:left="1854"/>
        <w:jc w:val="both"/>
        <w:rPr>
          <w:rFonts w:ascii="Arial" w:hAnsi="Arial" w:cs="Arial"/>
          <w:sz w:val="22"/>
          <w:szCs w:val="22"/>
        </w:rPr>
      </w:pPr>
      <w:bookmarkStart w:id="2" w:name="_Hlk496985181"/>
      <w:r>
        <w:rPr>
          <w:rFonts w:ascii="Arial" w:hAnsi="Arial" w:cs="Arial"/>
          <w:sz w:val="22"/>
          <w:szCs w:val="22"/>
        </w:rPr>
        <w:t xml:space="preserve">Wykonawca do oferty jest zobowiązany załączyć </w:t>
      </w:r>
      <w:r w:rsidRPr="00026587">
        <w:rPr>
          <w:rFonts w:ascii="Arial" w:hAnsi="Arial" w:cs="Arial"/>
          <w:sz w:val="22"/>
          <w:szCs w:val="22"/>
        </w:rPr>
        <w:t xml:space="preserve">dowody, że wykazane usługi, na potwierdzenie spełnienia warunku udziału w postępowaniu dot. zdolności technicznej lub zawodowej w zakresie doświadczenia, zostały wykonane należycie. </w:t>
      </w:r>
    </w:p>
    <w:p w14:paraId="1B8DFBE5" w14:textId="13B0A9AA" w:rsidR="00026587" w:rsidRPr="00026587" w:rsidRDefault="00026587" w:rsidP="00A26A8B">
      <w:pPr>
        <w:widowControl w:val="0"/>
        <w:tabs>
          <w:tab w:val="left" w:pos="1134"/>
        </w:tabs>
        <w:suppressAutoHyphens w:val="0"/>
        <w:autoSpaceDE w:val="0"/>
        <w:autoSpaceDN w:val="0"/>
        <w:adjustRightInd w:val="0"/>
        <w:spacing w:after="120"/>
        <w:ind w:left="1854"/>
        <w:jc w:val="both"/>
        <w:rPr>
          <w:rFonts w:ascii="Arial" w:hAnsi="Arial" w:cs="Arial"/>
          <w:sz w:val="22"/>
          <w:szCs w:val="22"/>
        </w:rPr>
      </w:pPr>
      <w:r w:rsidRPr="00026587">
        <w:rPr>
          <w:rFonts w:ascii="Arial" w:hAnsi="Arial" w:cs="Arial"/>
          <w:sz w:val="22"/>
          <w:szCs w:val="22"/>
        </w:rPr>
        <w:t xml:space="preserve">Dowodami, o których mowa powyżej są referencje bądź inne dokumenty wystawione przez podmiot, na rzecz którego usługi były wykonywane, a jeżeli z uzasadnionej przyczyny o obiektywnym charakterze Wykonawca nie jest w stanie uzyskać tych dokumentów – </w:t>
      </w:r>
      <w:r w:rsidRPr="00026587">
        <w:rPr>
          <w:rFonts w:ascii="Arial" w:hAnsi="Arial" w:cs="Arial"/>
          <w:sz w:val="22"/>
          <w:szCs w:val="22"/>
          <w:lang w:eastAsia="pl-PL"/>
        </w:rPr>
        <w:t>inne dokumenty</w:t>
      </w:r>
      <w:r w:rsidRPr="00026587">
        <w:rPr>
          <w:rFonts w:ascii="Arial" w:hAnsi="Arial" w:cs="Arial"/>
          <w:sz w:val="22"/>
          <w:szCs w:val="22"/>
        </w:rPr>
        <w:t xml:space="preserve">. </w:t>
      </w:r>
    </w:p>
    <w:p w14:paraId="6D3B1DDB" w14:textId="77777777" w:rsidR="00557B37" w:rsidRPr="003A0DAC" w:rsidRDefault="00557B37" w:rsidP="00F81AAD">
      <w:pPr>
        <w:spacing w:after="120"/>
        <w:ind w:left="2127"/>
        <w:jc w:val="both"/>
        <w:rPr>
          <w:rFonts w:ascii="Arial" w:hAnsi="Arial" w:cs="Arial"/>
          <w:color w:val="FF0000"/>
          <w:sz w:val="22"/>
          <w:szCs w:val="22"/>
        </w:rPr>
      </w:pPr>
    </w:p>
    <w:bookmarkEnd w:id="2"/>
    <w:p w14:paraId="4503DE04" w14:textId="77777777" w:rsidR="001503ED" w:rsidRDefault="001503ED" w:rsidP="00A26A8B">
      <w:pPr>
        <w:widowControl w:val="0"/>
        <w:numPr>
          <w:ilvl w:val="0"/>
          <w:numId w:val="16"/>
        </w:numPr>
        <w:tabs>
          <w:tab w:val="left" w:pos="1134"/>
        </w:tabs>
        <w:suppressAutoHyphens w:val="0"/>
        <w:autoSpaceDE w:val="0"/>
        <w:autoSpaceDN w:val="0"/>
        <w:adjustRightInd w:val="0"/>
        <w:spacing w:after="120"/>
        <w:jc w:val="both"/>
        <w:rPr>
          <w:rFonts w:ascii="Arial" w:hAnsi="Arial" w:cs="Arial"/>
          <w:sz w:val="22"/>
          <w:szCs w:val="22"/>
        </w:rPr>
      </w:pPr>
      <w:r w:rsidRPr="001503ED">
        <w:rPr>
          <w:rFonts w:ascii="Arial" w:hAnsi="Arial" w:cs="Arial"/>
          <w:sz w:val="22"/>
          <w:szCs w:val="22"/>
          <w:u w:val="single"/>
        </w:rPr>
        <w:t>Projektanta branży drogowej</w:t>
      </w:r>
      <w:r w:rsidRPr="001503ED">
        <w:rPr>
          <w:rFonts w:ascii="Arial" w:hAnsi="Arial" w:cs="Arial"/>
          <w:i/>
          <w:sz w:val="22"/>
          <w:szCs w:val="22"/>
        </w:rPr>
        <w:t xml:space="preserve"> (co najmniej jedna osoba)</w:t>
      </w:r>
      <w:r w:rsidRPr="001503ED">
        <w:rPr>
          <w:rFonts w:ascii="Arial" w:hAnsi="Arial" w:cs="Arial"/>
          <w:sz w:val="22"/>
          <w:szCs w:val="22"/>
        </w:rPr>
        <w:t xml:space="preserve">. </w:t>
      </w:r>
    </w:p>
    <w:p w14:paraId="364F7972" w14:textId="1D6EC7BA" w:rsidR="001503ED" w:rsidRPr="00D06CC1" w:rsidRDefault="001503ED" w:rsidP="00A26A8B">
      <w:pPr>
        <w:widowControl w:val="0"/>
        <w:tabs>
          <w:tab w:val="left" w:pos="1134"/>
        </w:tabs>
        <w:suppressAutoHyphens w:val="0"/>
        <w:autoSpaceDE w:val="0"/>
        <w:autoSpaceDN w:val="0"/>
        <w:adjustRightInd w:val="0"/>
        <w:spacing w:after="120"/>
        <w:ind w:left="1854"/>
        <w:jc w:val="both"/>
        <w:rPr>
          <w:rFonts w:ascii="Arial" w:hAnsi="Arial" w:cs="Arial"/>
          <w:sz w:val="22"/>
          <w:szCs w:val="22"/>
        </w:rPr>
      </w:pPr>
      <w:r w:rsidRPr="001503ED">
        <w:rPr>
          <w:rFonts w:ascii="Arial" w:hAnsi="Arial" w:cs="Arial"/>
          <w:sz w:val="22"/>
          <w:szCs w:val="22"/>
        </w:rPr>
        <w:t xml:space="preserve">Niniejsza osoba winna posiadać uprawnienia budowlane do </w:t>
      </w:r>
      <w:r w:rsidRPr="001503ED">
        <w:rPr>
          <w:rFonts w:ascii="Arial" w:hAnsi="Arial" w:cs="Arial"/>
          <w:sz w:val="22"/>
          <w:szCs w:val="22"/>
        </w:rPr>
        <w:lastRenderedPageBreak/>
        <w:t xml:space="preserve">projektowania bez ograniczeń w specjalności drogowej, wydane na podstawie aktualnych przepisów Prawa budowlanego, a dla osób, które uzyskały uprawnienia przed 1994 r. uprawnienia do projektowania w specjalności konstrukcyjno-inżynieryjnej lub w specjalności konstrukcyjno-inżynieryjnej w zakresie dróg i nawierzchni lotniskowych/dróg i lotniskowych dróg </w:t>
      </w:r>
      <w:r>
        <w:rPr>
          <w:rFonts w:ascii="Arial" w:hAnsi="Arial" w:cs="Arial"/>
          <w:sz w:val="22"/>
          <w:szCs w:val="22"/>
        </w:rPr>
        <w:t xml:space="preserve">startowych oraz manipulacyjnych </w:t>
      </w:r>
      <w:r w:rsidRPr="00D06CC1">
        <w:rPr>
          <w:rFonts w:ascii="Arial" w:hAnsi="Arial" w:cs="Arial"/>
          <w:sz w:val="22"/>
          <w:szCs w:val="22"/>
        </w:rPr>
        <w:t>oraz co najmniej 3-letnie na stanowisku Projektanta z zakresu projektu odtworzeń nawierzchni (licząc od daty uzyskania odpowiednich uprawnień).</w:t>
      </w:r>
    </w:p>
    <w:p w14:paraId="075C0BD8" w14:textId="77777777" w:rsidR="00F81AAD" w:rsidRPr="001503ED" w:rsidRDefault="00F81AAD" w:rsidP="009A733C">
      <w:pPr>
        <w:widowControl w:val="0"/>
        <w:numPr>
          <w:ilvl w:val="0"/>
          <w:numId w:val="16"/>
        </w:numPr>
        <w:tabs>
          <w:tab w:val="left" w:pos="1134"/>
        </w:tabs>
        <w:suppressAutoHyphens w:val="0"/>
        <w:autoSpaceDE w:val="0"/>
        <w:autoSpaceDN w:val="0"/>
        <w:adjustRightInd w:val="0"/>
        <w:spacing w:after="120"/>
        <w:jc w:val="both"/>
        <w:rPr>
          <w:rFonts w:ascii="Arial" w:hAnsi="Arial" w:cs="Arial"/>
          <w:sz w:val="22"/>
          <w:szCs w:val="22"/>
        </w:rPr>
      </w:pPr>
      <w:r w:rsidRPr="001503ED">
        <w:rPr>
          <w:rFonts w:ascii="Arial" w:hAnsi="Arial" w:cs="Arial"/>
          <w:sz w:val="22"/>
          <w:szCs w:val="22"/>
        </w:rPr>
        <w:t xml:space="preserve">Zamawiający dopuszcza wskazania w ofercie tej samej osoby na więcej niż jedno stanowisko pod warunkiem spełnienia przez osobę łączącą te funkcję warunków wymaganych dla poszczególnych funkcji. </w:t>
      </w:r>
    </w:p>
    <w:p w14:paraId="713F0960" w14:textId="77777777" w:rsidR="00F81AAD" w:rsidRPr="001503ED" w:rsidRDefault="00F81AAD" w:rsidP="009A733C">
      <w:pPr>
        <w:widowControl w:val="0"/>
        <w:numPr>
          <w:ilvl w:val="0"/>
          <w:numId w:val="16"/>
        </w:numPr>
        <w:tabs>
          <w:tab w:val="left" w:pos="1134"/>
        </w:tabs>
        <w:suppressAutoHyphens w:val="0"/>
        <w:autoSpaceDE w:val="0"/>
        <w:autoSpaceDN w:val="0"/>
        <w:adjustRightInd w:val="0"/>
        <w:spacing w:after="120"/>
        <w:jc w:val="both"/>
        <w:rPr>
          <w:rFonts w:ascii="Arial" w:hAnsi="Arial" w:cs="Arial"/>
          <w:sz w:val="22"/>
          <w:szCs w:val="22"/>
        </w:rPr>
      </w:pPr>
      <w:r w:rsidRPr="001503ED">
        <w:rPr>
          <w:rFonts w:ascii="Arial" w:hAnsi="Arial" w:cs="Arial"/>
          <w:sz w:val="22"/>
          <w:szCs w:val="22"/>
        </w:rPr>
        <w:t>Personel Wykonawcy musi posiadać biegłą znajomość języka polskiego lub Wykonawca zapewni tłumacza/y dla zapewnienia właściwej komunikacji.</w:t>
      </w:r>
    </w:p>
    <w:p w14:paraId="1A5792A7" w14:textId="0A715FBD" w:rsidR="00F81AAD" w:rsidRPr="00F81AAD" w:rsidRDefault="00F81AAD" w:rsidP="00D06CC1">
      <w:pPr>
        <w:pStyle w:val="Standard"/>
        <w:spacing w:after="120"/>
        <w:ind w:left="1069"/>
        <w:jc w:val="both"/>
        <w:rPr>
          <w:rFonts w:ascii="Arial" w:hAnsi="Arial" w:cs="Arial"/>
          <w:b/>
          <w:color w:val="C00000"/>
          <w:sz w:val="22"/>
          <w:szCs w:val="22"/>
        </w:rPr>
      </w:pPr>
      <w:r w:rsidRPr="00F81AAD">
        <w:rPr>
          <w:rFonts w:ascii="Arial" w:hAnsi="Arial" w:cs="Arial"/>
          <w:b/>
          <w:sz w:val="22"/>
          <w:szCs w:val="22"/>
        </w:rPr>
        <w:t>W celu potwierdzenia spełniania wyżej wymienionych warunków Wykonawcy zobowiązani są przedłożyć:</w:t>
      </w:r>
      <w:r w:rsidRPr="00F81AAD">
        <w:rPr>
          <w:rFonts w:ascii="Arial" w:hAnsi="Arial" w:cs="Arial"/>
          <w:b/>
          <w:color w:val="C00000"/>
          <w:sz w:val="22"/>
          <w:szCs w:val="22"/>
        </w:rPr>
        <w:t xml:space="preserve"> </w:t>
      </w:r>
    </w:p>
    <w:p w14:paraId="2CA1BE00" w14:textId="77777777" w:rsidR="00F81AAD" w:rsidRPr="00917D8B" w:rsidRDefault="00F81AAD" w:rsidP="009A733C">
      <w:pPr>
        <w:pStyle w:val="Standard"/>
        <w:numPr>
          <w:ilvl w:val="0"/>
          <w:numId w:val="17"/>
        </w:numPr>
        <w:suppressAutoHyphens w:val="0"/>
        <w:autoSpaceDE w:val="0"/>
        <w:adjustRightInd w:val="0"/>
        <w:spacing w:after="120"/>
        <w:jc w:val="both"/>
        <w:rPr>
          <w:rFonts w:ascii="Arial" w:hAnsi="Arial" w:cs="Arial"/>
          <w:sz w:val="22"/>
          <w:szCs w:val="22"/>
        </w:rPr>
      </w:pPr>
      <w:r w:rsidRPr="00F81AAD">
        <w:rPr>
          <w:rFonts w:ascii="Arial" w:hAnsi="Arial" w:cs="Arial"/>
          <w:b/>
          <w:sz w:val="22"/>
          <w:szCs w:val="22"/>
        </w:rPr>
        <w:t>wykaz osób, które będą uczestniczyć</w:t>
      </w:r>
      <w:r w:rsidRPr="00F81AAD">
        <w:rPr>
          <w:rFonts w:ascii="Arial" w:hAnsi="Arial" w:cs="Arial"/>
          <w:sz w:val="22"/>
          <w:szCs w:val="22"/>
        </w:rPr>
        <w:t xml:space="preserve"> w wykonywaniu zamówienia wraz z informacjami na temat ich kwalifikacji zawodowych, doświadczenia i wykształcenia niezbędnych do wykonania zamówienia, a także zakresu wykonywanych przez nie czynności oraz informacją o podstawie do dysponowania tymi osobami, sporządzony według wzoru stanowiącego </w:t>
      </w:r>
      <w:r w:rsidRPr="00917D8B">
        <w:rPr>
          <w:rFonts w:ascii="Arial" w:hAnsi="Arial" w:cs="Arial"/>
          <w:b/>
          <w:sz w:val="22"/>
          <w:szCs w:val="22"/>
          <w:u w:val="single"/>
        </w:rPr>
        <w:t>Załącznik nr 3</w:t>
      </w:r>
      <w:r w:rsidRPr="00917D8B">
        <w:rPr>
          <w:rFonts w:ascii="Arial" w:hAnsi="Arial" w:cs="Arial"/>
          <w:sz w:val="22"/>
          <w:szCs w:val="22"/>
        </w:rPr>
        <w:t> do niniejszej SIWZ, oraz</w:t>
      </w:r>
    </w:p>
    <w:p w14:paraId="5402DBB8" w14:textId="77777777" w:rsidR="00F81AAD" w:rsidRPr="00917D8B" w:rsidRDefault="00F81AAD" w:rsidP="009A733C">
      <w:pPr>
        <w:pStyle w:val="Standard"/>
        <w:numPr>
          <w:ilvl w:val="0"/>
          <w:numId w:val="17"/>
        </w:numPr>
        <w:suppressAutoHyphens w:val="0"/>
        <w:autoSpaceDE w:val="0"/>
        <w:adjustRightInd w:val="0"/>
        <w:spacing w:after="120"/>
        <w:jc w:val="both"/>
        <w:rPr>
          <w:rFonts w:ascii="Arial" w:hAnsi="Arial" w:cs="Arial"/>
          <w:sz w:val="22"/>
          <w:szCs w:val="22"/>
        </w:rPr>
      </w:pPr>
      <w:r w:rsidRPr="00917D8B">
        <w:rPr>
          <w:rFonts w:ascii="Arial" w:hAnsi="Arial" w:cs="Arial"/>
          <w:b/>
          <w:sz w:val="22"/>
          <w:szCs w:val="22"/>
        </w:rPr>
        <w:t>oświadczenie</w:t>
      </w:r>
      <w:r w:rsidRPr="00917D8B">
        <w:rPr>
          <w:rFonts w:ascii="Arial" w:hAnsi="Arial" w:cs="Arial"/>
          <w:sz w:val="22"/>
          <w:szCs w:val="22"/>
        </w:rPr>
        <w:t xml:space="preserve"> Wykonawcy, że osoby, które będą uczestniczyć w wykonywaniu zamówienia, </w:t>
      </w:r>
      <w:r w:rsidRPr="00917D8B">
        <w:rPr>
          <w:rFonts w:ascii="Arial" w:hAnsi="Arial" w:cs="Arial"/>
          <w:b/>
          <w:sz w:val="22"/>
          <w:szCs w:val="22"/>
        </w:rPr>
        <w:t>posiadają wymagane uprawnienia</w:t>
      </w:r>
      <w:r w:rsidRPr="00917D8B">
        <w:rPr>
          <w:rFonts w:ascii="Arial" w:hAnsi="Arial" w:cs="Arial"/>
          <w:sz w:val="22"/>
          <w:szCs w:val="22"/>
        </w:rPr>
        <w:t xml:space="preserve">, sporządzone według wzoru stanowiącego </w:t>
      </w:r>
      <w:r w:rsidRPr="00917D8B">
        <w:rPr>
          <w:rFonts w:ascii="Arial" w:hAnsi="Arial" w:cs="Arial"/>
          <w:b/>
          <w:sz w:val="22"/>
          <w:szCs w:val="22"/>
          <w:u w:val="single"/>
        </w:rPr>
        <w:t>Załącznik nr 3a</w:t>
      </w:r>
      <w:r w:rsidRPr="00917D8B">
        <w:rPr>
          <w:rFonts w:ascii="Arial" w:hAnsi="Arial" w:cs="Arial"/>
          <w:sz w:val="22"/>
          <w:szCs w:val="22"/>
        </w:rPr>
        <w:t xml:space="preserve"> do niniejszej SIWZ.</w:t>
      </w:r>
    </w:p>
    <w:p w14:paraId="0CB3F3E5" w14:textId="156FEA36" w:rsidR="00F81AAD" w:rsidRPr="00E5201C" w:rsidRDefault="00F81AAD" w:rsidP="009A733C">
      <w:pPr>
        <w:pStyle w:val="Akapitzlist"/>
        <w:numPr>
          <w:ilvl w:val="1"/>
          <w:numId w:val="6"/>
        </w:numPr>
        <w:suppressAutoHyphens w:val="0"/>
        <w:spacing w:after="120"/>
        <w:jc w:val="both"/>
        <w:rPr>
          <w:rFonts w:ascii="Arial" w:hAnsi="Arial" w:cs="Arial"/>
          <w:sz w:val="22"/>
          <w:szCs w:val="22"/>
        </w:rPr>
      </w:pPr>
      <w:r w:rsidRPr="00E5201C">
        <w:rPr>
          <w:rFonts w:ascii="Arial" w:hAnsi="Arial" w:cs="Arial"/>
          <w:sz w:val="22"/>
          <w:szCs w:val="22"/>
        </w:rPr>
        <w:t>W przypadku Wykonawców wspólnie ubiegających się o udzielenie zamówienia, zobowiązani są oni wykazać spełnienie warunków udziału w postępowaniu wspólnie.</w:t>
      </w:r>
    </w:p>
    <w:p w14:paraId="6EA047B2" w14:textId="5EB74D86" w:rsidR="00F81AAD" w:rsidRPr="00913591" w:rsidRDefault="00F81AAD" w:rsidP="009A733C">
      <w:pPr>
        <w:pStyle w:val="Standard"/>
        <w:numPr>
          <w:ilvl w:val="1"/>
          <w:numId w:val="6"/>
        </w:numPr>
        <w:suppressAutoHyphens w:val="0"/>
        <w:autoSpaceDE w:val="0"/>
        <w:adjustRightInd w:val="0"/>
        <w:spacing w:after="120"/>
        <w:jc w:val="both"/>
        <w:rPr>
          <w:rFonts w:ascii="Arial" w:hAnsi="Arial" w:cs="Arial"/>
          <w:sz w:val="22"/>
          <w:szCs w:val="22"/>
        </w:rPr>
      </w:pPr>
      <w:r w:rsidRPr="00913591">
        <w:rPr>
          <w:rFonts w:ascii="Arial" w:hAnsi="Arial" w:cs="Arial"/>
          <w:sz w:val="22"/>
          <w:szCs w:val="22"/>
        </w:rPr>
        <w:t xml:space="preserve">Ponadto, w celu wykazania spełniania przez Wykonawcę warunków udziału w postępowaniu, wykonawcy są zobowiązani złożyć wraz z ofertą oświadczenie, sporządzone według wzoru stanowiącego </w:t>
      </w:r>
      <w:r w:rsidRPr="00913591">
        <w:rPr>
          <w:rFonts w:ascii="Arial" w:hAnsi="Arial" w:cs="Arial"/>
          <w:b/>
          <w:sz w:val="22"/>
          <w:szCs w:val="22"/>
          <w:u w:val="single"/>
        </w:rPr>
        <w:t>Załącznik nr 2</w:t>
      </w:r>
      <w:r w:rsidRPr="00913591">
        <w:rPr>
          <w:rFonts w:ascii="Arial" w:hAnsi="Arial" w:cs="Arial"/>
          <w:sz w:val="22"/>
          <w:szCs w:val="22"/>
        </w:rPr>
        <w:t xml:space="preserve"> do niniejszej SIWZ, </w:t>
      </w:r>
      <w:r w:rsidRPr="00913591">
        <w:rPr>
          <w:rFonts w:ascii="Arial" w:hAnsi="Arial" w:cs="Arial"/>
          <w:b/>
          <w:sz w:val="22"/>
          <w:szCs w:val="22"/>
        </w:rPr>
        <w:t>o spełnianiu warunków udziału w postępowaniu.</w:t>
      </w:r>
      <w:r w:rsidRPr="00913591">
        <w:rPr>
          <w:rFonts w:ascii="Arial" w:hAnsi="Arial" w:cs="Arial"/>
          <w:sz w:val="22"/>
          <w:szCs w:val="22"/>
        </w:rPr>
        <w:t xml:space="preserve"> </w:t>
      </w:r>
    </w:p>
    <w:p w14:paraId="080C9D7A" w14:textId="77777777" w:rsidR="00F81AAD" w:rsidRDefault="00F81AAD" w:rsidP="00F81AAD">
      <w:pPr>
        <w:pStyle w:val="redniasiatka1akcent21"/>
        <w:spacing w:before="120"/>
        <w:jc w:val="both"/>
        <w:rPr>
          <w:rFonts w:ascii="Arial" w:hAnsi="Arial" w:cs="Arial"/>
          <w:b/>
          <w:sz w:val="22"/>
          <w:szCs w:val="22"/>
          <w:lang w:val="cs-CZ"/>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913591" w:rsidRPr="00913591" w14:paraId="5B5861DB" w14:textId="77777777" w:rsidTr="00ED3FB1">
        <w:tc>
          <w:tcPr>
            <w:tcW w:w="9073" w:type="dxa"/>
            <w:shd w:val="clear" w:color="auto" w:fill="E7E6E6"/>
          </w:tcPr>
          <w:p w14:paraId="76CAE02A" w14:textId="77777777" w:rsidR="00913591" w:rsidRPr="00913591" w:rsidRDefault="00913591" w:rsidP="009A733C">
            <w:pPr>
              <w:pStyle w:val="Akapitzlist"/>
              <w:numPr>
                <w:ilvl w:val="0"/>
                <w:numId w:val="6"/>
              </w:numPr>
              <w:snapToGrid w:val="0"/>
              <w:spacing w:before="120"/>
              <w:ind w:left="316" w:hanging="316"/>
              <w:jc w:val="both"/>
              <w:rPr>
                <w:rFonts w:ascii="Arial" w:hAnsi="Arial" w:cs="Arial"/>
                <w:b/>
                <w:sz w:val="22"/>
                <w:szCs w:val="22"/>
              </w:rPr>
            </w:pPr>
            <w:r w:rsidRPr="00913591">
              <w:rPr>
                <w:rFonts w:ascii="Arial" w:hAnsi="Arial" w:cs="Arial"/>
                <w:b/>
                <w:sz w:val="22"/>
                <w:szCs w:val="22"/>
              </w:rPr>
              <w:t>DOKUMENTY POTWIERDZAJĄCE BRAK PODSTAW DO WYKLUCZENIA Z POSTĘPOWANIA.</w:t>
            </w:r>
          </w:p>
          <w:p w14:paraId="13F28EAE" w14:textId="781CD6D8" w:rsidR="00913591" w:rsidRPr="00913591" w:rsidRDefault="00913591" w:rsidP="00913591">
            <w:pPr>
              <w:pStyle w:val="Akapitzlist"/>
              <w:snapToGrid w:val="0"/>
              <w:spacing w:before="120"/>
              <w:ind w:left="316"/>
              <w:jc w:val="both"/>
              <w:rPr>
                <w:rFonts w:ascii="Arial" w:hAnsi="Arial" w:cs="Arial"/>
                <w:b/>
                <w:bCs/>
                <w:sz w:val="22"/>
                <w:szCs w:val="22"/>
              </w:rPr>
            </w:pPr>
          </w:p>
        </w:tc>
      </w:tr>
    </w:tbl>
    <w:p w14:paraId="22C2F9F7" w14:textId="77777777" w:rsidR="00913591" w:rsidRPr="00913591" w:rsidRDefault="00913591" w:rsidP="00F81AAD">
      <w:pPr>
        <w:pStyle w:val="redniasiatka1akcent21"/>
        <w:spacing w:before="120"/>
        <w:jc w:val="both"/>
        <w:rPr>
          <w:rFonts w:ascii="Arial" w:hAnsi="Arial" w:cs="Arial"/>
          <w:b/>
          <w:sz w:val="22"/>
          <w:szCs w:val="22"/>
        </w:rPr>
      </w:pPr>
    </w:p>
    <w:p w14:paraId="585B12CF" w14:textId="3B674E93" w:rsidR="00026587" w:rsidRPr="00265023" w:rsidRDefault="00026587" w:rsidP="009A733C">
      <w:pPr>
        <w:pStyle w:val="Akapitzlist"/>
        <w:numPr>
          <w:ilvl w:val="1"/>
          <w:numId w:val="6"/>
        </w:numPr>
        <w:suppressAutoHyphens w:val="0"/>
        <w:spacing w:after="120"/>
        <w:jc w:val="both"/>
        <w:rPr>
          <w:rFonts w:ascii="Arial" w:hAnsi="Arial" w:cs="Arial"/>
          <w:sz w:val="22"/>
          <w:szCs w:val="22"/>
        </w:rPr>
      </w:pPr>
      <w:r w:rsidRPr="00265023">
        <w:rPr>
          <w:rFonts w:ascii="Arial" w:hAnsi="Arial" w:cs="Arial"/>
          <w:sz w:val="22"/>
          <w:szCs w:val="22"/>
        </w:rPr>
        <w:t>W celu wykazania braku podstaw do wykluczenia z postępowania o udzielenie zamówienia Wykonawcy Zamawiający żąda przedłożenia przez Wykonawców następujących dokumentów:</w:t>
      </w:r>
    </w:p>
    <w:p w14:paraId="38ED7374" w14:textId="77777777" w:rsidR="00026587" w:rsidRPr="00026587" w:rsidRDefault="00026587" w:rsidP="009A733C">
      <w:pPr>
        <w:pStyle w:val="Standard"/>
        <w:numPr>
          <w:ilvl w:val="1"/>
          <w:numId w:val="19"/>
        </w:numPr>
        <w:tabs>
          <w:tab w:val="num" w:pos="1276"/>
        </w:tabs>
        <w:suppressAutoHyphens w:val="0"/>
        <w:autoSpaceDE w:val="0"/>
        <w:adjustRightInd w:val="0"/>
        <w:spacing w:after="120"/>
        <w:ind w:left="1275" w:hanging="425"/>
        <w:jc w:val="both"/>
        <w:rPr>
          <w:rFonts w:ascii="Arial" w:hAnsi="Arial" w:cs="Arial"/>
          <w:b/>
          <w:sz w:val="22"/>
          <w:szCs w:val="22"/>
        </w:rPr>
      </w:pPr>
      <w:r w:rsidRPr="00026587">
        <w:rPr>
          <w:rFonts w:ascii="Arial" w:hAnsi="Arial" w:cs="Arial"/>
          <w:b/>
          <w:sz w:val="22"/>
          <w:szCs w:val="22"/>
        </w:rPr>
        <w:t>oświadczenia o braku podstaw do wykluczenia</w:t>
      </w:r>
      <w:r w:rsidRPr="00026587">
        <w:rPr>
          <w:rFonts w:ascii="Arial" w:hAnsi="Arial" w:cs="Arial"/>
          <w:sz w:val="22"/>
          <w:szCs w:val="22"/>
        </w:rPr>
        <w:t>,</w:t>
      </w:r>
      <w:r w:rsidRPr="00026587">
        <w:rPr>
          <w:rFonts w:ascii="Arial" w:hAnsi="Arial" w:cs="Arial"/>
          <w:b/>
          <w:sz w:val="22"/>
          <w:szCs w:val="22"/>
        </w:rPr>
        <w:t xml:space="preserve"> </w:t>
      </w:r>
      <w:r w:rsidRPr="00026587">
        <w:rPr>
          <w:rFonts w:ascii="Arial" w:hAnsi="Arial" w:cs="Arial"/>
          <w:sz w:val="22"/>
          <w:szCs w:val="22"/>
        </w:rPr>
        <w:t xml:space="preserve">sporządzonego według </w:t>
      </w:r>
      <w:r w:rsidRPr="00913591">
        <w:rPr>
          <w:rFonts w:ascii="Arial" w:hAnsi="Arial" w:cs="Arial"/>
          <w:sz w:val="22"/>
          <w:szCs w:val="22"/>
        </w:rPr>
        <w:t xml:space="preserve">wzoru stanowiącego </w:t>
      </w:r>
      <w:r w:rsidRPr="00913591">
        <w:rPr>
          <w:rFonts w:ascii="Arial" w:hAnsi="Arial" w:cs="Arial"/>
          <w:b/>
          <w:sz w:val="22"/>
          <w:szCs w:val="22"/>
          <w:u w:val="single"/>
        </w:rPr>
        <w:t>Załącznik nr 2a</w:t>
      </w:r>
      <w:r w:rsidRPr="00913591">
        <w:rPr>
          <w:rFonts w:ascii="Arial" w:hAnsi="Arial" w:cs="Arial"/>
          <w:sz w:val="22"/>
          <w:szCs w:val="22"/>
        </w:rPr>
        <w:t xml:space="preserve"> do niniejszej SIWZ (w przypadku </w:t>
      </w:r>
      <w:r w:rsidRPr="00026587">
        <w:rPr>
          <w:rFonts w:ascii="Arial" w:hAnsi="Arial" w:cs="Arial"/>
          <w:sz w:val="22"/>
          <w:szCs w:val="22"/>
        </w:rPr>
        <w:t>wspólnego ubiegania się o udzielenie niniejszego zamówienia przez dwóch lub więcej Wykonawców w ofercie muszą być złożone przedmiotowe dokumenty dla każdego z nich),</w:t>
      </w:r>
    </w:p>
    <w:p w14:paraId="08730455" w14:textId="77777777" w:rsidR="00026587" w:rsidRPr="00026587" w:rsidRDefault="00026587" w:rsidP="009A733C">
      <w:pPr>
        <w:pStyle w:val="Standard"/>
        <w:numPr>
          <w:ilvl w:val="1"/>
          <w:numId w:val="19"/>
        </w:numPr>
        <w:tabs>
          <w:tab w:val="num" w:pos="851"/>
        </w:tabs>
        <w:suppressAutoHyphens w:val="0"/>
        <w:autoSpaceDE w:val="0"/>
        <w:adjustRightInd w:val="0"/>
        <w:spacing w:after="120"/>
        <w:ind w:left="1275" w:hanging="425"/>
        <w:jc w:val="both"/>
        <w:rPr>
          <w:rFonts w:ascii="Arial" w:hAnsi="Arial" w:cs="Arial"/>
          <w:sz w:val="22"/>
          <w:szCs w:val="22"/>
        </w:rPr>
      </w:pPr>
      <w:r w:rsidRPr="00026587">
        <w:rPr>
          <w:rFonts w:ascii="Arial" w:hAnsi="Arial" w:cs="Arial"/>
          <w:b/>
          <w:sz w:val="22"/>
          <w:szCs w:val="22"/>
        </w:rPr>
        <w:t>odpisu z właściwego rejestru</w:t>
      </w:r>
      <w:r w:rsidRPr="00026587">
        <w:rPr>
          <w:rFonts w:ascii="Arial" w:hAnsi="Arial" w:cs="Arial"/>
          <w:sz w:val="22"/>
          <w:szCs w:val="22"/>
        </w:rPr>
        <w:t xml:space="preserve"> </w:t>
      </w:r>
      <w:r w:rsidRPr="00026587">
        <w:rPr>
          <w:rFonts w:ascii="Arial" w:hAnsi="Arial" w:cs="Arial"/>
          <w:b/>
          <w:sz w:val="22"/>
          <w:szCs w:val="22"/>
        </w:rPr>
        <w:t>lub centralnej ewidencji i informacji o działalności gospodarczej,</w:t>
      </w:r>
      <w:r w:rsidRPr="00026587">
        <w:rPr>
          <w:rFonts w:ascii="Arial" w:hAnsi="Arial" w:cs="Arial"/>
          <w:sz w:val="22"/>
          <w:szCs w:val="22"/>
        </w:rPr>
        <w:t xml:space="preserve"> jeżeli odrębne przepisy wymagają wpisu </w:t>
      </w:r>
      <w:r w:rsidRPr="00026587">
        <w:rPr>
          <w:rFonts w:ascii="Arial" w:hAnsi="Arial" w:cs="Arial"/>
          <w:sz w:val="22"/>
          <w:szCs w:val="22"/>
        </w:rPr>
        <w:lastRenderedPageBreak/>
        <w:t>do rejestru, w celu wykazania braku podstaw do wykluczenia, wystawionego nie wcześniej niż 6 (sześć) miesięcy przed upływem terminu składania ofert (w przypadku wspólnego ubiegania się o udzielenie niniejszego zamówienia przez dwóch lub więcej Wykonawców w ofercie muszą być złożone przedmiotowe dokumenty dla każdego z nich),</w:t>
      </w:r>
    </w:p>
    <w:p w14:paraId="3F79E687" w14:textId="77777777" w:rsidR="00026587" w:rsidRPr="00026587" w:rsidRDefault="00026587" w:rsidP="009A733C">
      <w:pPr>
        <w:pStyle w:val="Standard"/>
        <w:numPr>
          <w:ilvl w:val="1"/>
          <w:numId w:val="19"/>
        </w:numPr>
        <w:tabs>
          <w:tab w:val="num" w:pos="851"/>
        </w:tabs>
        <w:suppressAutoHyphens w:val="0"/>
        <w:autoSpaceDE w:val="0"/>
        <w:adjustRightInd w:val="0"/>
        <w:spacing w:after="120"/>
        <w:ind w:left="1275" w:hanging="425"/>
        <w:jc w:val="both"/>
        <w:rPr>
          <w:rFonts w:ascii="Arial" w:hAnsi="Arial" w:cs="Arial"/>
          <w:sz w:val="22"/>
          <w:szCs w:val="22"/>
        </w:rPr>
      </w:pPr>
      <w:r w:rsidRPr="00026587">
        <w:rPr>
          <w:rFonts w:ascii="Arial" w:hAnsi="Arial" w:cs="Arial"/>
          <w:b/>
          <w:sz w:val="22"/>
          <w:szCs w:val="22"/>
        </w:rPr>
        <w:t>zaświadczenia właściwego naczelnika</w:t>
      </w:r>
      <w:r w:rsidRPr="00026587">
        <w:rPr>
          <w:rFonts w:ascii="Arial" w:hAnsi="Arial" w:cs="Arial"/>
          <w:sz w:val="22"/>
          <w:szCs w:val="22"/>
        </w:rPr>
        <w:t xml:space="preserve"> </w:t>
      </w:r>
      <w:r w:rsidRPr="00026587">
        <w:rPr>
          <w:rFonts w:ascii="Arial" w:hAnsi="Arial" w:cs="Arial"/>
          <w:b/>
          <w:sz w:val="22"/>
          <w:szCs w:val="22"/>
        </w:rPr>
        <w:t>Urzędu Skarbowego</w:t>
      </w:r>
      <w:r w:rsidRPr="00026587">
        <w:rPr>
          <w:rFonts w:ascii="Arial" w:hAnsi="Arial" w:cs="Arial"/>
          <w:sz w:val="22"/>
          <w:szCs w:val="22"/>
        </w:rPr>
        <w:t xml:space="preserve"> potwierdzającego, że Wykonawca nie zalega z opłacaniem podatków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wystawionego nie wcześniej niż 3 (trzy) miesiące przed upływem terminu składania ofert (w przypadku wspólnego ubiegania się o udzielenie niniejszego zamówienia przez dwóch lub więcej Wykonawców w ofercie muszą być złożone przedmiotowe dokumenty dla każdego z nich),</w:t>
      </w:r>
    </w:p>
    <w:p w14:paraId="428DA4FB" w14:textId="77777777" w:rsidR="00026587" w:rsidRPr="00026587" w:rsidRDefault="00026587" w:rsidP="009A733C">
      <w:pPr>
        <w:pStyle w:val="Standard"/>
        <w:numPr>
          <w:ilvl w:val="1"/>
          <w:numId w:val="19"/>
        </w:numPr>
        <w:tabs>
          <w:tab w:val="num" w:pos="851"/>
        </w:tabs>
        <w:suppressAutoHyphens w:val="0"/>
        <w:autoSpaceDE w:val="0"/>
        <w:adjustRightInd w:val="0"/>
        <w:spacing w:after="120"/>
        <w:ind w:left="1275" w:hanging="425"/>
        <w:jc w:val="both"/>
        <w:rPr>
          <w:rFonts w:ascii="Arial" w:hAnsi="Arial" w:cs="Arial"/>
          <w:sz w:val="22"/>
          <w:szCs w:val="22"/>
        </w:rPr>
      </w:pPr>
      <w:r w:rsidRPr="00026587">
        <w:rPr>
          <w:rFonts w:ascii="Arial" w:hAnsi="Arial" w:cs="Arial"/>
          <w:b/>
          <w:sz w:val="22"/>
          <w:szCs w:val="22"/>
        </w:rPr>
        <w:t>zaświadczenia właściwego oddziału</w:t>
      </w:r>
      <w:r w:rsidRPr="00026587">
        <w:rPr>
          <w:rFonts w:ascii="Arial" w:hAnsi="Arial" w:cs="Arial"/>
          <w:sz w:val="22"/>
          <w:szCs w:val="22"/>
        </w:rPr>
        <w:t xml:space="preserve"> </w:t>
      </w:r>
      <w:r w:rsidRPr="00026587">
        <w:rPr>
          <w:rFonts w:ascii="Arial" w:hAnsi="Arial" w:cs="Arial"/>
          <w:b/>
          <w:sz w:val="22"/>
          <w:szCs w:val="22"/>
        </w:rPr>
        <w:t>Zakładu Ubezpieczeń Społecznych</w:t>
      </w:r>
      <w:r w:rsidRPr="00026587">
        <w:rPr>
          <w:rFonts w:ascii="Arial" w:hAnsi="Arial" w:cs="Arial"/>
          <w:sz w:val="22"/>
          <w:szCs w:val="22"/>
        </w:rPr>
        <w:t xml:space="preserve"> </w:t>
      </w:r>
      <w:r w:rsidRPr="00026587">
        <w:rPr>
          <w:rFonts w:ascii="Arial" w:hAnsi="Arial" w:cs="Arial"/>
          <w:b/>
          <w:sz w:val="22"/>
          <w:szCs w:val="22"/>
        </w:rPr>
        <w:t>lub Kasy Rolniczego Ubezpieczenia Społecznego</w:t>
      </w:r>
      <w:r w:rsidRPr="00026587">
        <w:rPr>
          <w:rFonts w:ascii="Arial" w:hAnsi="Arial" w:cs="Arial"/>
          <w:sz w:val="22"/>
          <w:szCs w:val="22"/>
        </w:rPr>
        <w:t xml:space="preserve"> potwierdzającego, że Wykonawca nie zalega z opłacaniem składek na ubezpieczenie zdrowotne lub społeczne,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wystawionego nie wcześniej niż 3 (trzy) miesiące przed upływem terminu składania ofert (w przypadku wspólnego ubiegania się o udzielenie niniejszego zamówienia przez dwóch lub więcej Wykonawców w ofercie muszą być złożone przedmiotowe dokumenty dla każdego z nich),</w:t>
      </w:r>
    </w:p>
    <w:p w14:paraId="4EFF0627" w14:textId="77777777" w:rsidR="00026587" w:rsidRPr="00026587" w:rsidRDefault="00026587" w:rsidP="009A733C">
      <w:pPr>
        <w:pStyle w:val="Standard"/>
        <w:numPr>
          <w:ilvl w:val="1"/>
          <w:numId w:val="19"/>
        </w:numPr>
        <w:tabs>
          <w:tab w:val="num" w:pos="851"/>
        </w:tabs>
        <w:suppressAutoHyphens w:val="0"/>
        <w:autoSpaceDE w:val="0"/>
        <w:adjustRightInd w:val="0"/>
        <w:spacing w:after="120"/>
        <w:ind w:left="1275" w:hanging="425"/>
        <w:jc w:val="both"/>
        <w:rPr>
          <w:rFonts w:ascii="Arial" w:hAnsi="Arial" w:cs="Arial"/>
          <w:sz w:val="22"/>
          <w:szCs w:val="22"/>
        </w:rPr>
      </w:pPr>
      <w:r w:rsidRPr="00026587">
        <w:rPr>
          <w:rFonts w:ascii="Arial" w:hAnsi="Arial" w:cs="Arial"/>
          <w:sz w:val="22"/>
          <w:szCs w:val="22"/>
        </w:rPr>
        <w:t xml:space="preserve">informacji z </w:t>
      </w:r>
      <w:r w:rsidRPr="00026587">
        <w:rPr>
          <w:rFonts w:ascii="Arial" w:hAnsi="Arial" w:cs="Arial"/>
          <w:b/>
          <w:sz w:val="22"/>
          <w:szCs w:val="22"/>
        </w:rPr>
        <w:t>Krajowego Rejestru Karnego dotyczącej Wykonawcy</w:t>
      </w:r>
      <w:r w:rsidRPr="00026587">
        <w:rPr>
          <w:rFonts w:ascii="Arial" w:hAnsi="Arial" w:cs="Arial"/>
          <w:sz w:val="22"/>
          <w:szCs w:val="22"/>
        </w:rPr>
        <w:t xml:space="preserve"> wystawionej nie wcześniej niż 6 (sześć) miesięcy przed upływem terminu składania ofert (w przypadku wspólnego ubiegania się o udzielenie niniejszego zamówienia przez dwóch lub więcej Wykonawców w ofercie muszą być złożone przedmiotowe dokumenty dla każdego z nich).</w:t>
      </w:r>
    </w:p>
    <w:p w14:paraId="289BDF42" w14:textId="4F57FA31" w:rsidR="00026587" w:rsidRPr="00265023" w:rsidRDefault="00026587" w:rsidP="009A733C">
      <w:pPr>
        <w:pStyle w:val="Akapitzlist"/>
        <w:numPr>
          <w:ilvl w:val="1"/>
          <w:numId w:val="6"/>
        </w:numPr>
        <w:suppressAutoHyphens w:val="0"/>
        <w:spacing w:after="120"/>
        <w:jc w:val="both"/>
        <w:rPr>
          <w:rFonts w:ascii="Arial" w:hAnsi="Arial" w:cs="Arial"/>
          <w:sz w:val="22"/>
          <w:szCs w:val="22"/>
        </w:rPr>
      </w:pPr>
      <w:r w:rsidRPr="00265023">
        <w:rPr>
          <w:rFonts w:ascii="Arial" w:hAnsi="Arial" w:cs="Arial"/>
          <w:sz w:val="22"/>
          <w:szCs w:val="22"/>
        </w:rPr>
        <w:t>Jeżeli Wykonawca ma siedzibę lub miejsce zamieszkania poza terytorium Rzeczypospolitej Polskiej, zamiast dokumentów, o których mowa powyżej:</w:t>
      </w:r>
    </w:p>
    <w:p w14:paraId="7ED0BFB0" w14:textId="77777777" w:rsidR="00026587" w:rsidRPr="00026587" w:rsidRDefault="00026587" w:rsidP="009A733C">
      <w:pPr>
        <w:pStyle w:val="Standard"/>
        <w:numPr>
          <w:ilvl w:val="3"/>
          <w:numId w:val="20"/>
        </w:numPr>
        <w:suppressAutoHyphens w:val="0"/>
        <w:autoSpaceDE w:val="0"/>
        <w:adjustRightInd w:val="0"/>
        <w:spacing w:after="120"/>
        <w:ind w:left="1134"/>
        <w:jc w:val="both"/>
        <w:rPr>
          <w:rFonts w:ascii="Arial" w:hAnsi="Arial" w:cs="Arial"/>
          <w:sz w:val="22"/>
          <w:szCs w:val="22"/>
        </w:rPr>
      </w:pPr>
      <w:r w:rsidRPr="00026587">
        <w:rPr>
          <w:rFonts w:ascii="Arial" w:hAnsi="Arial" w:cs="Arial"/>
          <w:sz w:val="22"/>
          <w:szCs w:val="22"/>
        </w:rPr>
        <w:t xml:space="preserve">składa dokument lub dokumenty wystawione w kraju, w którym ma siedzibę lub miejsce zamieszkania, potwierdzające odpowiednio, że:  </w:t>
      </w:r>
    </w:p>
    <w:p w14:paraId="2956C58A" w14:textId="77777777" w:rsidR="00026587" w:rsidRPr="00026587" w:rsidRDefault="00026587" w:rsidP="009A733C">
      <w:pPr>
        <w:pStyle w:val="Standard"/>
        <w:numPr>
          <w:ilvl w:val="0"/>
          <w:numId w:val="21"/>
        </w:numPr>
        <w:suppressAutoHyphens w:val="0"/>
        <w:autoSpaceDE w:val="0"/>
        <w:adjustRightInd w:val="0"/>
        <w:spacing w:after="120"/>
        <w:ind w:left="2127"/>
        <w:jc w:val="both"/>
        <w:rPr>
          <w:rFonts w:ascii="Arial" w:hAnsi="Arial" w:cs="Arial"/>
          <w:sz w:val="22"/>
          <w:szCs w:val="22"/>
        </w:rPr>
      </w:pPr>
      <w:r w:rsidRPr="00026587">
        <w:rPr>
          <w:rFonts w:ascii="Arial" w:hAnsi="Arial" w:cs="Arial"/>
          <w:sz w:val="22"/>
          <w:szCs w:val="22"/>
        </w:rPr>
        <w:t xml:space="preserve">nie otwarto jego likwidacji ani nie ogłoszono upadłości; </w:t>
      </w:r>
    </w:p>
    <w:p w14:paraId="00E509B1" w14:textId="77777777" w:rsidR="00026587" w:rsidRPr="00026587" w:rsidRDefault="00026587" w:rsidP="009A733C">
      <w:pPr>
        <w:pStyle w:val="Standard"/>
        <w:numPr>
          <w:ilvl w:val="0"/>
          <w:numId w:val="21"/>
        </w:numPr>
        <w:suppressAutoHyphens w:val="0"/>
        <w:autoSpaceDE w:val="0"/>
        <w:adjustRightInd w:val="0"/>
        <w:spacing w:after="120"/>
        <w:ind w:left="2127"/>
        <w:jc w:val="both"/>
        <w:rPr>
          <w:rFonts w:ascii="Arial" w:hAnsi="Arial" w:cs="Arial"/>
          <w:sz w:val="22"/>
          <w:szCs w:val="22"/>
        </w:rPr>
      </w:pPr>
      <w:r w:rsidRPr="00026587">
        <w:rPr>
          <w:rFonts w:ascii="Arial" w:hAnsi="Arial" w:cs="Arial"/>
          <w:sz w:val="22"/>
          <w:szCs w:val="2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6DB17482" w14:textId="77777777" w:rsidR="00026587" w:rsidRPr="00026587" w:rsidRDefault="00026587" w:rsidP="009A733C">
      <w:pPr>
        <w:pStyle w:val="Standard"/>
        <w:numPr>
          <w:ilvl w:val="0"/>
          <w:numId w:val="21"/>
        </w:numPr>
        <w:suppressAutoHyphens w:val="0"/>
        <w:autoSpaceDE w:val="0"/>
        <w:adjustRightInd w:val="0"/>
        <w:spacing w:after="120"/>
        <w:ind w:left="2127"/>
        <w:jc w:val="both"/>
        <w:rPr>
          <w:rFonts w:ascii="Arial" w:hAnsi="Arial" w:cs="Arial"/>
          <w:sz w:val="22"/>
          <w:szCs w:val="22"/>
        </w:rPr>
      </w:pPr>
      <w:r w:rsidRPr="00026587">
        <w:rPr>
          <w:rFonts w:ascii="Arial" w:hAnsi="Arial" w:cs="Arial"/>
          <w:sz w:val="22"/>
          <w:szCs w:val="22"/>
        </w:rPr>
        <w:t>nie orzeczono wobec niego zakazu ubiegania się o zamówienie;</w:t>
      </w:r>
    </w:p>
    <w:p w14:paraId="4BCF9BAF" w14:textId="77777777" w:rsidR="00026587" w:rsidRPr="00026587" w:rsidRDefault="00026587" w:rsidP="00026587">
      <w:pPr>
        <w:spacing w:after="120"/>
        <w:ind w:left="1145" w:hanging="360"/>
        <w:jc w:val="both"/>
        <w:rPr>
          <w:rFonts w:ascii="Arial" w:hAnsi="Arial" w:cs="Arial"/>
          <w:sz w:val="22"/>
          <w:szCs w:val="22"/>
        </w:rPr>
      </w:pPr>
      <w:r w:rsidRPr="00026587">
        <w:rPr>
          <w:rFonts w:ascii="Arial" w:hAnsi="Arial" w:cs="Arial"/>
          <w:sz w:val="22"/>
          <w:szCs w:val="22"/>
        </w:rPr>
        <w:t xml:space="preserve">2) </w:t>
      </w:r>
      <w:r w:rsidRPr="00026587">
        <w:rPr>
          <w:rFonts w:ascii="Arial" w:hAnsi="Arial" w:cs="Arial"/>
          <w:sz w:val="22"/>
          <w:szCs w:val="22"/>
        </w:rPr>
        <w:tab/>
        <w:t>składa zaświadczenie właściwego organu sądowego lub administracyjnego miejsca zamieszkania albo zamieszkania osoby, której dokumenty dotyczą, w zakresie potwierdzenia niekaralności wskazanym powyżej.</w:t>
      </w:r>
    </w:p>
    <w:p w14:paraId="769462B6" w14:textId="19D4ED24" w:rsidR="00026587" w:rsidRPr="00265023" w:rsidRDefault="00026587" w:rsidP="009A733C">
      <w:pPr>
        <w:pStyle w:val="Akapitzlist"/>
        <w:numPr>
          <w:ilvl w:val="1"/>
          <w:numId w:val="6"/>
        </w:numPr>
        <w:suppressAutoHyphens w:val="0"/>
        <w:spacing w:after="120"/>
        <w:jc w:val="both"/>
        <w:rPr>
          <w:rFonts w:ascii="Arial" w:hAnsi="Arial" w:cs="Arial"/>
          <w:sz w:val="22"/>
          <w:szCs w:val="22"/>
        </w:rPr>
      </w:pPr>
      <w:r w:rsidRPr="00265023">
        <w:rPr>
          <w:rFonts w:ascii="Arial" w:hAnsi="Arial" w:cs="Arial"/>
          <w:sz w:val="22"/>
          <w:szCs w:val="22"/>
        </w:rPr>
        <w:t xml:space="preserve">Jeżeli w kraju pochodzenia osoby lub w kraju, w którym Wykonawca ma siedzibę lub miejsce zamieszkania, nie wydaje się dokumentów, o których mowa w ust. 2 powyżej, zastępuje się je dokumentem zawierającym oświadczenie złożone przed notariuszem, właściwym organem sądowym, administracyjnym albo organem </w:t>
      </w:r>
      <w:r w:rsidRPr="00265023">
        <w:rPr>
          <w:rFonts w:ascii="Arial" w:hAnsi="Arial" w:cs="Arial"/>
          <w:sz w:val="22"/>
          <w:szCs w:val="22"/>
        </w:rPr>
        <w:lastRenderedPageBreak/>
        <w:t>samorządu zawodowego lub gospodarczego odpowiednio kraju pochodzenia osoby lub kraju, w którym wykonawca ma siedzibę lub miejsce zamieszkania.</w:t>
      </w:r>
    </w:p>
    <w:p w14:paraId="359BCDAA" w14:textId="7552B234" w:rsidR="00026587" w:rsidRPr="00265023" w:rsidRDefault="00026587" w:rsidP="009A733C">
      <w:pPr>
        <w:pStyle w:val="Akapitzlist"/>
        <w:numPr>
          <w:ilvl w:val="1"/>
          <w:numId w:val="6"/>
        </w:numPr>
        <w:suppressAutoHyphens w:val="0"/>
        <w:spacing w:after="120"/>
        <w:jc w:val="both"/>
        <w:rPr>
          <w:rFonts w:ascii="Arial" w:hAnsi="Arial" w:cs="Arial"/>
          <w:sz w:val="22"/>
          <w:szCs w:val="22"/>
        </w:rPr>
      </w:pPr>
      <w:r w:rsidRPr="00265023">
        <w:rPr>
          <w:rFonts w:ascii="Arial" w:hAnsi="Arial" w:cs="Arial"/>
          <w:sz w:val="22"/>
          <w:szCs w:val="22"/>
        </w:rPr>
        <w:t>Dokumenty są składane w formie oryginału lub kopii poświadczonej za zgodność z oryginałem przez Wykonawcę.</w:t>
      </w:r>
    </w:p>
    <w:p w14:paraId="352DBBD0" w14:textId="601BD064" w:rsidR="00026587" w:rsidRPr="00265023" w:rsidRDefault="00026587" w:rsidP="009A733C">
      <w:pPr>
        <w:pStyle w:val="Akapitzlist"/>
        <w:numPr>
          <w:ilvl w:val="1"/>
          <w:numId w:val="6"/>
        </w:numPr>
        <w:suppressAutoHyphens w:val="0"/>
        <w:spacing w:after="120"/>
        <w:jc w:val="both"/>
        <w:rPr>
          <w:rFonts w:ascii="Arial" w:hAnsi="Arial" w:cs="Arial"/>
          <w:sz w:val="22"/>
          <w:szCs w:val="22"/>
        </w:rPr>
      </w:pPr>
      <w:r w:rsidRPr="00265023">
        <w:rPr>
          <w:rFonts w:ascii="Arial" w:hAnsi="Arial" w:cs="Arial"/>
          <w:sz w:val="22"/>
          <w:szCs w:val="22"/>
        </w:rPr>
        <w:t xml:space="preserve">Wykonawca jest zobowiązany wykazać spełnianie warunków udziału w postępowaniu i brak podstaw do wykluczeniu z powodu niespełniania warunków </w:t>
      </w:r>
      <w:r w:rsidRPr="00265023">
        <w:rPr>
          <w:rFonts w:ascii="Arial" w:hAnsi="Arial" w:cs="Arial"/>
          <w:b/>
          <w:sz w:val="22"/>
          <w:szCs w:val="22"/>
          <w:u w:val="single"/>
        </w:rPr>
        <w:t xml:space="preserve">nie później niż na dzień składania ofert. </w:t>
      </w:r>
    </w:p>
    <w:p w14:paraId="0AE114DD" w14:textId="3F79C8E9" w:rsidR="00CA6789" w:rsidRPr="00F576BE" w:rsidRDefault="00CA6789" w:rsidP="009A733C">
      <w:pPr>
        <w:pStyle w:val="Akapitzlist"/>
        <w:numPr>
          <w:ilvl w:val="1"/>
          <w:numId w:val="6"/>
        </w:numPr>
        <w:spacing w:before="120"/>
        <w:jc w:val="both"/>
        <w:rPr>
          <w:rFonts w:ascii="Arial" w:hAnsi="Arial" w:cs="Arial"/>
          <w:sz w:val="22"/>
          <w:szCs w:val="22"/>
        </w:rPr>
      </w:pPr>
      <w:r w:rsidRPr="00F576BE">
        <w:rPr>
          <w:rFonts w:ascii="Arial" w:hAnsi="Arial" w:cs="Arial"/>
          <w:sz w:val="22"/>
          <w:szCs w:val="22"/>
        </w:rPr>
        <w:t xml:space="preserve">Jeżeli jest to niezbędne do zapewnienia odpowiedniego przebiegu postępowania </w:t>
      </w:r>
      <w:r w:rsidRPr="00F576BE">
        <w:rPr>
          <w:rFonts w:ascii="Arial" w:hAnsi="Arial" w:cs="Arial"/>
          <w:sz w:val="22"/>
          <w:szCs w:val="22"/>
        </w:rPr>
        <w:br/>
        <w:t>o udzielenie zamówienia, Zamawiający może na każdym etapie postępowania wezwać wykonawców do złożenia wszystkich lub niektórych oświadczeń lub dokumentów 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6565BBC3" w14:textId="77777777" w:rsidR="00CA6789" w:rsidRDefault="00CA6789" w:rsidP="00026587">
      <w:pPr>
        <w:suppressAutoHyphens w:val="0"/>
        <w:spacing w:after="120"/>
        <w:jc w:val="both"/>
        <w:rPr>
          <w:rFonts w:ascii="Arial" w:hAnsi="Arial" w:cs="Arial"/>
          <w:b/>
          <w:sz w:val="22"/>
          <w:szCs w:val="22"/>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913591" w:rsidRPr="00913591" w14:paraId="282D4F33" w14:textId="77777777" w:rsidTr="00ED3FB1">
        <w:tc>
          <w:tcPr>
            <w:tcW w:w="9073" w:type="dxa"/>
            <w:shd w:val="clear" w:color="auto" w:fill="E7E6E6"/>
          </w:tcPr>
          <w:p w14:paraId="64C0B837" w14:textId="77777777" w:rsidR="00913591" w:rsidRPr="00913591" w:rsidRDefault="00913591" w:rsidP="009A733C">
            <w:pPr>
              <w:pStyle w:val="Akapitzlist"/>
              <w:numPr>
                <w:ilvl w:val="0"/>
                <w:numId w:val="6"/>
              </w:numPr>
              <w:snapToGrid w:val="0"/>
              <w:spacing w:before="120"/>
              <w:ind w:left="316" w:hanging="316"/>
              <w:jc w:val="both"/>
              <w:rPr>
                <w:rFonts w:ascii="Arial" w:hAnsi="Arial" w:cs="Arial"/>
                <w:b/>
                <w:sz w:val="22"/>
                <w:szCs w:val="22"/>
              </w:rPr>
            </w:pPr>
            <w:r w:rsidRPr="00913591">
              <w:rPr>
                <w:rFonts w:ascii="Arial" w:hAnsi="Arial" w:cs="Arial"/>
                <w:b/>
                <w:sz w:val="22"/>
                <w:szCs w:val="22"/>
              </w:rPr>
              <w:t>WYKONAWCY WSPÓLNIE UBIEGAJĄCY SIĘ O UDZIELENIE ZAMÓWIENIA</w:t>
            </w:r>
          </w:p>
          <w:p w14:paraId="5150E9FC" w14:textId="564D32B2" w:rsidR="00913591" w:rsidRPr="00913591" w:rsidRDefault="00913591" w:rsidP="00913591">
            <w:pPr>
              <w:pStyle w:val="Akapitzlist"/>
              <w:snapToGrid w:val="0"/>
              <w:spacing w:before="120"/>
              <w:ind w:left="316"/>
              <w:jc w:val="both"/>
              <w:rPr>
                <w:rFonts w:ascii="Arial" w:hAnsi="Arial" w:cs="Arial"/>
                <w:b/>
                <w:bCs/>
                <w:sz w:val="22"/>
                <w:szCs w:val="22"/>
              </w:rPr>
            </w:pPr>
          </w:p>
        </w:tc>
      </w:tr>
    </w:tbl>
    <w:p w14:paraId="368AF839" w14:textId="77777777" w:rsidR="00026587" w:rsidRPr="005B0B4A" w:rsidRDefault="00026587" w:rsidP="00026587">
      <w:pPr>
        <w:pStyle w:val="Akapitzlist"/>
        <w:spacing w:after="120"/>
        <w:rPr>
          <w:rFonts w:ascii="Arial" w:hAnsi="Arial" w:cs="Arial"/>
          <w:sz w:val="2"/>
          <w:szCs w:val="22"/>
        </w:rPr>
      </w:pPr>
    </w:p>
    <w:p w14:paraId="4BB63F6A" w14:textId="77777777" w:rsidR="00026587" w:rsidRPr="00026587" w:rsidRDefault="00026587" w:rsidP="00026587">
      <w:pPr>
        <w:pStyle w:val="Akapitzlist"/>
        <w:snapToGrid w:val="0"/>
        <w:spacing w:before="120"/>
        <w:ind w:left="316"/>
        <w:jc w:val="both"/>
        <w:rPr>
          <w:rFonts w:ascii="Arial" w:hAnsi="Arial" w:cs="Arial"/>
          <w:b/>
          <w:sz w:val="22"/>
          <w:szCs w:val="22"/>
        </w:rPr>
      </w:pPr>
    </w:p>
    <w:p w14:paraId="03459936" w14:textId="77777777" w:rsidR="00026587" w:rsidRPr="00026587" w:rsidRDefault="00026587" w:rsidP="009A733C">
      <w:pPr>
        <w:numPr>
          <w:ilvl w:val="1"/>
          <w:numId w:val="6"/>
        </w:numPr>
        <w:suppressAutoHyphens w:val="0"/>
        <w:spacing w:after="120"/>
        <w:jc w:val="both"/>
        <w:rPr>
          <w:rFonts w:ascii="Arial" w:hAnsi="Arial" w:cs="Arial"/>
          <w:sz w:val="22"/>
          <w:szCs w:val="22"/>
        </w:rPr>
      </w:pPr>
      <w:r w:rsidRPr="00026587">
        <w:rPr>
          <w:rFonts w:ascii="Arial" w:hAnsi="Arial" w:cs="Arial"/>
          <w:sz w:val="22"/>
          <w:szCs w:val="22"/>
        </w:rPr>
        <w:t>Wykonawcy wspólnie ubiegający się o udzielenie niniejszego zamówienia muszą spełniać warunki udziału w postępowaniu oraz złożyć dokumenty potwierdzające spełnianie tych warunków zgodnie z zapisami zawartymi w niniejszej SIWZ. Ponadto tacy Wykonawcy ustanawiają Pełnomocnika do reprezentowania ich w niniejszym postępowaniu albo reprezentowania ich w postępowaniu i zawarcia umowy w sprawie zamówienia oraz załączają odpowiedni dokument o ustanowieniu Pełnomocnika. Pełnomocnictwo musi zawierać zapis o odpowiednim umocowaniu do reprezentowania w postępowaniu lub do reprezentowania w postępowaniu i do zawarcia umowy. Pełnomocnictwo należy złożyć w oryginale lub kopii poświadczonej notarialnie.</w:t>
      </w:r>
    </w:p>
    <w:p w14:paraId="201353BB" w14:textId="77777777" w:rsidR="00026587" w:rsidRPr="00026587" w:rsidRDefault="00026587" w:rsidP="009A733C">
      <w:pPr>
        <w:numPr>
          <w:ilvl w:val="1"/>
          <w:numId w:val="6"/>
        </w:numPr>
        <w:suppressAutoHyphens w:val="0"/>
        <w:spacing w:after="120"/>
        <w:jc w:val="both"/>
        <w:rPr>
          <w:rFonts w:ascii="Arial" w:hAnsi="Arial" w:cs="Arial"/>
          <w:sz w:val="22"/>
          <w:szCs w:val="22"/>
        </w:rPr>
      </w:pPr>
      <w:r w:rsidRPr="00026587">
        <w:rPr>
          <w:rFonts w:ascii="Arial" w:hAnsi="Arial" w:cs="Arial"/>
          <w:sz w:val="22"/>
          <w:szCs w:val="22"/>
        </w:rPr>
        <w:t xml:space="preserve">Wszelka korespondencja prowadzona będzie wyłącznie z Pełnomocnikiem. </w:t>
      </w:r>
    </w:p>
    <w:p w14:paraId="207FFFBC" w14:textId="77777777" w:rsidR="00026587" w:rsidRPr="00026587" w:rsidRDefault="00026587" w:rsidP="009A733C">
      <w:pPr>
        <w:numPr>
          <w:ilvl w:val="1"/>
          <w:numId w:val="6"/>
        </w:numPr>
        <w:suppressAutoHyphens w:val="0"/>
        <w:spacing w:after="120"/>
        <w:jc w:val="both"/>
        <w:rPr>
          <w:rFonts w:ascii="Arial" w:hAnsi="Arial" w:cs="Arial"/>
          <w:sz w:val="22"/>
          <w:szCs w:val="22"/>
        </w:rPr>
      </w:pPr>
      <w:r w:rsidRPr="00026587">
        <w:rPr>
          <w:rFonts w:ascii="Arial" w:hAnsi="Arial" w:cs="Arial"/>
          <w:sz w:val="22"/>
          <w:szCs w:val="22"/>
        </w:rPr>
        <w:t>Wykonawcy wspólnie ubiegający się o udzielenie niniejszego zamówienia, których oferta zostanie uznana za najkorzystniejszą, są zobowiązani przed podpisaniem umowy o realizację zamówienia przedstawić Zamawiającemu stosowną umowę, regulującą warunki współpracy Wykonawców wspólnie ubiegających się o udzielenie zamówienia, zawierającą w swojej treści minimum następujące postanowienia:</w:t>
      </w:r>
    </w:p>
    <w:p w14:paraId="69828EC2" w14:textId="77777777" w:rsidR="00026587" w:rsidRPr="00026587" w:rsidRDefault="00026587" w:rsidP="009A733C">
      <w:pPr>
        <w:numPr>
          <w:ilvl w:val="0"/>
          <w:numId w:val="22"/>
        </w:numPr>
        <w:tabs>
          <w:tab w:val="clear" w:pos="360"/>
          <w:tab w:val="num" w:pos="709"/>
        </w:tabs>
        <w:suppressAutoHyphens w:val="0"/>
        <w:spacing w:after="120"/>
        <w:ind w:left="1069" w:hanging="283"/>
        <w:jc w:val="both"/>
        <w:rPr>
          <w:rFonts w:ascii="Arial" w:hAnsi="Arial" w:cs="Arial"/>
          <w:sz w:val="22"/>
          <w:szCs w:val="22"/>
        </w:rPr>
      </w:pPr>
      <w:r w:rsidRPr="00026587">
        <w:rPr>
          <w:rFonts w:ascii="Arial" w:hAnsi="Arial" w:cs="Arial"/>
          <w:sz w:val="22"/>
          <w:szCs w:val="22"/>
        </w:rPr>
        <w:t>przyjętą formę prawną,</w:t>
      </w:r>
    </w:p>
    <w:p w14:paraId="50ABA2E9" w14:textId="77777777" w:rsidR="00026587" w:rsidRPr="00026587" w:rsidRDefault="00026587" w:rsidP="009A733C">
      <w:pPr>
        <w:numPr>
          <w:ilvl w:val="0"/>
          <w:numId w:val="22"/>
        </w:numPr>
        <w:tabs>
          <w:tab w:val="clear" w:pos="360"/>
          <w:tab w:val="num" w:pos="709"/>
        </w:tabs>
        <w:suppressAutoHyphens w:val="0"/>
        <w:spacing w:after="120"/>
        <w:ind w:left="1069" w:hanging="283"/>
        <w:jc w:val="both"/>
        <w:rPr>
          <w:rFonts w:ascii="Arial" w:hAnsi="Arial" w:cs="Arial"/>
          <w:sz w:val="22"/>
          <w:szCs w:val="22"/>
        </w:rPr>
      </w:pPr>
      <w:r w:rsidRPr="00026587">
        <w:rPr>
          <w:rFonts w:ascii="Arial" w:hAnsi="Arial" w:cs="Arial"/>
          <w:sz w:val="22"/>
          <w:szCs w:val="22"/>
        </w:rPr>
        <w:t xml:space="preserve">określenie, który z podmiotów jest upoważniony do występowania w imieniu pozostałych podczas realizacji niniejszego zamówienia oraz </w:t>
      </w:r>
      <w:r w:rsidRPr="00026587">
        <w:rPr>
          <w:rFonts w:ascii="Arial" w:hAnsi="Arial" w:cs="Arial"/>
          <w:noProof/>
          <w:sz w:val="22"/>
          <w:szCs w:val="22"/>
        </w:rPr>
        <w:t>ustanowienie Pełnomocnika do zawarcia umowy z Zamawiającym</w:t>
      </w:r>
      <w:r w:rsidRPr="00026587">
        <w:rPr>
          <w:rFonts w:ascii="Arial" w:hAnsi="Arial" w:cs="Arial"/>
          <w:sz w:val="22"/>
          <w:szCs w:val="22"/>
        </w:rPr>
        <w:t>,</w:t>
      </w:r>
    </w:p>
    <w:p w14:paraId="639596D7" w14:textId="77777777" w:rsidR="00026587" w:rsidRPr="00026587" w:rsidRDefault="00026587" w:rsidP="009A733C">
      <w:pPr>
        <w:numPr>
          <w:ilvl w:val="0"/>
          <w:numId w:val="22"/>
        </w:numPr>
        <w:tabs>
          <w:tab w:val="clear" w:pos="360"/>
          <w:tab w:val="num" w:pos="709"/>
        </w:tabs>
        <w:suppressAutoHyphens w:val="0"/>
        <w:spacing w:after="120"/>
        <w:ind w:left="1069" w:hanging="283"/>
        <w:jc w:val="both"/>
        <w:rPr>
          <w:rFonts w:ascii="Arial" w:hAnsi="Arial" w:cs="Arial"/>
          <w:sz w:val="22"/>
          <w:szCs w:val="22"/>
        </w:rPr>
      </w:pPr>
      <w:r w:rsidRPr="00026587">
        <w:rPr>
          <w:rFonts w:ascii="Arial" w:hAnsi="Arial" w:cs="Arial"/>
          <w:sz w:val="22"/>
          <w:szCs w:val="22"/>
        </w:rPr>
        <w:t>określenie czasu trwania konsorcjum uwzględniającego minimum okres realizacji przedmiotu zamówienia oraz rękojmię,</w:t>
      </w:r>
    </w:p>
    <w:p w14:paraId="7CC899E8" w14:textId="77777777" w:rsidR="00026587" w:rsidRPr="00026587" w:rsidRDefault="00026587" w:rsidP="009A733C">
      <w:pPr>
        <w:numPr>
          <w:ilvl w:val="0"/>
          <w:numId w:val="22"/>
        </w:numPr>
        <w:tabs>
          <w:tab w:val="clear" w:pos="360"/>
          <w:tab w:val="num" w:pos="709"/>
        </w:tabs>
        <w:suppressAutoHyphens w:val="0"/>
        <w:spacing w:after="120"/>
        <w:ind w:left="1069" w:hanging="283"/>
        <w:jc w:val="both"/>
        <w:rPr>
          <w:rFonts w:ascii="Arial" w:hAnsi="Arial" w:cs="Arial"/>
          <w:sz w:val="22"/>
          <w:szCs w:val="22"/>
        </w:rPr>
      </w:pPr>
      <w:r w:rsidRPr="00026587">
        <w:rPr>
          <w:rFonts w:ascii="Arial" w:hAnsi="Arial" w:cs="Arial"/>
          <w:noProof/>
          <w:sz w:val="22"/>
          <w:szCs w:val="22"/>
        </w:rPr>
        <w:t>ustanowienie zasady solidarnej odpowiedzialności Wykonawców w zakresie realizowanego zamówienia, w tym za wniesienie zabezpieczenia należytego wykonania umowy,</w:t>
      </w:r>
    </w:p>
    <w:p w14:paraId="36C55763" w14:textId="77777777" w:rsidR="00026587" w:rsidRDefault="00026587" w:rsidP="009A733C">
      <w:pPr>
        <w:numPr>
          <w:ilvl w:val="0"/>
          <w:numId w:val="22"/>
        </w:numPr>
        <w:tabs>
          <w:tab w:val="clear" w:pos="360"/>
          <w:tab w:val="num" w:pos="709"/>
        </w:tabs>
        <w:suppressAutoHyphens w:val="0"/>
        <w:spacing w:after="120"/>
        <w:ind w:left="1069" w:hanging="283"/>
        <w:jc w:val="both"/>
        <w:rPr>
          <w:rFonts w:ascii="Arial" w:hAnsi="Arial" w:cs="Arial"/>
          <w:sz w:val="22"/>
          <w:szCs w:val="22"/>
        </w:rPr>
      </w:pPr>
      <w:r w:rsidRPr="00026587">
        <w:rPr>
          <w:rFonts w:ascii="Arial" w:hAnsi="Arial" w:cs="Arial"/>
          <w:noProof/>
          <w:sz w:val="22"/>
          <w:szCs w:val="22"/>
        </w:rPr>
        <w:t>zapisy wykluczające możliwość przenoszenia praw i obowiązków stron umowy bez zgody pozostałych uczestników</w:t>
      </w:r>
      <w:r w:rsidRPr="00026587">
        <w:rPr>
          <w:rFonts w:ascii="Arial" w:hAnsi="Arial" w:cs="Arial"/>
          <w:sz w:val="22"/>
          <w:szCs w:val="22"/>
        </w:rPr>
        <w:t>.</w:t>
      </w:r>
    </w:p>
    <w:p w14:paraId="02425C9E" w14:textId="77777777" w:rsidR="00913591" w:rsidRDefault="00913591" w:rsidP="00913591">
      <w:pPr>
        <w:suppressAutoHyphens w:val="0"/>
        <w:spacing w:after="120"/>
        <w:jc w:val="both"/>
        <w:rPr>
          <w:rFonts w:ascii="Arial" w:hAnsi="Arial" w:cs="Arial"/>
          <w:sz w:val="22"/>
          <w:szCs w:val="22"/>
        </w:rPr>
      </w:pPr>
    </w:p>
    <w:p w14:paraId="46E7BF03" w14:textId="129B55BB" w:rsidR="00913591" w:rsidRDefault="00913591" w:rsidP="00913591">
      <w:pPr>
        <w:suppressAutoHyphens w:val="0"/>
        <w:spacing w:after="120"/>
        <w:jc w:val="both"/>
        <w:rPr>
          <w:rFonts w:ascii="Arial" w:hAnsi="Arial" w:cs="Arial"/>
          <w:sz w:val="22"/>
          <w:szCs w:val="22"/>
        </w:rPr>
      </w:pPr>
    </w:p>
    <w:p w14:paraId="6C34A054" w14:textId="753FC831" w:rsidR="005F283A" w:rsidRDefault="005F283A" w:rsidP="00913591">
      <w:pPr>
        <w:suppressAutoHyphens w:val="0"/>
        <w:spacing w:after="120"/>
        <w:jc w:val="both"/>
        <w:rPr>
          <w:rFonts w:ascii="Arial" w:hAnsi="Arial" w:cs="Arial"/>
          <w:sz w:val="22"/>
          <w:szCs w:val="22"/>
        </w:rPr>
      </w:pPr>
    </w:p>
    <w:p w14:paraId="2AEFEA5A" w14:textId="77777777" w:rsidR="005F283A" w:rsidRDefault="005F283A" w:rsidP="00913591">
      <w:pPr>
        <w:suppressAutoHyphens w:val="0"/>
        <w:spacing w:after="120"/>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913591" w:rsidRPr="00913591" w14:paraId="1FE5F22F" w14:textId="77777777" w:rsidTr="00ED3FB1">
        <w:tc>
          <w:tcPr>
            <w:tcW w:w="9073" w:type="dxa"/>
            <w:shd w:val="clear" w:color="auto" w:fill="E7E6E6"/>
          </w:tcPr>
          <w:p w14:paraId="2B20AEFD" w14:textId="29AD8E8C" w:rsidR="00913591" w:rsidRPr="00913591" w:rsidRDefault="00913591" w:rsidP="009A733C">
            <w:pPr>
              <w:pStyle w:val="Akapitzlist"/>
              <w:numPr>
                <w:ilvl w:val="0"/>
                <w:numId w:val="6"/>
              </w:numPr>
              <w:snapToGrid w:val="0"/>
              <w:spacing w:before="120"/>
              <w:ind w:left="316" w:hanging="316"/>
              <w:jc w:val="both"/>
              <w:rPr>
                <w:rFonts w:ascii="Arial" w:hAnsi="Arial" w:cs="Arial"/>
                <w:b/>
                <w:sz w:val="22"/>
                <w:szCs w:val="22"/>
              </w:rPr>
            </w:pPr>
            <w:r w:rsidRPr="00913591">
              <w:rPr>
                <w:rFonts w:ascii="Arial" w:hAnsi="Arial" w:cs="Arial"/>
                <w:b/>
                <w:sz w:val="22"/>
                <w:szCs w:val="22"/>
              </w:rPr>
              <w:t>INFORMACJE STANOWIĄCE TAJEMNICĘ PRZEDSIĘBIORSTWA W ROZUMIENIU PRZEPISÓW O ZWALCZANIU NIEUCZCIWEJ KONKURENCJI</w:t>
            </w:r>
          </w:p>
        </w:tc>
      </w:tr>
    </w:tbl>
    <w:p w14:paraId="5067FE94" w14:textId="77777777" w:rsidR="00913591" w:rsidRDefault="00913591" w:rsidP="00F81AAD">
      <w:pPr>
        <w:pStyle w:val="redniasiatka1akcent21"/>
        <w:spacing w:before="120"/>
        <w:jc w:val="both"/>
        <w:rPr>
          <w:rFonts w:ascii="Arial" w:hAnsi="Arial" w:cs="Arial"/>
          <w:b/>
          <w:sz w:val="22"/>
          <w:szCs w:val="22"/>
        </w:rPr>
      </w:pPr>
    </w:p>
    <w:p w14:paraId="147D2F1D" w14:textId="77777777" w:rsidR="009C1BBF" w:rsidRPr="00913591" w:rsidRDefault="009C1BBF" w:rsidP="009C1BBF">
      <w:pPr>
        <w:spacing w:after="120"/>
        <w:ind w:left="720"/>
        <w:jc w:val="both"/>
        <w:rPr>
          <w:rFonts w:ascii="Arial" w:hAnsi="Arial" w:cs="Arial"/>
          <w:sz w:val="22"/>
          <w:szCs w:val="22"/>
        </w:rPr>
      </w:pPr>
      <w:r w:rsidRPr="00913591">
        <w:rPr>
          <w:rFonts w:ascii="Arial" w:hAnsi="Arial" w:cs="Arial"/>
          <w:sz w:val="22"/>
          <w:szCs w:val="22"/>
        </w:rPr>
        <w:t>Wykonawca może zastrzec w ofercie (oświadczeniem zawartym w Formularzu Oferty), iż Zamawiający nie będzie mógł ujawnić informacji stanowiących tajemnicę przedsiębiorstwa w rozumieniu przepisów o zwalczaniu nieuczciwej konkurencji, jednakże Wykonawca nie może zastrzec informacji dotyczącej:</w:t>
      </w:r>
    </w:p>
    <w:p w14:paraId="2185247C" w14:textId="77777777" w:rsidR="009C1BBF" w:rsidRPr="00913591" w:rsidRDefault="009C1BBF" w:rsidP="009C1BBF">
      <w:pPr>
        <w:spacing w:after="120"/>
        <w:ind w:left="720"/>
        <w:contextualSpacing/>
        <w:jc w:val="both"/>
        <w:rPr>
          <w:rFonts w:ascii="Arial" w:hAnsi="Arial" w:cs="Arial"/>
          <w:sz w:val="22"/>
          <w:szCs w:val="22"/>
        </w:rPr>
      </w:pPr>
      <w:r w:rsidRPr="00913591">
        <w:rPr>
          <w:rFonts w:ascii="Arial" w:hAnsi="Arial" w:cs="Arial"/>
          <w:sz w:val="22"/>
          <w:szCs w:val="22"/>
        </w:rPr>
        <w:t>- nazwy firmy oraz adresu Wykonawcy,</w:t>
      </w:r>
    </w:p>
    <w:p w14:paraId="0BD57554" w14:textId="77777777" w:rsidR="009C1BBF" w:rsidRPr="00913591" w:rsidRDefault="009C1BBF" w:rsidP="009C1BBF">
      <w:pPr>
        <w:spacing w:after="120"/>
        <w:ind w:left="720"/>
        <w:contextualSpacing/>
        <w:jc w:val="both"/>
        <w:rPr>
          <w:rFonts w:ascii="Arial" w:hAnsi="Arial" w:cs="Arial"/>
          <w:sz w:val="22"/>
          <w:szCs w:val="22"/>
        </w:rPr>
      </w:pPr>
      <w:r w:rsidRPr="00913591">
        <w:rPr>
          <w:rFonts w:ascii="Arial" w:hAnsi="Arial" w:cs="Arial"/>
          <w:sz w:val="22"/>
          <w:szCs w:val="22"/>
        </w:rPr>
        <w:t>- ceny,</w:t>
      </w:r>
    </w:p>
    <w:p w14:paraId="1702C78C" w14:textId="77777777" w:rsidR="009C1BBF" w:rsidRPr="00913591" w:rsidRDefault="009C1BBF" w:rsidP="009C1BBF">
      <w:pPr>
        <w:spacing w:after="120"/>
        <w:ind w:left="720"/>
        <w:contextualSpacing/>
        <w:jc w:val="both"/>
        <w:rPr>
          <w:rFonts w:ascii="Arial" w:hAnsi="Arial" w:cs="Arial"/>
          <w:sz w:val="22"/>
          <w:szCs w:val="22"/>
        </w:rPr>
      </w:pPr>
      <w:r w:rsidRPr="00913591">
        <w:rPr>
          <w:rFonts w:ascii="Arial" w:hAnsi="Arial" w:cs="Arial"/>
          <w:sz w:val="22"/>
          <w:szCs w:val="22"/>
        </w:rPr>
        <w:t>- terminu wykonania zamówienia,</w:t>
      </w:r>
    </w:p>
    <w:p w14:paraId="60AE09E5" w14:textId="77777777" w:rsidR="009C1BBF" w:rsidRPr="00913591" w:rsidRDefault="009C1BBF" w:rsidP="009C1BBF">
      <w:pPr>
        <w:spacing w:after="120"/>
        <w:ind w:left="720"/>
        <w:contextualSpacing/>
        <w:jc w:val="both"/>
        <w:rPr>
          <w:rFonts w:ascii="Arial" w:hAnsi="Arial" w:cs="Arial"/>
          <w:sz w:val="22"/>
          <w:szCs w:val="22"/>
        </w:rPr>
      </w:pPr>
      <w:r w:rsidRPr="00913591">
        <w:rPr>
          <w:rFonts w:ascii="Arial" w:hAnsi="Arial" w:cs="Arial"/>
          <w:sz w:val="22"/>
          <w:szCs w:val="22"/>
        </w:rPr>
        <w:t>- okresu gwarancji,</w:t>
      </w:r>
    </w:p>
    <w:p w14:paraId="0FBE6D56" w14:textId="77777777" w:rsidR="009C1BBF" w:rsidRPr="00913591" w:rsidRDefault="009C1BBF" w:rsidP="009C1BBF">
      <w:pPr>
        <w:spacing w:after="120"/>
        <w:ind w:left="720"/>
        <w:contextualSpacing/>
        <w:jc w:val="both"/>
        <w:rPr>
          <w:rFonts w:ascii="Arial" w:hAnsi="Arial" w:cs="Arial"/>
          <w:sz w:val="22"/>
          <w:szCs w:val="22"/>
        </w:rPr>
      </w:pPr>
      <w:r w:rsidRPr="00913591">
        <w:rPr>
          <w:rFonts w:ascii="Arial" w:hAnsi="Arial" w:cs="Arial"/>
          <w:sz w:val="22"/>
          <w:szCs w:val="22"/>
        </w:rPr>
        <w:t>- warunków płatności zawartych w ofercie.</w:t>
      </w:r>
    </w:p>
    <w:p w14:paraId="7F46F4EF" w14:textId="77777777" w:rsidR="00913591" w:rsidRPr="009C1BBF" w:rsidRDefault="00913591" w:rsidP="009C1BBF">
      <w:pPr>
        <w:spacing w:after="120"/>
        <w:ind w:left="720"/>
        <w:contextualSpacing/>
        <w:jc w:val="both"/>
        <w:rPr>
          <w:rFonts w:ascii="Arial" w:hAnsi="Arial" w:cs="Arial"/>
          <w:sz w:val="22"/>
          <w:szCs w:val="22"/>
        </w:rPr>
      </w:pPr>
    </w:p>
    <w:p w14:paraId="72D99D17" w14:textId="77777777" w:rsidR="00CE631C" w:rsidRPr="00537BBC" w:rsidRDefault="00CE631C" w:rsidP="00493FE8">
      <w:pPr>
        <w:spacing w:before="120"/>
        <w:jc w:val="both"/>
        <w:rPr>
          <w:rFonts w:ascii="Arial" w:hAnsi="Arial" w:cs="Arial"/>
          <w:b/>
          <w:bCs/>
          <w:color w:val="FF000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283B52" w14:paraId="1269DF3C" w14:textId="77777777" w:rsidTr="000B658C">
        <w:tc>
          <w:tcPr>
            <w:tcW w:w="9073" w:type="dxa"/>
            <w:shd w:val="clear" w:color="auto" w:fill="E7E6E6"/>
          </w:tcPr>
          <w:p w14:paraId="1D81AA2A" w14:textId="371AEF52"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3B39C6">
              <w:rPr>
                <w:rFonts w:ascii="Arial" w:hAnsi="Arial" w:cs="Arial"/>
                <w:b/>
                <w:sz w:val="22"/>
                <w:szCs w:val="22"/>
              </w:rPr>
              <w:t xml:space="preserve">INFORMACJE O SPOSOBIE POROZUMIEWANIA SIĘ ZAMAWIAJĄCEGO </w:t>
            </w:r>
            <w:r w:rsidR="00AA0DD7" w:rsidRPr="003B39C6">
              <w:rPr>
                <w:rFonts w:ascii="Arial" w:hAnsi="Arial" w:cs="Arial"/>
                <w:b/>
                <w:sz w:val="22"/>
                <w:szCs w:val="22"/>
              </w:rPr>
              <w:br/>
            </w:r>
            <w:r w:rsidRPr="003B39C6">
              <w:rPr>
                <w:rFonts w:ascii="Arial" w:hAnsi="Arial" w:cs="Arial"/>
                <w:b/>
                <w:sz w:val="22"/>
                <w:szCs w:val="22"/>
              </w:rPr>
              <w:t xml:space="preserve">Z </w:t>
            </w:r>
            <w:r w:rsidR="00E43708" w:rsidRPr="003B39C6">
              <w:rPr>
                <w:rFonts w:ascii="Arial" w:hAnsi="Arial" w:cs="Arial"/>
                <w:b/>
                <w:sz w:val="22"/>
                <w:szCs w:val="22"/>
              </w:rPr>
              <w:t>WYKONAWCA</w:t>
            </w:r>
            <w:r w:rsidRPr="003B39C6">
              <w:rPr>
                <w:rFonts w:ascii="Arial" w:hAnsi="Arial" w:cs="Arial"/>
                <w:b/>
                <w:sz w:val="22"/>
                <w:szCs w:val="22"/>
              </w:rPr>
              <w:t xml:space="preserve">MI ORAZ PRZEKAZYWANIA OŚWIADCZEŃ LUB DOKUMENTÓW, </w:t>
            </w:r>
            <w:r w:rsidR="00AA0DD7" w:rsidRPr="003B39C6">
              <w:rPr>
                <w:rFonts w:ascii="Arial" w:hAnsi="Arial" w:cs="Arial"/>
                <w:b/>
                <w:sz w:val="22"/>
                <w:szCs w:val="22"/>
              </w:rPr>
              <w:br/>
            </w:r>
            <w:r w:rsidRPr="003B39C6">
              <w:rPr>
                <w:rFonts w:ascii="Arial" w:hAnsi="Arial" w:cs="Arial"/>
                <w:b/>
                <w:sz w:val="22"/>
                <w:szCs w:val="22"/>
              </w:rPr>
              <w:t xml:space="preserve">A TAKŻE WSKAZANIE OSÓB UPRAWNIONYCH DO POROZUMIEWANIA SIĘ </w:t>
            </w:r>
            <w:r w:rsidR="00AA0DD7" w:rsidRPr="003B39C6">
              <w:rPr>
                <w:rFonts w:ascii="Arial" w:hAnsi="Arial" w:cs="Arial"/>
                <w:b/>
                <w:sz w:val="22"/>
                <w:szCs w:val="22"/>
              </w:rPr>
              <w:br/>
            </w:r>
            <w:r w:rsidRPr="003B39C6">
              <w:rPr>
                <w:rFonts w:ascii="Arial" w:hAnsi="Arial" w:cs="Arial"/>
                <w:b/>
                <w:sz w:val="22"/>
                <w:szCs w:val="22"/>
              </w:rPr>
              <w:t xml:space="preserve">Z </w:t>
            </w:r>
            <w:r w:rsidR="00E43708" w:rsidRPr="003B39C6">
              <w:rPr>
                <w:rFonts w:ascii="Arial" w:hAnsi="Arial" w:cs="Arial"/>
                <w:b/>
                <w:sz w:val="22"/>
                <w:szCs w:val="22"/>
              </w:rPr>
              <w:t>WYKONAWCA</w:t>
            </w:r>
            <w:r w:rsidRPr="003B39C6">
              <w:rPr>
                <w:rFonts w:ascii="Arial" w:hAnsi="Arial" w:cs="Arial"/>
                <w:b/>
                <w:sz w:val="22"/>
                <w:szCs w:val="22"/>
              </w:rPr>
              <w:t>MI.</w:t>
            </w:r>
          </w:p>
        </w:tc>
      </w:tr>
    </w:tbl>
    <w:p w14:paraId="6FF0C41D" w14:textId="77777777" w:rsidR="00AB7F44" w:rsidRPr="00AB7F44" w:rsidRDefault="00AB7F44" w:rsidP="009A733C">
      <w:pPr>
        <w:pStyle w:val="Akapitzlist"/>
        <w:numPr>
          <w:ilvl w:val="0"/>
          <w:numId w:val="8"/>
        </w:numPr>
        <w:spacing w:before="120"/>
        <w:contextualSpacing w:val="0"/>
        <w:jc w:val="both"/>
        <w:rPr>
          <w:rFonts w:ascii="Arial" w:hAnsi="Arial" w:cs="Arial"/>
          <w:vanish/>
          <w:sz w:val="22"/>
          <w:szCs w:val="22"/>
        </w:rPr>
      </w:pPr>
    </w:p>
    <w:p w14:paraId="5F955669" w14:textId="77777777" w:rsidR="00AB7F44" w:rsidRPr="00AB7F44" w:rsidRDefault="00AB7F44" w:rsidP="009A733C">
      <w:pPr>
        <w:pStyle w:val="Akapitzlist"/>
        <w:numPr>
          <w:ilvl w:val="0"/>
          <w:numId w:val="8"/>
        </w:numPr>
        <w:spacing w:before="120"/>
        <w:contextualSpacing w:val="0"/>
        <w:jc w:val="both"/>
        <w:rPr>
          <w:rFonts w:ascii="Arial" w:hAnsi="Arial" w:cs="Arial"/>
          <w:vanish/>
          <w:sz w:val="22"/>
          <w:szCs w:val="22"/>
        </w:rPr>
      </w:pPr>
    </w:p>
    <w:p w14:paraId="71407B0C" w14:textId="77777777" w:rsidR="00F576BE" w:rsidRDefault="00F576BE" w:rsidP="00F576BE">
      <w:pPr>
        <w:pStyle w:val="Akapitzlist"/>
        <w:spacing w:before="120"/>
        <w:ind w:left="1080"/>
        <w:jc w:val="both"/>
        <w:rPr>
          <w:rFonts w:ascii="Arial" w:hAnsi="Arial" w:cs="Arial"/>
          <w:sz w:val="22"/>
          <w:szCs w:val="22"/>
        </w:rPr>
      </w:pPr>
    </w:p>
    <w:p w14:paraId="285E05FC" w14:textId="6D40795C" w:rsidR="00CC0710" w:rsidRPr="00F576BE" w:rsidRDefault="00CC0710" w:rsidP="009A733C">
      <w:pPr>
        <w:pStyle w:val="Akapitzlist"/>
        <w:numPr>
          <w:ilvl w:val="1"/>
          <w:numId w:val="6"/>
        </w:numPr>
        <w:spacing w:before="120"/>
        <w:jc w:val="both"/>
        <w:rPr>
          <w:rFonts w:ascii="Arial" w:hAnsi="Arial" w:cs="Arial"/>
          <w:sz w:val="22"/>
          <w:szCs w:val="22"/>
        </w:rPr>
      </w:pPr>
      <w:r w:rsidRPr="00F576BE">
        <w:rPr>
          <w:rFonts w:ascii="Arial" w:hAnsi="Arial" w:cs="Arial"/>
          <w:sz w:val="22"/>
          <w:szCs w:val="22"/>
        </w:rPr>
        <w:t>Osob</w:t>
      </w:r>
      <w:r w:rsidR="007B0A22" w:rsidRPr="00F576BE">
        <w:rPr>
          <w:rFonts w:ascii="Arial" w:hAnsi="Arial" w:cs="Arial"/>
          <w:sz w:val="22"/>
          <w:szCs w:val="22"/>
        </w:rPr>
        <w:t xml:space="preserve">ą </w:t>
      </w:r>
      <w:r w:rsidRPr="00F576BE">
        <w:rPr>
          <w:rFonts w:ascii="Arial" w:hAnsi="Arial" w:cs="Arial"/>
          <w:sz w:val="22"/>
          <w:szCs w:val="22"/>
        </w:rPr>
        <w:t>uprawnion</w:t>
      </w:r>
      <w:r w:rsidR="007B0A22" w:rsidRPr="00F576BE">
        <w:rPr>
          <w:rFonts w:ascii="Arial" w:hAnsi="Arial" w:cs="Arial"/>
          <w:sz w:val="22"/>
          <w:szCs w:val="22"/>
        </w:rPr>
        <w:t xml:space="preserve">ą </w:t>
      </w:r>
      <w:r w:rsidRPr="00F576BE">
        <w:rPr>
          <w:rFonts w:ascii="Arial" w:hAnsi="Arial" w:cs="Arial"/>
          <w:sz w:val="22"/>
          <w:szCs w:val="22"/>
        </w:rPr>
        <w:t xml:space="preserve">do porozumiewania się z </w:t>
      </w:r>
      <w:r w:rsidR="00E43708" w:rsidRPr="00F576BE">
        <w:rPr>
          <w:rFonts w:ascii="Arial" w:hAnsi="Arial" w:cs="Arial"/>
          <w:sz w:val="22"/>
          <w:szCs w:val="22"/>
        </w:rPr>
        <w:t>Wykonawca</w:t>
      </w:r>
      <w:r w:rsidRPr="00F576BE">
        <w:rPr>
          <w:rFonts w:ascii="Arial" w:hAnsi="Arial" w:cs="Arial"/>
          <w:sz w:val="22"/>
          <w:szCs w:val="22"/>
        </w:rPr>
        <w:t xml:space="preserve">mi </w:t>
      </w:r>
      <w:r w:rsidR="007B0A22" w:rsidRPr="00F576BE">
        <w:rPr>
          <w:rFonts w:ascii="Arial" w:hAnsi="Arial" w:cs="Arial"/>
          <w:sz w:val="22"/>
          <w:szCs w:val="22"/>
        </w:rPr>
        <w:t>jest</w:t>
      </w:r>
      <w:r w:rsidRPr="00F576BE">
        <w:rPr>
          <w:rFonts w:ascii="Arial" w:hAnsi="Arial" w:cs="Arial"/>
          <w:sz w:val="22"/>
          <w:szCs w:val="22"/>
        </w:rPr>
        <w:t xml:space="preserve">: </w:t>
      </w:r>
    </w:p>
    <w:p w14:paraId="01CCC512" w14:textId="41E40590" w:rsidR="003B39C6" w:rsidRPr="00CE631C" w:rsidRDefault="002C326E" w:rsidP="00CE631C">
      <w:pPr>
        <w:ind w:left="1418"/>
        <w:jc w:val="both"/>
        <w:rPr>
          <w:rFonts w:ascii="Arial" w:hAnsi="Arial" w:cs="Arial"/>
          <w:b/>
          <w:sz w:val="22"/>
          <w:szCs w:val="22"/>
        </w:rPr>
      </w:pPr>
      <w:r>
        <w:rPr>
          <w:rFonts w:ascii="Arial" w:hAnsi="Arial" w:cs="Arial"/>
          <w:b/>
          <w:sz w:val="22"/>
          <w:szCs w:val="22"/>
        </w:rPr>
        <w:t xml:space="preserve">Ryszard Pomin </w:t>
      </w:r>
      <w:r w:rsidR="00FB0F9A" w:rsidRPr="00CE631C">
        <w:rPr>
          <w:rFonts w:ascii="Arial" w:hAnsi="Arial" w:cs="Arial"/>
          <w:b/>
          <w:sz w:val="22"/>
          <w:szCs w:val="22"/>
        </w:rPr>
        <w:t xml:space="preserve">tel.: </w:t>
      </w:r>
      <w:r>
        <w:rPr>
          <w:rFonts w:ascii="Arial" w:hAnsi="Arial" w:cs="Arial"/>
          <w:b/>
          <w:sz w:val="22"/>
          <w:szCs w:val="22"/>
        </w:rPr>
        <w:t>734 475 836</w:t>
      </w:r>
      <w:r w:rsidR="008774E2" w:rsidRPr="00CE631C">
        <w:rPr>
          <w:rFonts w:ascii="Arial" w:hAnsi="Arial" w:cs="Arial"/>
          <w:b/>
          <w:sz w:val="22"/>
          <w:szCs w:val="22"/>
        </w:rPr>
        <w:t xml:space="preserve"> </w:t>
      </w:r>
      <w:r w:rsidR="00557B37">
        <w:rPr>
          <w:rFonts w:ascii="Arial" w:hAnsi="Arial" w:cs="Arial"/>
          <w:b/>
          <w:sz w:val="22"/>
          <w:szCs w:val="22"/>
        </w:rPr>
        <w:t>lub 61</w:t>
      </w:r>
      <w:r w:rsidR="00E04524">
        <w:rPr>
          <w:rFonts w:ascii="Arial" w:hAnsi="Arial" w:cs="Arial"/>
          <w:b/>
          <w:sz w:val="22"/>
          <w:szCs w:val="22"/>
        </w:rPr>
        <w:t xml:space="preserve"> </w:t>
      </w:r>
      <w:r w:rsidR="00557B37">
        <w:rPr>
          <w:rFonts w:ascii="Arial" w:hAnsi="Arial" w:cs="Arial"/>
          <w:b/>
          <w:sz w:val="22"/>
          <w:szCs w:val="22"/>
        </w:rPr>
        <w:t>81 76 033 wew. 161</w:t>
      </w:r>
    </w:p>
    <w:p w14:paraId="3A1861CD" w14:textId="59A1508A" w:rsidR="00CC0710" w:rsidRPr="00B53BA0" w:rsidRDefault="00FB0F9A" w:rsidP="00CE631C">
      <w:pPr>
        <w:ind w:left="1418"/>
        <w:jc w:val="both"/>
        <w:rPr>
          <w:rFonts w:ascii="Arial" w:hAnsi="Arial" w:cs="Arial"/>
          <w:b/>
          <w:sz w:val="22"/>
          <w:szCs w:val="22"/>
          <w:lang w:val="en-US"/>
        </w:rPr>
      </w:pPr>
      <w:r w:rsidRPr="00B53BA0">
        <w:rPr>
          <w:rFonts w:ascii="Arial" w:hAnsi="Arial" w:cs="Arial"/>
          <w:b/>
          <w:sz w:val="22"/>
          <w:szCs w:val="22"/>
          <w:lang w:val="en-US"/>
        </w:rPr>
        <w:t xml:space="preserve">e- mail: </w:t>
      </w:r>
      <w:r w:rsidR="002C326E" w:rsidRPr="00B53BA0">
        <w:rPr>
          <w:rFonts w:ascii="Arial" w:hAnsi="Arial" w:cs="Arial"/>
          <w:b/>
          <w:sz w:val="22"/>
          <w:szCs w:val="22"/>
          <w:lang w:val="en-US"/>
        </w:rPr>
        <w:t>r.pomin@kleszczewo.pl</w:t>
      </w:r>
    </w:p>
    <w:p w14:paraId="546CCA5E" w14:textId="4F45B084" w:rsidR="00CC0710" w:rsidRPr="00283B52" w:rsidRDefault="00CC0710" w:rsidP="003B39C6">
      <w:pPr>
        <w:spacing w:before="120"/>
        <w:ind w:left="993"/>
        <w:jc w:val="both"/>
        <w:rPr>
          <w:rFonts w:ascii="Arial" w:hAnsi="Arial" w:cs="Arial"/>
          <w:sz w:val="22"/>
          <w:szCs w:val="22"/>
        </w:rPr>
      </w:pPr>
      <w:r w:rsidRPr="00283B52">
        <w:rPr>
          <w:rFonts w:ascii="Arial" w:hAnsi="Arial" w:cs="Arial"/>
          <w:sz w:val="22"/>
          <w:szCs w:val="22"/>
        </w:rPr>
        <w:t xml:space="preserve">od poniedziałku do piątku w godz. </w:t>
      </w:r>
      <w:r w:rsidR="004F7AE1" w:rsidRPr="00283B52">
        <w:rPr>
          <w:rFonts w:ascii="Arial" w:hAnsi="Arial" w:cs="Arial"/>
          <w:sz w:val="22"/>
          <w:szCs w:val="22"/>
        </w:rPr>
        <w:t>08:00</w:t>
      </w:r>
      <w:r w:rsidRPr="00283B52">
        <w:rPr>
          <w:rFonts w:ascii="Arial" w:hAnsi="Arial" w:cs="Arial"/>
          <w:sz w:val="22"/>
          <w:szCs w:val="22"/>
        </w:rPr>
        <w:t xml:space="preserve"> – </w:t>
      </w:r>
      <w:r w:rsidR="004F7AE1" w:rsidRPr="00283B52">
        <w:rPr>
          <w:rFonts w:ascii="Arial" w:hAnsi="Arial" w:cs="Arial"/>
          <w:sz w:val="22"/>
          <w:szCs w:val="22"/>
        </w:rPr>
        <w:t>14:00</w:t>
      </w:r>
      <w:r w:rsidR="00006F53" w:rsidRPr="00283B52">
        <w:rPr>
          <w:rFonts w:ascii="Arial" w:hAnsi="Arial" w:cs="Arial"/>
          <w:sz w:val="22"/>
          <w:szCs w:val="22"/>
        </w:rPr>
        <w:t>, z wyłączeniem dni wolnych od pracy.</w:t>
      </w:r>
    </w:p>
    <w:p w14:paraId="6C9C4A44" w14:textId="473130B8" w:rsidR="00CC0710" w:rsidRPr="003B39C6" w:rsidRDefault="00CC0710" w:rsidP="009A733C">
      <w:pPr>
        <w:pStyle w:val="Akapitzlist"/>
        <w:numPr>
          <w:ilvl w:val="1"/>
          <w:numId w:val="6"/>
        </w:numPr>
        <w:spacing w:before="120"/>
        <w:ind w:left="993" w:hanging="567"/>
        <w:contextualSpacing w:val="0"/>
        <w:jc w:val="both"/>
        <w:rPr>
          <w:rFonts w:ascii="Arial" w:hAnsi="Arial" w:cs="Arial"/>
          <w:sz w:val="22"/>
          <w:szCs w:val="22"/>
        </w:rPr>
      </w:pPr>
      <w:r w:rsidRPr="003B39C6">
        <w:rPr>
          <w:rFonts w:ascii="Arial" w:hAnsi="Arial" w:cs="Arial"/>
          <w:sz w:val="22"/>
          <w:szCs w:val="22"/>
        </w:rPr>
        <w:t xml:space="preserve">W postępowaniu o udzielenie zamówienia oświadczenia, wnioski, zawiadomienia oraz informacje Zamawiający i </w:t>
      </w:r>
      <w:r w:rsidR="00E43708" w:rsidRPr="003B39C6">
        <w:rPr>
          <w:rFonts w:ascii="Arial" w:hAnsi="Arial" w:cs="Arial"/>
          <w:sz w:val="22"/>
          <w:szCs w:val="22"/>
        </w:rPr>
        <w:t>Wykonawca</w:t>
      </w:r>
      <w:r w:rsidRPr="003B39C6">
        <w:rPr>
          <w:rFonts w:ascii="Arial" w:hAnsi="Arial" w:cs="Arial"/>
          <w:sz w:val="22"/>
          <w:szCs w:val="22"/>
        </w:rPr>
        <w:t xml:space="preserve"> przekazują pisemnie</w:t>
      </w:r>
      <w:r w:rsidR="00CE631C">
        <w:rPr>
          <w:rFonts w:ascii="Arial" w:hAnsi="Arial" w:cs="Arial"/>
          <w:sz w:val="22"/>
          <w:szCs w:val="22"/>
        </w:rPr>
        <w:t>,</w:t>
      </w:r>
      <w:r w:rsidRPr="003B39C6">
        <w:rPr>
          <w:rFonts w:ascii="Arial" w:hAnsi="Arial" w:cs="Arial"/>
          <w:sz w:val="22"/>
          <w:szCs w:val="22"/>
        </w:rPr>
        <w:t xml:space="preserve"> faksem</w:t>
      </w:r>
      <w:r w:rsidR="00CE631C">
        <w:rPr>
          <w:rFonts w:ascii="Arial" w:hAnsi="Arial" w:cs="Arial"/>
          <w:sz w:val="22"/>
          <w:szCs w:val="22"/>
        </w:rPr>
        <w:t xml:space="preserve"> lub przy pomocy poczty elektronicznej</w:t>
      </w:r>
      <w:r w:rsidR="004B0824" w:rsidRPr="003B39C6">
        <w:rPr>
          <w:rFonts w:ascii="Arial" w:hAnsi="Arial" w:cs="Arial"/>
          <w:sz w:val="22"/>
          <w:szCs w:val="22"/>
        </w:rPr>
        <w:t>.</w:t>
      </w:r>
      <w:r w:rsidR="003B39C6" w:rsidRPr="003B39C6">
        <w:rPr>
          <w:rFonts w:ascii="Arial" w:hAnsi="Arial" w:cs="Arial"/>
          <w:sz w:val="22"/>
          <w:szCs w:val="22"/>
        </w:rPr>
        <w:t xml:space="preserve"> </w:t>
      </w:r>
    </w:p>
    <w:p w14:paraId="42DA15E7" w14:textId="7EB55FA2" w:rsidR="00CC0710" w:rsidRPr="00283B52" w:rsidRDefault="00CC0710"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Niniejsze postępowanie prowadzone jest w języku polskim.</w:t>
      </w:r>
    </w:p>
    <w:p w14:paraId="43871ADB" w14:textId="525817F1" w:rsidR="00CC0710" w:rsidRPr="00283B52" w:rsidRDefault="00CC0710"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 xml:space="preserve">Jeżeli Zamawiający i </w:t>
      </w:r>
      <w:r w:rsidR="00E43708" w:rsidRPr="00283B52">
        <w:rPr>
          <w:rFonts w:ascii="Arial" w:hAnsi="Arial" w:cs="Arial"/>
          <w:sz w:val="22"/>
          <w:szCs w:val="22"/>
        </w:rPr>
        <w:t>Wykonawca</w:t>
      </w:r>
      <w:r w:rsidRPr="00283B52">
        <w:rPr>
          <w:rFonts w:ascii="Arial" w:hAnsi="Arial" w:cs="Arial"/>
          <w:sz w:val="22"/>
          <w:szCs w:val="22"/>
        </w:rPr>
        <w:t xml:space="preserve"> przekazują </w:t>
      </w:r>
      <w:r w:rsidR="00EE1E61" w:rsidRPr="00283B52">
        <w:rPr>
          <w:rFonts w:ascii="Arial" w:hAnsi="Arial" w:cs="Arial"/>
          <w:sz w:val="22"/>
          <w:szCs w:val="22"/>
        </w:rPr>
        <w:t>o</w:t>
      </w:r>
      <w:r w:rsidRPr="00283B52">
        <w:rPr>
          <w:rFonts w:ascii="Arial" w:hAnsi="Arial" w:cs="Arial"/>
          <w:sz w:val="22"/>
          <w:szCs w:val="22"/>
        </w:rPr>
        <w:t>świadczenia, wnioski, zawiadomienia oraz informacje faksem</w:t>
      </w:r>
      <w:r w:rsidR="008F2C3C" w:rsidRPr="00283B52">
        <w:rPr>
          <w:rFonts w:ascii="Arial" w:hAnsi="Arial" w:cs="Arial"/>
          <w:sz w:val="22"/>
          <w:szCs w:val="22"/>
        </w:rPr>
        <w:t xml:space="preserve"> lub przy pomocy poczty elektronicznej</w:t>
      </w:r>
      <w:r w:rsidRPr="00283B52">
        <w:rPr>
          <w:rFonts w:ascii="Arial" w:hAnsi="Arial" w:cs="Arial"/>
          <w:sz w:val="22"/>
          <w:szCs w:val="22"/>
        </w:rPr>
        <w:t>, każda ze stron na żądanie drugiej niezwłocznie potwierdza fakt ich otrzymania.</w:t>
      </w:r>
    </w:p>
    <w:p w14:paraId="311E1887" w14:textId="1A97ADC9" w:rsidR="00CC0710" w:rsidRPr="00283B52" w:rsidRDefault="00CC0710"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 xml:space="preserve">W przypadku braku potwierdzenia otrzymania wiadomości przez Wykonawcę, Zamawiający będzie uważał, iż pismo wysłane przez Zamawiającego na numer faksu </w:t>
      </w:r>
      <w:r w:rsidR="008F2C3C" w:rsidRPr="00283B52">
        <w:rPr>
          <w:rFonts w:ascii="Arial" w:hAnsi="Arial" w:cs="Arial"/>
          <w:sz w:val="22"/>
          <w:szCs w:val="22"/>
        </w:rPr>
        <w:t xml:space="preserve">lub adres e-mail </w:t>
      </w:r>
      <w:r w:rsidRPr="00283B52">
        <w:rPr>
          <w:rFonts w:ascii="Arial" w:hAnsi="Arial" w:cs="Arial"/>
          <w:sz w:val="22"/>
          <w:szCs w:val="22"/>
        </w:rPr>
        <w:t xml:space="preserve">podany przez Wykonawcę zostało doręczone w sposób umożliwiający zapoznanie się </w:t>
      </w:r>
      <w:r w:rsidR="00E43708" w:rsidRPr="00283B52">
        <w:rPr>
          <w:rFonts w:ascii="Arial" w:hAnsi="Arial" w:cs="Arial"/>
          <w:sz w:val="22"/>
          <w:szCs w:val="22"/>
        </w:rPr>
        <w:t>Wykonawcy</w:t>
      </w:r>
      <w:r w:rsidRPr="00283B52">
        <w:rPr>
          <w:rFonts w:ascii="Arial" w:hAnsi="Arial" w:cs="Arial"/>
          <w:sz w:val="22"/>
          <w:szCs w:val="22"/>
        </w:rPr>
        <w:t xml:space="preserve"> z jego treścią.</w:t>
      </w:r>
    </w:p>
    <w:p w14:paraId="6A9FCC21" w14:textId="1C9B9B59" w:rsidR="00CC0710" w:rsidRPr="00283B52" w:rsidRDefault="00E43708"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Wykonawca</w:t>
      </w:r>
      <w:r w:rsidR="00CC0710" w:rsidRPr="00283B52">
        <w:rPr>
          <w:rFonts w:ascii="Arial" w:hAnsi="Arial" w:cs="Arial"/>
          <w:sz w:val="22"/>
          <w:szCs w:val="22"/>
        </w:rPr>
        <w:t xml:space="preserve"> zobowiązany jest do powiadomienia Zamawiającego w formie pisemnej o wszelkiej zmianie numeru faksu </w:t>
      </w:r>
      <w:r w:rsidR="008F2C3C" w:rsidRPr="00283B52">
        <w:rPr>
          <w:rFonts w:ascii="Arial" w:hAnsi="Arial" w:cs="Arial"/>
          <w:sz w:val="22"/>
          <w:szCs w:val="22"/>
        </w:rPr>
        <w:t xml:space="preserve">i adresu poczty elektronicznej </w:t>
      </w:r>
      <w:r w:rsidR="00CC0710" w:rsidRPr="00283B52">
        <w:rPr>
          <w:rFonts w:ascii="Arial" w:hAnsi="Arial" w:cs="Arial"/>
          <w:sz w:val="22"/>
          <w:szCs w:val="22"/>
        </w:rPr>
        <w:t>podanego w ofercie.</w:t>
      </w:r>
    </w:p>
    <w:p w14:paraId="0F670D12" w14:textId="712F5130" w:rsidR="00CC0710" w:rsidRDefault="00CC0710"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Korespondencję związaną z niniejszym postępowaniem, należy kierować na adres:</w:t>
      </w:r>
    </w:p>
    <w:p w14:paraId="5E7E8C17" w14:textId="77777777" w:rsidR="005E615C" w:rsidRPr="005E615C" w:rsidRDefault="005E615C" w:rsidP="005E615C">
      <w:pPr>
        <w:pStyle w:val="Akapitzlist"/>
        <w:widowControl w:val="0"/>
        <w:ind w:left="993"/>
        <w:rPr>
          <w:rFonts w:ascii="Arial" w:hAnsi="Arial" w:cs="Arial"/>
          <w:b/>
          <w:sz w:val="22"/>
          <w:szCs w:val="22"/>
        </w:rPr>
      </w:pPr>
      <w:r w:rsidRPr="005E615C">
        <w:rPr>
          <w:rFonts w:ascii="Arial" w:hAnsi="Arial" w:cs="Arial"/>
          <w:b/>
          <w:sz w:val="22"/>
          <w:szCs w:val="22"/>
        </w:rPr>
        <w:t>Zakład Komunalny w Kleszczewie Sp. z o.o.</w:t>
      </w:r>
    </w:p>
    <w:p w14:paraId="37D14544" w14:textId="553568E1" w:rsidR="005E615C" w:rsidRPr="00E04524" w:rsidRDefault="00A26A8B" w:rsidP="00A26A8B">
      <w:pPr>
        <w:pStyle w:val="Akapitzlist"/>
        <w:widowControl w:val="0"/>
        <w:spacing w:line="276" w:lineRule="auto"/>
        <w:ind w:left="992"/>
        <w:rPr>
          <w:rFonts w:ascii="Arial" w:hAnsi="Arial" w:cs="Arial"/>
          <w:b/>
          <w:sz w:val="22"/>
          <w:szCs w:val="22"/>
        </w:rPr>
      </w:pPr>
      <w:r w:rsidRPr="00E04524">
        <w:rPr>
          <w:rFonts w:ascii="Arial" w:hAnsi="Arial" w:cs="Arial"/>
          <w:b/>
          <w:sz w:val="22"/>
          <w:szCs w:val="22"/>
        </w:rPr>
        <w:t>u</w:t>
      </w:r>
      <w:r w:rsidR="005E615C" w:rsidRPr="00E04524">
        <w:rPr>
          <w:rFonts w:ascii="Arial" w:hAnsi="Arial" w:cs="Arial"/>
          <w:b/>
          <w:sz w:val="22"/>
          <w:szCs w:val="22"/>
        </w:rPr>
        <w:t>l. Sportowa 3</w:t>
      </w:r>
    </w:p>
    <w:p w14:paraId="18A35750" w14:textId="725B25A8" w:rsidR="002C326E" w:rsidRPr="00E04524" w:rsidRDefault="005E615C" w:rsidP="00A26A8B">
      <w:pPr>
        <w:pStyle w:val="Akapitzlist"/>
        <w:spacing w:line="276" w:lineRule="auto"/>
        <w:ind w:left="992"/>
        <w:contextualSpacing w:val="0"/>
        <w:jc w:val="both"/>
        <w:rPr>
          <w:rFonts w:ascii="Arial" w:hAnsi="Arial" w:cs="Arial"/>
          <w:b/>
          <w:sz w:val="22"/>
          <w:szCs w:val="22"/>
        </w:rPr>
      </w:pPr>
      <w:r w:rsidRPr="00E04524">
        <w:rPr>
          <w:rFonts w:ascii="Arial" w:hAnsi="Arial" w:cs="Arial"/>
          <w:b/>
          <w:sz w:val="22"/>
          <w:szCs w:val="22"/>
        </w:rPr>
        <w:t>63-005 Kleszczewo</w:t>
      </w:r>
    </w:p>
    <w:p w14:paraId="244758DD" w14:textId="156F1F51" w:rsidR="005D1867" w:rsidRDefault="001B224A" w:rsidP="009A733C">
      <w:pPr>
        <w:pStyle w:val="Akapitzlist"/>
        <w:numPr>
          <w:ilvl w:val="1"/>
          <w:numId w:val="6"/>
        </w:numPr>
        <w:spacing w:before="120"/>
        <w:ind w:left="993" w:hanging="567"/>
        <w:contextualSpacing w:val="0"/>
        <w:jc w:val="both"/>
        <w:rPr>
          <w:rFonts w:ascii="Arial" w:hAnsi="Arial" w:cs="Arial"/>
          <w:sz w:val="22"/>
          <w:szCs w:val="22"/>
        </w:rPr>
      </w:pPr>
      <w:r w:rsidRPr="00283B52">
        <w:rPr>
          <w:rFonts w:ascii="Arial" w:hAnsi="Arial" w:cs="Arial"/>
          <w:sz w:val="22"/>
          <w:szCs w:val="22"/>
        </w:rPr>
        <w:t xml:space="preserve">Zamawiający </w:t>
      </w:r>
      <w:r w:rsidR="004F7AE1" w:rsidRPr="00283B52">
        <w:rPr>
          <w:rFonts w:ascii="Arial" w:hAnsi="Arial" w:cs="Arial"/>
          <w:sz w:val="22"/>
          <w:szCs w:val="22"/>
        </w:rPr>
        <w:t xml:space="preserve">nie </w:t>
      </w:r>
      <w:r w:rsidRPr="00283B52">
        <w:rPr>
          <w:rFonts w:ascii="Arial" w:hAnsi="Arial" w:cs="Arial"/>
          <w:sz w:val="22"/>
          <w:szCs w:val="22"/>
        </w:rPr>
        <w:t xml:space="preserve">przewiduje </w:t>
      </w:r>
      <w:r w:rsidR="000C01A5">
        <w:rPr>
          <w:rFonts w:ascii="Arial" w:hAnsi="Arial" w:cs="Arial"/>
          <w:sz w:val="22"/>
          <w:szCs w:val="22"/>
        </w:rPr>
        <w:t>możliwości</w:t>
      </w:r>
      <w:r w:rsidR="001E0ADF" w:rsidRPr="00283B52">
        <w:rPr>
          <w:rFonts w:ascii="Arial" w:hAnsi="Arial" w:cs="Arial"/>
          <w:sz w:val="22"/>
          <w:szCs w:val="22"/>
        </w:rPr>
        <w:t xml:space="preserve"> </w:t>
      </w:r>
      <w:r w:rsidRPr="00283B52">
        <w:rPr>
          <w:rFonts w:ascii="Arial" w:hAnsi="Arial" w:cs="Arial"/>
          <w:sz w:val="22"/>
          <w:szCs w:val="22"/>
        </w:rPr>
        <w:t>zwołani</w:t>
      </w:r>
      <w:r w:rsidR="001E0ADF" w:rsidRPr="00283B52">
        <w:rPr>
          <w:rFonts w:ascii="Arial" w:hAnsi="Arial" w:cs="Arial"/>
          <w:sz w:val="22"/>
          <w:szCs w:val="22"/>
        </w:rPr>
        <w:t>a</w:t>
      </w:r>
      <w:r w:rsidRPr="00283B52">
        <w:rPr>
          <w:rFonts w:ascii="Arial" w:hAnsi="Arial" w:cs="Arial"/>
          <w:sz w:val="22"/>
          <w:szCs w:val="22"/>
        </w:rPr>
        <w:t xml:space="preserve"> zebrania Wykonawców w celu wyjaśnienia treści SIWZ.</w:t>
      </w:r>
    </w:p>
    <w:p w14:paraId="30698EAA" w14:textId="77777777" w:rsidR="007C1415" w:rsidRDefault="007C1415" w:rsidP="007C1415">
      <w:pPr>
        <w:spacing w:before="120"/>
        <w:rPr>
          <w:rFonts w:ascii="Arial" w:hAnsi="Arial" w:cs="Arial"/>
          <w:sz w:val="22"/>
          <w:szCs w:val="22"/>
        </w:rPr>
      </w:pPr>
    </w:p>
    <w:p w14:paraId="30D2F0E8" w14:textId="77777777" w:rsidR="00537BBC" w:rsidRPr="00283B52" w:rsidRDefault="00537BBC" w:rsidP="007C1415">
      <w:pPr>
        <w:spacing w:before="120"/>
        <w:rPr>
          <w:rFonts w:ascii="Arial" w:hAnsi="Arial" w:cs="Arial"/>
          <w:sz w:val="22"/>
          <w:szCs w:val="22"/>
        </w:rPr>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7C1415" w:rsidRPr="00396F65" w14:paraId="094C78F3" w14:textId="77777777" w:rsidTr="007C1415">
        <w:tc>
          <w:tcPr>
            <w:tcW w:w="9073" w:type="dxa"/>
            <w:shd w:val="clear" w:color="auto" w:fill="E7E6E6"/>
          </w:tcPr>
          <w:p w14:paraId="5C92DD9B" w14:textId="1302E4A3" w:rsidR="007C1415" w:rsidRPr="00396F65" w:rsidRDefault="00383A00" w:rsidP="009A733C">
            <w:pPr>
              <w:pStyle w:val="Akapitzlist"/>
              <w:numPr>
                <w:ilvl w:val="0"/>
                <w:numId w:val="6"/>
              </w:numPr>
              <w:snapToGrid w:val="0"/>
              <w:spacing w:before="120"/>
              <w:ind w:left="316" w:hanging="316"/>
              <w:jc w:val="both"/>
              <w:rPr>
                <w:rFonts w:ascii="Arial" w:hAnsi="Arial" w:cs="Arial"/>
                <w:b/>
                <w:bCs/>
                <w:sz w:val="22"/>
                <w:szCs w:val="22"/>
              </w:rPr>
            </w:pPr>
            <w:r w:rsidRPr="00396F65">
              <w:rPr>
                <w:rFonts w:ascii="Arial" w:hAnsi="Arial" w:cs="Arial"/>
                <w:b/>
                <w:sz w:val="22"/>
                <w:szCs w:val="22"/>
              </w:rPr>
              <w:t>WYMAGANIA DOTYCZĄCE WADIUM</w:t>
            </w:r>
          </w:p>
        </w:tc>
      </w:tr>
    </w:tbl>
    <w:p w14:paraId="7AB28703" w14:textId="77777777" w:rsidR="00FA09B2" w:rsidRPr="00396F65" w:rsidRDefault="00FA09B2" w:rsidP="00FA09B2">
      <w:pPr>
        <w:pStyle w:val="Tekstpodstawowy"/>
        <w:rPr>
          <w:b/>
        </w:rPr>
      </w:pPr>
    </w:p>
    <w:p w14:paraId="44CE8BDC" w14:textId="68CD8803" w:rsidR="00FA09B2" w:rsidRPr="00396F65" w:rsidRDefault="00FA09B2" w:rsidP="009A733C">
      <w:pPr>
        <w:pStyle w:val="Tekstpodstawowy"/>
        <w:numPr>
          <w:ilvl w:val="1"/>
          <w:numId w:val="6"/>
        </w:numPr>
        <w:rPr>
          <w:rFonts w:ascii="Arial" w:hAnsi="Arial" w:cs="Arial"/>
          <w:sz w:val="22"/>
          <w:szCs w:val="22"/>
        </w:rPr>
      </w:pPr>
      <w:r w:rsidRPr="00396F65">
        <w:rPr>
          <w:rFonts w:ascii="Arial" w:hAnsi="Arial" w:cs="Arial"/>
          <w:b/>
          <w:sz w:val="22"/>
          <w:szCs w:val="22"/>
        </w:rPr>
        <w:t>Wadium w wysokości:  5.000,00 zł</w:t>
      </w:r>
      <w:r w:rsidRPr="00396F65">
        <w:rPr>
          <w:rFonts w:ascii="Arial" w:hAnsi="Arial" w:cs="Arial"/>
          <w:sz w:val="22"/>
          <w:szCs w:val="22"/>
        </w:rPr>
        <w:t xml:space="preserve"> musi zostać złożone przed upływem terminu składania ofert.</w:t>
      </w:r>
    </w:p>
    <w:p w14:paraId="42D851CF" w14:textId="69EC1F69" w:rsidR="00FA09B2" w:rsidRPr="00396F65" w:rsidRDefault="00FA09B2" w:rsidP="009A733C">
      <w:pPr>
        <w:pStyle w:val="Tekstpodstawowy"/>
        <w:numPr>
          <w:ilvl w:val="1"/>
          <w:numId w:val="6"/>
        </w:numPr>
        <w:rPr>
          <w:rFonts w:ascii="Arial" w:hAnsi="Arial" w:cs="Arial"/>
          <w:sz w:val="22"/>
          <w:szCs w:val="22"/>
        </w:rPr>
      </w:pPr>
      <w:r w:rsidRPr="00396F65">
        <w:rPr>
          <w:rFonts w:ascii="Arial" w:hAnsi="Arial" w:cs="Arial"/>
          <w:sz w:val="22"/>
          <w:szCs w:val="22"/>
        </w:rPr>
        <w:t>Wadium może być wnoszone w  jednej lub kilku następujących formach:</w:t>
      </w:r>
    </w:p>
    <w:p w14:paraId="7FC758B3" w14:textId="0BA69655" w:rsidR="00FA09B2" w:rsidRPr="00396F65" w:rsidRDefault="00FA09B2" w:rsidP="009A733C">
      <w:pPr>
        <w:pStyle w:val="Tekstpodstawowy"/>
        <w:numPr>
          <w:ilvl w:val="0"/>
          <w:numId w:val="24"/>
        </w:numPr>
        <w:rPr>
          <w:rFonts w:ascii="Arial" w:hAnsi="Arial" w:cs="Arial"/>
          <w:sz w:val="22"/>
          <w:szCs w:val="22"/>
        </w:rPr>
      </w:pPr>
      <w:r w:rsidRPr="00396F65">
        <w:rPr>
          <w:rFonts w:ascii="Arial" w:hAnsi="Arial" w:cs="Arial"/>
          <w:sz w:val="22"/>
          <w:szCs w:val="22"/>
        </w:rPr>
        <w:t>pieniądzu</w:t>
      </w:r>
      <w:r w:rsidR="00AB7F44" w:rsidRPr="00396F65">
        <w:rPr>
          <w:rFonts w:ascii="Arial" w:hAnsi="Arial" w:cs="Arial"/>
          <w:sz w:val="22"/>
          <w:szCs w:val="22"/>
        </w:rPr>
        <w:t>,</w:t>
      </w:r>
    </w:p>
    <w:p w14:paraId="1DA2B773" w14:textId="641947DF" w:rsidR="00FA09B2" w:rsidRPr="00396F65" w:rsidRDefault="00FA09B2" w:rsidP="009A733C">
      <w:pPr>
        <w:pStyle w:val="Tekstpodstawowy"/>
        <w:numPr>
          <w:ilvl w:val="0"/>
          <w:numId w:val="24"/>
        </w:numPr>
        <w:rPr>
          <w:rFonts w:ascii="Arial" w:hAnsi="Arial" w:cs="Arial"/>
          <w:sz w:val="22"/>
          <w:szCs w:val="22"/>
        </w:rPr>
      </w:pPr>
      <w:r w:rsidRPr="00396F65">
        <w:rPr>
          <w:rFonts w:ascii="Arial" w:hAnsi="Arial" w:cs="Arial"/>
          <w:sz w:val="22"/>
          <w:szCs w:val="22"/>
        </w:rPr>
        <w:t>poręczeniach bankowych lub poręczeniach spółdzielczej kasy oszczędnościowo-kredytowej, z tym że poręczenie kasy jest zawsze poręczeniem pieniężnym</w:t>
      </w:r>
      <w:r w:rsidR="00AB7F44" w:rsidRPr="00396F65">
        <w:rPr>
          <w:rFonts w:ascii="Arial" w:hAnsi="Arial" w:cs="Arial"/>
          <w:sz w:val="22"/>
          <w:szCs w:val="22"/>
        </w:rPr>
        <w:t>,</w:t>
      </w:r>
    </w:p>
    <w:p w14:paraId="06648A54" w14:textId="38E72355" w:rsidR="00FA09B2" w:rsidRPr="00396F65" w:rsidRDefault="00FA09B2" w:rsidP="009A733C">
      <w:pPr>
        <w:pStyle w:val="Tekstpodstawowy"/>
        <w:numPr>
          <w:ilvl w:val="0"/>
          <w:numId w:val="24"/>
        </w:numPr>
        <w:rPr>
          <w:rFonts w:ascii="Arial" w:hAnsi="Arial" w:cs="Arial"/>
          <w:sz w:val="22"/>
          <w:szCs w:val="22"/>
        </w:rPr>
      </w:pPr>
      <w:r w:rsidRPr="00396F65">
        <w:rPr>
          <w:rFonts w:ascii="Arial" w:hAnsi="Arial" w:cs="Arial"/>
          <w:sz w:val="22"/>
          <w:szCs w:val="22"/>
        </w:rPr>
        <w:t>gwarancjach bankowych</w:t>
      </w:r>
      <w:r w:rsidR="00AB7F44" w:rsidRPr="00396F65">
        <w:rPr>
          <w:rFonts w:ascii="Arial" w:hAnsi="Arial" w:cs="Arial"/>
          <w:sz w:val="22"/>
          <w:szCs w:val="22"/>
        </w:rPr>
        <w:t>,</w:t>
      </w:r>
    </w:p>
    <w:p w14:paraId="5A1B59EF" w14:textId="16434E3F" w:rsidR="00FA09B2" w:rsidRPr="00396F65" w:rsidRDefault="00FA09B2" w:rsidP="009A733C">
      <w:pPr>
        <w:pStyle w:val="Tekstpodstawowy"/>
        <w:numPr>
          <w:ilvl w:val="0"/>
          <w:numId w:val="24"/>
        </w:numPr>
        <w:rPr>
          <w:rFonts w:ascii="Arial" w:hAnsi="Arial" w:cs="Arial"/>
          <w:sz w:val="22"/>
          <w:szCs w:val="22"/>
        </w:rPr>
      </w:pPr>
      <w:r w:rsidRPr="00396F65">
        <w:rPr>
          <w:rFonts w:ascii="Arial" w:hAnsi="Arial" w:cs="Arial"/>
          <w:sz w:val="22"/>
          <w:szCs w:val="22"/>
        </w:rPr>
        <w:t>gwarancjach ubezpieczeniowych</w:t>
      </w:r>
      <w:r w:rsidR="00AB7F44" w:rsidRPr="00396F65">
        <w:rPr>
          <w:rFonts w:ascii="Arial" w:hAnsi="Arial" w:cs="Arial"/>
          <w:sz w:val="22"/>
          <w:szCs w:val="22"/>
        </w:rPr>
        <w:t>,</w:t>
      </w:r>
    </w:p>
    <w:p w14:paraId="6656001C" w14:textId="5610BD53" w:rsidR="00FA09B2" w:rsidRPr="00396F65" w:rsidRDefault="00FA09B2" w:rsidP="009A733C">
      <w:pPr>
        <w:pStyle w:val="Tekstpodstawowy"/>
        <w:numPr>
          <w:ilvl w:val="0"/>
          <w:numId w:val="24"/>
        </w:numPr>
        <w:rPr>
          <w:rFonts w:ascii="Arial" w:hAnsi="Arial" w:cs="Arial"/>
          <w:sz w:val="22"/>
          <w:szCs w:val="22"/>
        </w:rPr>
      </w:pPr>
      <w:r w:rsidRPr="00396F65">
        <w:rPr>
          <w:rFonts w:ascii="Arial" w:hAnsi="Arial" w:cs="Arial"/>
          <w:sz w:val="22"/>
          <w:szCs w:val="22"/>
        </w:rPr>
        <w:t>poręczeniach udzielanych przez podmioty, o których mowa w art. 6b ust. 5 pkt. 2 ustawy z dnia 9 listopada 2000r. o utworzeniu Polskiej Agencji Rozwoju Przedsiębiorczości (Dz. U. Nr 109, poz. 1158, z późn. zm).</w:t>
      </w:r>
    </w:p>
    <w:p w14:paraId="247A8755" w14:textId="77777777" w:rsidR="00AB7F44" w:rsidRPr="00AB7F44" w:rsidRDefault="00AB7F44" w:rsidP="00FA09B2">
      <w:pPr>
        <w:jc w:val="both"/>
        <w:rPr>
          <w:rFonts w:ascii="Arial" w:hAnsi="Arial" w:cs="Arial"/>
          <w:color w:val="FF0000"/>
          <w:sz w:val="22"/>
          <w:szCs w:val="22"/>
        </w:rPr>
      </w:pPr>
    </w:p>
    <w:p w14:paraId="0C4F2DA8" w14:textId="259846B5" w:rsidR="00FA09B2" w:rsidRPr="00396F65" w:rsidRDefault="00FA09B2" w:rsidP="009A733C">
      <w:pPr>
        <w:pStyle w:val="Akapitzlist"/>
        <w:numPr>
          <w:ilvl w:val="1"/>
          <w:numId w:val="6"/>
        </w:numPr>
        <w:jc w:val="both"/>
        <w:rPr>
          <w:rFonts w:ascii="Arial" w:hAnsi="Arial" w:cs="Arial"/>
          <w:b/>
          <w:bCs/>
          <w:sz w:val="22"/>
          <w:szCs w:val="22"/>
        </w:rPr>
      </w:pPr>
      <w:r w:rsidRPr="00D21F06">
        <w:rPr>
          <w:rFonts w:ascii="Arial" w:hAnsi="Arial" w:cs="Arial"/>
          <w:sz w:val="22"/>
          <w:szCs w:val="22"/>
        </w:rPr>
        <w:t>Wadium wniesione w pieniądzu przelewem na konto</w:t>
      </w:r>
      <w:r w:rsidR="00D21F06" w:rsidRPr="00D21F06">
        <w:rPr>
          <w:rFonts w:ascii="Arial" w:hAnsi="Arial" w:cs="Arial"/>
          <w:sz w:val="22"/>
          <w:szCs w:val="22"/>
        </w:rPr>
        <w:t>:</w:t>
      </w:r>
      <w:r w:rsidRPr="00D21F06">
        <w:rPr>
          <w:rFonts w:ascii="Arial" w:hAnsi="Arial" w:cs="Arial"/>
          <w:sz w:val="22"/>
          <w:szCs w:val="22"/>
        </w:rPr>
        <w:t xml:space="preserve"> </w:t>
      </w:r>
      <w:r w:rsidR="00D21F06" w:rsidRPr="00D21F06">
        <w:rPr>
          <w:rFonts w:ascii="Arial" w:hAnsi="Arial" w:cs="Arial"/>
          <w:sz w:val="22"/>
          <w:szCs w:val="22"/>
        </w:rPr>
        <w:t xml:space="preserve"> 52907600082001001584240001 </w:t>
      </w:r>
      <w:r w:rsidRPr="00D21F06">
        <w:rPr>
          <w:rFonts w:ascii="Arial" w:hAnsi="Arial" w:cs="Arial"/>
          <w:sz w:val="22"/>
          <w:szCs w:val="22"/>
        </w:rPr>
        <w:t xml:space="preserve">zamawiający przechowa na rachunku bankowym. W przypadku wadium wnoszonego w </w:t>
      </w:r>
      <w:r w:rsidRPr="00396F65">
        <w:rPr>
          <w:rFonts w:ascii="Arial" w:hAnsi="Arial" w:cs="Arial"/>
          <w:sz w:val="22"/>
          <w:szCs w:val="22"/>
        </w:rPr>
        <w:t xml:space="preserve">pieniądzu Zamawiający uznaje prawidłowy termin jego wniesienia jako datę uznania na rachunek Zamawiającego (datę wpływu na konto Zamawiającego – </w:t>
      </w:r>
      <w:r w:rsidRPr="00396F65">
        <w:rPr>
          <w:rFonts w:ascii="Arial" w:hAnsi="Arial" w:cs="Arial"/>
          <w:b/>
          <w:sz w:val="22"/>
          <w:szCs w:val="22"/>
        </w:rPr>
        <w:t>do godz. 1</w:t>
      </w:r>
      <w:r w:rsidR="005C7D95">
        <w:rPr>
          <w:rFonts w:ascii="Arial" w:hAnsi="Arial" w:cs="Arial"/>
          <w:b/>
          <w:sz w:val="22"/>
          <w:szCs w:val="22"/>
        </w:rPr>
        <w:t>0</w:t>
      </w:r>
      <w:r w:rsidRPr="00396F65">
        <w:rPr>
          <w:rFonts w:ascii="Arial" w:hAnsi="Arial" w:cs="Arial"/>
          <w:b/>
          <w:sz w:val="22"/>
          <w:szCs w:val="22"/>
        </w:rPr>
        <w:t>:00</w:t>
      </w:r>
      <w:r w:rsidRPr="00396F65">
        <w:rPr>
          <w:rFonts w:ascii="Arial" w:hAnsi="Arial" w:cs="Arial"/>
          <w:sz w:val="22"/>
          <w:szCs w:val="22"/>
        </w:rPr>
        <w:t xml:space="preserve"> do terminu składania ofert) a nie datę dokonania polecenia przelewu, zgodnie z art. 454 Kodeksu cywilnego. Wadium wpłacone na konto zamawiającego powinno mieć adnotację</w:t>
      </w:r>
      <w:r w:rsidRPr="00396F65">
        <w:rPr>
          <w:rFonts w:ascii="Arial" w:hAnsi="Arial" w:cs="Arial"/>
          <w:b/>
          <w:iCs/>
          <w:sz w:val="22"/>
          <w:szCs w:val="22"/>
        </w:rPr>
        <w:t xml:space="preserve">: </w:t>
      </w:r>
      <w:r w:rsidRPr="00396F65">
        <w:rPr>
          <w:rFonts w:ascii="Arial" w:hAnsi="Arial" w:cs="Arial"/>
          <w:b/>
          <w:sz w:val="22"/>
          <w:szCs w:val="22"/>
        </w:rPr>
        <w:t>Wadium – Projekt kanalizacji sanitarnej w Gminie Kleszczewo</w:t>
      </w:r>
    </w:p>
    <w:p w14:paraId="549746B2" w14:textId="29DD7058" w:rsidR="00FA09B2" w:rsidRPr="00396F65" w:rsidRDefault="00FA09B2" w:rsidP="00B850EC">
      <w:pPr>
        <w:ind w:left="1080"/>
        <w:jc w:val="both"/>
        <w:rPr>
          <w:rFonts w:ascii="Arial" w:hAnsi="Arial" w:cs="Arial"/>
          <w:i/>
          <w:sz w:val="22"/>
          <w:szCs w:val="22"/>
        </w:rPr>
      </w:pPr>
      <w:r w:rsidRPr="00396F65">
        <w:rPr>
          <w:rFonts w:ascii="Arial" w:hAnsi="Arial" w:cs="Arial"/>
          <w:i/>
          <w:sz w:val="22"/>
          <w:szCs w:val="22"/>
        </w:rPr>
        <w:t xml:space="preserve">Na formularzu ofertowym należy podać konto, na które Zamawiający zwróci wadium. </w:t>
      </w:r>
    </w:p>
    <w:p w14:paraId="4A7FEB23" w14:textId="77777777" w:rsidR="00FA09B2" w:rsidRPr="00396F65" w:rsidRDefault="00FA09B2" w:rsidP="00FA09B2">
      <w:pPr>
        <w:pStyle w:val="Tekstpodstawowy"/>
        <w:rPr>
          <w:rFonts w:ascii="Arial" w:hAnsi="Arial" w:cs="Arial"/>
          <w:b/>
          <w:i/>
          <w:sz w:val="22"/>
          <w:szCs w:val="22"/>
        </w:rPr>
      </w:pPr>
    </w:p>
    <w:p w14:paraId="286C7AB4" w14:textId="40796102" w:rsidR="00FA09B2" w:rsidRPr="00396F65" w:rsidRDefault="00FA09B2" w:rsidP="009A733C">
      <w:pPr>
        <w:pStyle w:val="Tekstpodstawowy"/>
        <w:numPr>
          <w:ilvl w:val="1"/>
          <w:numId w:val="6"/>
        </w:numPr>
        <w:rPr>
          <w:rFonts w:ascii="Arial" w:hAnsi="Arial" w:cs="Arial"/>
          <w:b/>
          <w:sz w:val="22"/>
          <w:szCs w:val="22"/>
        </w:rPr>
      </w:pPr>
      <w:r w:rsidRPr="00396F65">
        <w:rPr>
          <w:rFonts w:ascii="Arial" w:hAnsi="Arial" w:cs="Arial"/>
          <w:b/>
          <w:sz w:val="22"/>
          <w:szCs w:val="22"/>
        </w:rPr>
        <w:t>Wadium wnoszone w innej formie należy złożyć w oryginale przed upływem terminu składania ofert w  Zakładzie Komunalnym w Kleszczewie Sp. z o.o. ul. Sportowa 3, 63-095 Kleszczewo, w pok. Nr 15, kserokopię załączyć do oferty.</w:t>
      </w:r>
    </w:p>
    <w:p w14:paraId="64AC0ED3" w14:textId="4CE51FE8" w:rsidR="00FA09B2" w:rsidRPr="00396F65" w:rsidRDefault="00FA09B2" w:rsidP="009A733C">
      <w:pPr>
        <w:pStyle w:val="Tekstpodstawowy"/>
        <w:numPr>
          <w:ilvl w:val="1"/>
          <w:numId w:val="6"/>
        </w:numPr>
        <w:rPr>
          <w:rFonts w:ascii="Arial" w:hAnsi="Arial" w:cs="Arial"/>
          <w:b/>
          <w:sz w:val="22"/>
          <w:szCs w:val="22"/>
        </w:rPr>
      </w:pPr>
      <w:r w:rsidRPr="00396F65">
        <w:rPr>
          <w:rFonts w:ascii="Arial" w:hAnsi="Arial" w:cs="Arial"/>
          <w:b/>
          <w:sz w:val="22"/>
          <w:szCs w:val="22"/>
        </w:rPr>
        <w:t>Zamawiający zatrzymuje wadium wraz z odsetkami, jeżeli wykonawca, którego oferta została wybrana:</w:t>
      </w:r>
    </w:p>
    <w:p w14:paraId="37C1A0C6" w14:textId="66ABD9CD" w:rsidR="00FA09B2" w:rsidRPr="00396F65" w:rsidRDefault="00FA09B2" w:rsidP="009A733C">
      <w:pPr>
        <w:pStyle w:val="Tekstpodstawowy"/>
        <w:numPr>
          <w:ilvl w:val="0"/>
          <w:numId w:val="25"/>
        </w:numPr>
        <w:rPr>
          <w:rFonts w:ascii="Arial" w:hAnsi="Arial" w:cs="Arial"/>
          <w:b/>
          <w:sz w:val="22"/>
          <w:szCs w:val="22"/>
        </w:rPr>
      </w:pPr>
      <w:r w:rsidRPr="00396F65">
        <w:rPr>
          <w:rFonts w:ascii="Arial" w:hAnsi="Arial" w:cs="Arial"/>
          <w:b/>
          <w:sz w:val="22"/>
          <w:szCs w:val="22"/>
        </w:rPr>
        <w:t>odmówi podpisania umowy na warunkach określonych w ofercie,</w:t>
      </w:r>
    </w:p>
    <w:p w14:paraId="1A41A9E4" w14:textId="36A8BA94" w:rsidR="00FA09B2" w:rsidRPr="00396F65" w:rsidRDefault="00FA09B2" w:rsidP="009A733C">
      <w:pPr>
        <w:pStyle w:val="Tekstpodstawowy"/>
        <w:numPr>
          <w:ilvl w:val="0"/>
          <w:numId w:val="25"/>
        </w:numPr>
        <w:rPr>
          <w:rFonts w:ascii="Arial" w:hAnsi="Arial" w:cs="Arial"/>
          <w:b/>
          <w:sz w:val="22"/>
          <w:szCs w:val="22"/>
        </w:rPr>
      </w:pPr>
      <w:r w:rsidRPr="00396F65">
        <w:rPr>
          <w:rFonts w:ascii="Arial" w:hAnsi="Arial" w:cs="Arial"/>
          <w:b/>
          <w:sz w:val="22"/>
          <w:szCs w:val="22"/>
        </w:rPr>
        <w:t>nie wniesienia zabezpieczenia należytego wykonania umowy,</w:t>
      </w:r>
    </w:p>
    <w:p w14:paraId="641F6120" w14:textId="1A6058E8" w:rsidR="00FA09B2" w:rsidRPr="00396F65" w:rsidRDefault="00FA09B2" w:rsidP="009A733C">
      <w:pPr>
        <w:pStyle w:val="Tekstpodstawowy"/>
        <w:numPr>
          <w:ilvl w:val="0"/>
          <w:numId w:val="25"/>
        </w:numPr>
        <w:rPr>
          <w:rFonts w:ascii="Arial" w:hAnsi="Arial" w:cs="Arial"/>
          <w:b/>
          <w:sz w:val="22"/>
          <w:szCs w:val="22"/>
        </w:rPr>
      </w:pPr>
      <w:r w:rsidRPr="00396F65">
        <w:rPr>
          <w:rFonts w:ascii="Arial" w:hAnsi="Arial" w:cs="Arial"/>
          <w:b/>
          <w:sz w:val="22"/>
          <w:szCs w:val="22"/>
        </w:rPr>
        <w:t>zawarcie umowy stało się niemożliwe z przyczyn leżących po stronie oferenta,</w:t>
      </w:r>
    </w:p>
    <w:p w14:paraId="2799729C" w14:textId="77777777" w:rsidR="00FA09B2" w:rsidRDefault="00FA09B2" w:rsidP="007C1415">
      <w:pPr>
        <w:spacing w:before="120"/>
        <w:ind w:left="425"/>
        <w:jc w:val="both"/>
        <w:rPr>
          <w:rFonts w:ascii="Arial" w:hAnsi="Arial" w:cs="Arial"/>
          <w:color w:val="FF0000"/>
          <w:sz w:val="22"/>
          <w:szCs w:val="22"/>
        </w:rPr>
      </w:pPr>
    </w:p>
    <w:p w14:paraId="2770B0C0" w14:textId="77777777" w:rsidR="00537BBC" w:rsidRDefault="00537BBC" w:rsidP="007C1415">
      <w:pPr>
        <w:spacing w:before="120"/>
        <w:ind w:left="425"/>
        <w:jc w:val="both"/>
        <w:rPr>
          <w:rFonts w:ascii="Arial" w:hAnsi="Arial" w:cs="Arial"/>
          <w:color w:val="FF0000"/>
          <w:sz w:val="22"/>
          <w:szCs w:val="22"/>
        </w:rPr>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37BBC" w:rsidRPr="002F29E4" w14:paraId="056DAD2D" w14:textId="77777777" w:rsidTr="00ED3FB1">
        <w:tc>
          <w:tcPr>
            <w:tcW w:w="9073" w:type="dxa"/>
            <w:shd w:val="clear" w:color="auto" w:fill="E7E6E6"/>
          </w:tcPr>
          <w:p w14:paraId="7C4BDD17" w14:textId="6BC0E05A" w:rsidR="00537BBC" w:rsidRPr="002F29E4" w:rsidRDefault="00537BBC" w:rsidP="009A733C">
            <w:pPr>
              <w:pStyle w:val="Akapitzlist"/>
              <w:numPr>
                <w:ilvl w:val="0"/>
                <w:numId w:val="6"/>
              </w:numPr>
              <w:snapToGrid w:val="0"/>
              <w:spacing w:before="120"/>
              <w:ind w:left="316" w:hanging="316"/>
              <w:jc w:val="both"/>
              <w:rPr>
                <w:rFonts w:ascii="Arial" w:hAnsi="Arial" w:cs="Arial"/>
                <w:b/>
                <w:bCs/>
                <w:sz w:val="22"/>
                <w:szCs w:val="22"/>
              </w:rPr>
            </w:pPr>
            <w:r w:rsidRPr="002F29E4">
              <w:rPr>
                <w:rFonts w:ascii="Arial" w:hAnsi="Arial" w:cs="Arial"/>
                <w:b/>
                <w:sz w:val="22"/>
                <w:szCs w:val="22"/>
              </w:rPr>
              <w:t>WYMAGANIA DOTYCZĄCE ZABEZPIECZENIA NALEŻYTEGO WYKONANIA UMOWY</w:t>
            </w:r>
          </w:p>
        </w:tc>
      </w:tr>
    </w:tbl>
    <w:p w14:paraId="796E74D6" w14:textId="77777777" w:rsidR="00537BBC" w:rsidRPr="002F29E4" w:rsidRDefault="00537BBC" w:rsidP="00537BBC">
      <w:pPr>
        <w:pStyle w:val="Stopka"/>
        <w:tabs>
          <w:tab w:val="clear" w:pos="4536"/>
          <w:tab w:val="clear" w:pos="9072"/>
        </w:tabs>
        <w:spacing w:after="120"/>
        <w:ind w:left="567"/>
        <w:jc w:val="both"/>
        <w:rPr>
          <w:rFonts w:ascii="Arial Narrow" w:hAnsi="Arial Narrow" w:cs="Arial"/>
          <w:sz w:val="22"/>
          <w:szCs w:val="22"/>
        </w:rPr>
      </w:pPr>
    </w:p>
    <w:p w14:paraId="06A4C035" w14:textId="770F375F" w:rsidR="00537BBC" w:rsidRPr="002F29E4" w:rsidRDefault="00537BBC" w:rsidP="00537BBC">
      <w:pPr>
        <w:pStyle w:val="Stopka"/>
        <w:tabs>
          <w:tab w:val="clear" w:pos="4536"/>
          <w:tab w:val="clear" w:pos="9072"/>
        </w:tabs>
        <w:spacing w:after="120"/>
        <w:ind w:left="567"/>
        <w:jc w:val="both"/>
        <w:rPr>
          <w:rFonts w:ascii="Arial" w:hAnsi="Arial" w:cs="Arial"/>
          <w:sz w:val="22"/>
          <w:szCs w:val="22"/>
        </w:rPr>
      </w:pPr>
      <w:r w:rsidRPr="002F29E4">
        <w:rPr>
          <w:rFonts w:ascii="Arial" w:hAnsi="Arial" w:cs="Arial"/>
          <w:sz w:val="22"/>
          <w:szCs w:val="22"/>
        </w:rPr>
        <w:lastRenderedPageBreak/>
        <w:t>Zamawiający wymaga wniesienia zabezpiecz</w:t>
      </w:r>
      <w:r w:rsidR="00396F65" w:rsidRPr="002F29E4">
        <w:rPr>
          <w:rFonts w:ascii="Arial" w:hAnsi="Arial" w:cs="Arial"/>
          <w:sz w:val="22"/>
          <w:szCs w:val="22"/>
        </w:rPr>
        <w:t xml:space="preserve">enia należytego wykonania umowy w wysokości 3 % wartości umowy brutto. </w:t>
      </w:r>
    </w:p>
    <w:p w14:paraId="0CB7F96E" w14:textId="77777777" w:rsidR="002F29E4" w:rsidRPr="001A017D" w:rsidRDefault="002F29E4" w:rsidP="00537BBC">
      <w:pPr>
        <w:pStyle w:val="Stopka"/>
        <w:tabs>
          <w:tab w:val="clear" w:pos="4536"/>
          <w:tab w:val="clear" w:pos="9072"/>
        </w:tabs>
        <w:spacing w:after="120"/>
        <w:ind w:left="567"/>
        <w:jc w:val="both"/>
        <w:rPr>
          <w:rFonts w:ascii="Arial" w:hAnsi="Arial" w:cs="Arial"/>
          <w:color w:val="FF0000"/>
          <w:sz w:val="22"/>
          <w:szCs w:val="22"/>
        </w:rPr>
      </w:pPr>
    </w:p>
    <w:p w14:paraId="19506CA2" w14:textId="77777777" w:rsidR="007C1415" w:rsidRDefault="007C1415" w:rsidP="002C409C">
      <w:pPr>
        <w:spacing w:before="120"/>
        <w:rPr>
          <w:rFonts w:ascii="Arial" w:hAnsi="Arial" w:cs="Arial"/>
          <w:sz w:val="22"/>
          <w:szCs w:val="22"/>
        </w:rPr>
      </w:pPr>
    </w:p>
    <w:p w14:paraId="79941D5C" w14:textId="2D4BB58C" w:rsidR="002F29E4" w:rsidRPr="00396F65" w:rsidRDefault="002F29E4" w:rsidP="002F29E4">
      <w:pPr>
        <w:pStyle w:val="Tekstpodstawowy"/>
        <w:ind w:left="1080"/>
        <w:rPr>
          <w:rFonts w:ascii="Arial" w:hAnsi="Arial" w:cs="Arial"/>
          <w:sz w:val="22"/>
          <w:szCs w:val="22"/>
        </w:rPr>
      </w:pPr>
      <w:r>
        <w:rPr>
          <w:rFonts w:ascii="Arial" w:hAnsi="Arial" w:cs="Arial"/>
          <w:sz w:val="22"/>
          <w:szCs w:val="22"/>
        </w:rPr>
        <w:t xml:space="preserve">Zabezpieczenie należytego wykonania umowy </w:t>
      </w:r>
      <w:r w:rsidRPr="00396F65">
        <w:rPr>
          <w:rFonts w:ascii="Arial" w:hAnsi="Arial" w:cs="Arial"/>
          <w:sz w:val="22"/>
          <w:szCs w:val="22"/>
        </w:rPr>
        <w:t>może być wnoszone w  jednej lub kilku następujących formach:</w:t>
      </w:r>
    </w:p>
    <w:p w14:paraId="42373F98" w14:textId="77777777" w:rsidR="002F29E4" w:rsidRPr="00396F65" w:rsidRDefault="002F29E4" w:rsidP="002F29E4">
      <w:pPr>
        <w:pStyle w:val="Tekstpodstawowy"/>
        <w:numPr>
          <w:ilvl w:val="0"/>
          <w:numId w:val="24"/>
        </w:numPr>
        <w:rPr>
          <w:rFonts w:ascii="Arial" w:hAnsi="Arial" w:cs="Arial"/>
          <w:sz w:val="22"/>
          <w:szCs w:val="22"/>
        </w:rPr>
      </w:pPr>
      <w:r w:rsidRPr="00396F65">
        <w:rPr>
          <w:rFonts w:ascii="Arial" w:hAnsi="Arial" w:cs="Arial"/>
          <w:sz w:val="22"/>
          <w:szCs w:val="22"/>
        </w:rPr>
        <w:t>pieniądzu,</w:t>
      </w:r>
    </w:p>
    <w:p w14:paraId="5C8F76B8" w14:textId="77777777" w:rsidR="002F29E4" w:rsidRPr="00396F65" w:rsidRDefault="002F29E4" w:rsidP="002F29E4">
      <w:pPr>
        <w:pStyle w:val="Tekstpodstawowy"/>
        <w:numPr>
          <w:ilvl w:val="0"/>
          <w:numId w:val="24"/>
        </w:numPr>
        <w:rPr>
          <w:rFonts w:ascii="Arial" w:hAnsi="Arial" w:cs="Arial"/>
          <w:sz w:val="22"/>
          <w:szCs w:val="22"/>
        </w:rPr>
      </w:pPr>
      <w:r w:rsidRPr="00396F65">
        <w:rPr>
          <w:rFonts w:ascii="Arial" w:hAnsi="Arial" w:cs="Arial"/>
          <w:sz w:val="22"/>
          <w:szCs w:val="22"/>
        </w:rPr>
        <w:t>poręczeniach bankowych lub poręczeniach spółdzielczej kasy oszczędnościowo-kredytowej, z tym że poręczenie kasy jest zawsze poręczeniem pieniężnym,</w:t>
      </w:r>
    </w:p>
    <w:p w14:paraId="06CA5C25" w14:textId="77777777" w:rsidR="002F29E4" w:rsidRPr="00396F65" w:rsidRDefault="002F29E4" w:rsidP="002F29E4">
      <w:pPr>
        <w:pStyle w:val="Tekstpodstawowy"/>
        <w:numPr>
          <w:ilvl w:val="0"/>
          <w:numId w:val="24"/>
        </w:numPr>
        <w:rPr>
          <w:rFonts w:ascii="Arial" w:hAnsi="Arial" w:cs="Arial"/>
          <w:sz w:val="22"/>
          <w:szCs w:val="22"/>
        </w:rPr>
      </w:pPr>
      <w:r w:rsidRPr="00396F65">
        <w:rPr>
          <w:rFonts w:ascii="Arial" w:hAnsi="Arial" w:cs="Arial"/>
          <w:sz w:val="22"/>
          <w:szCs w:val="22"/>
        </w:rPr>
        <w:t>gwarancjach bankowych,</w:t>
      </w:r>
    </w:p>
    <w:p w14:paraId="1C3DAF1E" w14:textId="77777777" w:rsidR="002F29E4" w:rsidRPr="00396F65" w:rsidRDefault="002F29E4" w:rsidP="002F29E4">
      <w:pPr>
        <w:pStyle w:val="Tekstpodstawowy"/>
        <w:numPr>
          <w:ilvl w:val="0"/>
          <w:numId w:val="24"/>
        </w:numPr>
        <w:rPr>
          <w:rFonts w:ascii="Arial" w:hAnsi="Arial" w:cs="Arial"/>
          <w:sz w:val="22"/>
          <w:szCs w:val="22"/>
        </w:rPr>
      </w:pPr>
      <w:r w:rsidRPr="00396F65">
        <w:rPr>
          <w:rFonts w:ascii="Arial" w:hAnsi="Arial" w:cs="Arial"/>
          <w:sz w:val="22"/>
          <w:szCs w:val="22"/>
        </w:rPr>
        <w:t>gwarancjach ubezpieczeniowych,</w:t>
      </w:r>
    </w:p>
    <w:p w14:paraId="0573C3CE" w14:textId="77777777" w:rsidR="002F29E4" w:rsidRPr="00396F65" w:rsidRDefault="002F29E4" w:rsidP="002F29E4">
      <w:pPr>
        <w:pStyle w:val="Tekstpodstawowy"/>
        <w:numPr>
          <w:ilvl w:val="0"/>
          <w:numId w:val="24"/>
        </w:numPr>
        <w:rPr>
          <w:rFonts w:ascii="Arial" w:hAnsi="Arial" w:cs="Arial"/>
          <w:sz w:val="22"/>
          <w:szCs w:val="22"/>
        </w:rPr>
      </w:pPr>
      <w:r w:rsidRPr="00396F65">
        <w:rPr>
          <w:rFonts w:ascii="Arial" w:hAnsi="Arial" w:cs="Arial"/>
          <w:sz w:val="22"/>
          <w:szCs w:val="22"/>
        </w:rPr>
        <w:t>poręczeniach udzielanych przez podmioty, o których mowa w art. 6b ust. 5 pkt. 2 ustawy z dnia 9 listopada 2000r. o utworzeniu Polskiej Agencji Rozwoju Przedsiębiorczości (Dz. U. Nr 109, poz. 1158, z późn. zm).</w:t>
      </w:r>
    </w:p>
    <w:p w14:paraId="2F1D7C9D" w14:textId="33F59530" w:rsidR="00AB7F44" w:rsidRDefault="002F29E4" w:rsidP="002F29E4">
      <w:pPr>
        <w:spacing w:before="120"/>
        <w:ind w:left="1068"/>
        <w:jc w:val="both"/>
        <w:rPr>
          <w:rFonts w:ascii="Arial" w:hAnsi="Arial" w:cs="Arial"/>
          <w:sz w:val="22"/>
          <w:szCs w:val="22"/>
        </w:rPr>
      </w:pPr>
      <w:r w:rsidRPr="00D21F06">
        <w:rPr>
          <w:rFonts w:ascii="Arial" w:hAnsi="Arial" w:cs="Arial"/>
          <w:sz w:val="22"/>
          <w:szCs w:val="22"/>
        </w:rPr>
        <w:t>Zabezpieczenie należytego wykonania wniesione w pieniądzu przelewem na konto</w:t>
      </w:r>
      <w:r w:rsidR="00D21F06" w:rsidRPr="00D21F06">
        <w:rPr>
          <w:rFonts w:ascii="Arial" w:hAnsi="Arial" w:cs="Arial"/>
          <w:sz w:val="22"/>
          <w:szCs w:val="22"/>
        </w:rPr>
        <w:t xml:space="preserve">: 52907600082001001584240001 </w:t>
      </w:r>
      <w:r w:rsidRPr="00D21F06">
        <w:rPr>
          <w:rFonts w:ascii="Arial" w:hAnsi="Arial" w:cs="Arial"/>
          <w:sz w:val="22"/>
          <w:szCs w:val="22"/>
        </w:rPr>
        <w:t xml:space="preserve">zamawiający przechowa na rachunku </w:t>
      </w:r>
      <w:r w:rsidRPr="002F29E4">
        <w:rPr>
          <w:rFonts w:ascii="Arial" w:hAnsi="Arial" w:cs="Arial"/>
          <w:sz w:val="22"/>
          <w:szCs w:val="22"/>
        </w:rPr>
        <w:t>bankowym. Zamawiający zwróci 70% wartości zabezpieczenia należytego wykonania umowy w terminie do 30 dni od daty podpisania protokołu końcowego, natomiast pozostałe 30 % zostanie zwrócone do 30 dni liczone od dnia w którym zakończył się termin gwarancji.</w:t>
      </w:r>
    </w:p>
    <w:p w14:paraId="1FF3B19E" w14:textId="77777777" w:rsidR="00AB7F44" w:rsidRDefault="00AB7F44" w:rsidP="002C409C">
      <w:pPr>
        <w:spacing w:before="120"/>
        <w:rPr>
          <w:rFonts w:ascii="Arial" w:hAnsi="Arial" w:cs="Arial"/>
          <w:sz w:val="22"/>
          <w:szCs w:val="22"/>
        </w:rPr>
      </w:pPr>
    </w:p>
    <w:p w14:paraId="62F1AD7F" w14:textId="77777777" w:rsidR="00AB7F44" w:rsidRPr="00283B52" w:rsidRDefault="00AB7F44" w:rsidP="002C409C">
      <w:pPr>
        <w:spacing w:before="120"/>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283B52" w14:paraId="5F4090F9" w14:textId="77777777" w:rsidTr="000B658C">
        <w:tc>
          <w:tcPr>
            <w:tcW w:w="9073" w:type="dxa"/>
            <w:shd w:val="clear" w:color="auto" w:fill="E7E6E6"/>
          </w:tcPr>
          <w:p w14:paraId="5137A84E" w14:textId="024FCFDB" w:rsidR="00CC0710" w:rsidRPr="00283B52" w:rsidRDefault="00CC0710" w:rsidP="009A733C">
            <w:pPr>
              <w:pStyle w:val="Akapitzlist"/>
              <w:numPr>
                <w:ilvl w:val="0"/>
                <w:numId w:val="6"/>
              </w:numPr>
              <w:snapToGrid w:val="0"/>
              <w:spacing w:before="120"/>
              <w:jc w:val="both"/>
              <w:rPr>
                <w:rFonts w:ascii="Arial" w:hAnsi="Arial" w:cs="Arial"/>
                <w:b/>
                <w:bCs/>
                <w:sz w:val="22"/>
                <w:szCs w:val="22"/>
              </w:rPr>
            </w:pPr>
            <w:r w:rsidRPr="00ED16BE">
              <w:rPr>
                <w:rFonts w:ascii="Arial" w:hAnsi="Arial" w:cs="Arial"/>
                <w:b/>
                <w:sz w:val="22"/>
                <w:szCs w:val="22"/>
              </w:rPr>
              <w:t>TERMIN ZWIĄZANIA OFERTĄ</w:t>
            </w:r>
          </w:p>
        </w:tc>
      </w:tr>
    </w:tbl>
    <w:p w14:paraId="579EECF4" w14:textId="02D8C5C5" w:rsidR="00CC0710" w:rsidRDefault="00CC0710" w:rsidP="009A733C">
      <w:pPr>
        <w:pStyle w:val="Akapitzlist"/>
        <w:numPr>
          <w:ilvl w:val="1"/>
          <w:numId w:val="6"/>
        </w:numPr>
        <w:tabs>
          <w:tab w:val="left" w:pos="1134"/>
        </w:tabs>
        <w:spacing w:before="120"/>
        <w:jc w:val="both"/>
        <w:rPr>
          <w:rFonts w:ascii="Arial" w:hAnsi="Arial" w:cs="Arial"/>
          <w:sz w:val="22"/>
          <w:szCs w:val="22"/>
        </w:rPr>
      </w:pPr>
      <w:r w:rsidRPr="00F576BE">
        <w:rPr>
          <w:rFonts w:ascii="Arial" w:hAnsi="Arial" w:cs="Arial"/>
          <w:sz w:val="22"/>
          <w:szCs w:val="22"/>
        </w:rPr>
        <w:t xml:space="preserve">Termin, którym </w:t>
      </w:r>
      <w:r w:rsidR="00E43708" w:rsidRPr="00F576BE">
        <w:rPr>
          <w:rFonts w:ascii="Arial" w:hAnsi="Arial" w:cs="Arial"/>
          <w:sz w:val="22"/>
          <w:szCs w:val="22"/>
        </w:rPr>
        <w:t>Wykonawca</w:t>
      </w:r>
      <w:r w:rsidRPr="00F576BE">
        <w:rPr>
          <w:rFonts w:ascii="Arial" w:hAnsi="Arial" w:cs="Arial"/>
          <w:sz w:val="22"/>
          <w:szCs w:val="22"/>
        </w:rPr>
        <w:t xml:space="preserve"> będzie związany złożoną ofertą </w:t>
      </w:r>
      <w:r w:rsidRPr="00557B37">
        <w:rPr>
          <w:rFonts w:ascii="Arial" w:hAnsi="Arial" w:cs="Arial"/>
          <w:sz w:val="22"/>
          <w:szCs w:val="22"/>
        </w:rPr>
        <w:t xml:space="preserve">wynosi </w:t>
      </w:r>
      <w:r w:rsidR="005F283A">
        <w:rPr>
          <w:rFonts w:ascii="Arial" w:hAnsi="Arial" w:cs="Arial"/>
          <w:b/>
          <w:sz w:val="22"/>
          <w:szCs w:val="22"/>
        </w:rPr>
        <w:t>40</w:t>
      </w:r>
      <w:r w:rsidRPr="00557B37">
        <w:rPr>
          <w:rFonts w:ascii="Arial" w:hAnsi="Arial" w:cs="Arial"/>
          <w:b/>
          <w:sz w:val="22"/>
          <w:szCs w:val="22"/>
        </w:rPr>
        <w:t xml:space="preserve"> dni</w:t>
      </w:r>
      <w:r w:rsidR="0019446E" w:rsidRPr="00557B37">
        <w:rPr>
          <w:rFonts w:ascii="Arial" w:hAnsi="Arial" w:cs="Arial"/>
          <w:sz w:val="22"/>
          <w:szCs w:val="22"/>
        </w:rPr>
        <w:t xml:space="preserve">. </w:t>
      </w:r>
      <w:r w:rsidR="005E615C" w:rsidRPr="00557B37">
        <w:rPr>
          <w:rFonts w:ascii="Arial" w:hAnsi="Arial" w:cs="Arial"/>
          <w:sz w:val="22"/>
          <w:szCs w:val="22"/>
        </w:rPr>
        <w:t>B</w:t>
      </w:r>
      <w:r w:rsidRPr="00557B37">
        <w:rPr>
          <w:rFonts w:ascii="Arial" w:hAnsi="Arial" w:cs="Arial"/>
          <w:sz w:val="22"/>
          <w:szCs w:val="22"/>
        </w:rPr>
        <w:t xml:space="preserve">ieg </w:t>
      </w:r>
      <w:r w:rsidRPr="00F576BE">
        <w:rPr>
          <w:rFonts w:ascii="Arial" w:hAnsi="Arial" w:cs="Arial"/>
          <w:sz w:val="22"/>
          <w:szCs w:val="22"/>
        </w:rPr>
        <w:t>terminu rozpoczyna się wraz z upływem terminu składania ofert.</w:t>
      </w:r>
    </w:p>
    <w:p w14:paraId="5127D5A8" w14:textId="27471296" w:rsidR="005F283A" w:rsidRPr="005F283A" w:rsidRDefault="005F283A" w:rsidP="005F283A">
      <w:pPr>
        <w:pStyle w:val="Akapitzlist"/>
        <w:numPr>
          <w:ilvl w:val="1"/>
          <w:numId w:val="6"/>
        </w:numPr>
        <w:tabs>
          <w:tab w:val="left" w:pos="1134"/>
        </w:tabs>
        <w:spacing w:before="120"/>
        <w:jc w:val="both"/>
        <w:rPr>
          <w:rFonts w:ascii="Arial" w:hAnsi="Arial" w:cs="Arial"/>
          <w:sz w:val="22"/>
          <w:szCs w:val="22"/>
        </w:rPr>
      </w:pPr>
      <w:r w:rsidRPr="005F283A">
        <w:rPr>
          <w:rFonts w:ascii="Arial" w:hAnsi="Arial" w:cs="Arial"/>
          <w:sz w:val="22"/>
          <w:szCs w:val="22"/>
        </w:rPr>
        <w:t>Wykonawcy mogą przedłużyć termin związania ofertą na wniosek</w:t>
      </w:r>
      <w:r>
        <w:rPr>
          <w:rFonts w:ascii="Arial" w:hAnsi="Arial" w:cs="Arial"/>
          <w:sz w:val="22"/>
          <w:szCs w:val="22"/>
        </w:rPr>
        <w:t xml:space="preserve"> </w:t>
      </w:r>
      <w:r w:rsidRPr="005F283A">
        <w:rPr>
          <w:rFonts w:ascii="Arial" w:hAnsi="Arial" w:cs="Arial"/>
          <w:sz w:val="22"/>
          <w:szCs w:val="22"/>
        </w:rPr>
        <w:t>zamawiającego albo samodzielnie na okres nie dłuższy niż kolejne 60 dni.</w:t>
      </w:r>
      <w:r>
        <w:rPr>
          <w:rFonts w:ascii="Arial" w:hAnsi="Arial" w:cs="Arial"/>
          <w:sz w:val="22"/>
          <w:szCs w:val="22"/>
        </w:rPr>
        <w:t xml:space="preserve"> </w:t>
      </w:r>
      <w:r w:rsidRPr="005F283A">
        <w:rPr>
          <w:rFonts w:ascii="Arial" w:hAnsi="Arial" w:cs="Arial"/>
          <w:sz w:val="22"/>
          <w:szCs w:val="22"/>
        </w:rPr>
        <w:t>Odmowa wyrażenia zgody przez Wykonawcę powoduje odrzucenie jego</w:t>
      </w:r>
      <w:r>
        <w:rPr>
          <w:rFonts w:ascii="Arial" w:hAnsi="Arial" w:cs="Arial"/>
          <w:sz w:val="22"/>
          <w:szCs w:val="22"/>
        </w:rPr>
        <w:t xml:space="preserve"> </w:t>
      </w:r>
      <w:r w:rsidRPr="005F283A">
        <w:rPr>
          <w:rFonts w:ascii="Arial" w:hAnsi="Arial" w:cs="Arial"/>
          <w:sz w:val="22"/>
          <w:szCs w:val="22"/>
        </w:rPr>
        <w:t>oferty</w:t>
      </w:r>
      <w:r>
        <w:rPr>
          <w:rFonts w:ascii="Arial" w:hAnsi="Arial" w:cs="Arial"/>
          <w:sz w:val="22"/>
          <w:szCs w:val="22"/>
        </w:rPr>
        <w:t>.</w:t>
      </w:r>
    </w:p>
    <w:p w14:paraId="0214BB84" w14:textId="77777777" w:rsidR="001F20B5" w:rsidRDefault="001F20B5" w:rsidP="001F20B5">
      <w:pPr>
        <w:spacing w:before="120"/>
        <w:ind w:left="709"/>
        <w:jc w:val="both"/>
        <w:rPr>
          <w:rFonts w:ascii="Arial" w:hAnsi="Arial" w:cs="Arial"/>
          <w:sz w:val="22"/>
          <w:szCs w:val="22"/>
        </w:rPr>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493FE8" w:rsidRPr="00283B52" w14:paraId="31DD3F54" w14:textId="77777777" w:rsidTr="005B42FE">
        <w:tc>
          <w:tcPr>
            <w:tcW w:w="9073" w:type="dxa"/>
            <w:shd w:val="clear" w:color="auto" w:fill="E7E6E6"/>
          </w:tcPr>
          <w:p w14:paraId="0BFADC2C" w14:textId="5B1DFB25"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ED16BE">
              <w:rPr>
                <w:rFonts w:ascii="Arial" w:hAnsi="Arial" w:cs="Arial"/>
                <w:b/>
                <w:sz w:val="22"/>
                <w:szCs w:val="22"/>
              </w:rPr>
              <w:t>OPIS SPOSOBU PRZYGOTOWANIA OFERT</w:t>
            </w:r>
          </w:p>
        </w:tc>
      </w:tr>
    </w:tbl>
    <w:p w14:paraId="37CCA35B" w14:textId="77777777" w:rsidR="00F576BE" w:rsidRDefault="00F576BE" w:rsidP="00F576BE">
      <w:pPr>
        <w:pStyle w:val="Akapitzlist"/>
        <w:suppressAutoHyphens w:val="0"/>
        <w:spacing w:after="120"/>
        <w:jc w:val="both"/>
        <w:rPr>
          <w:rFonts w:ascii="Arial" w:hAnsi="Arial" w:cs="Arial"/>
          <w:sz w:val="22"/>
          <w:szCs w:val="22"/>
        </w:rPr>
      </w:pPr>
    </w:p>
    <w:p w14:paraId="64CA751C" w14:textId="2FC5A776" w:rsidR="001364EF" w:rsidRPr="00F576BE" w:rsidRDefault="001364EF" w:rsidP="009A733C">
      <w:pPr>
        <w:pStyle w:val="Akapitzlist"/>
        <w:numPr>
          <w:ilvl w:val="1"/>
          <w:numId w:val="6"/>
        </w:numPr>
        <w:suppressAutoHyphens w:val="0"/>
        <w:spacing w:after="120"/>
        <w:jc w:val="both"/>
        <w:rPr>
          <w:rFonts w:ascii="Arial" w:hAnsi="Arial" w:cs="Arial"/>
          <w:sz w:val="22"/>
          <w:szCs w:val="22"/>
        </w:rPr>
      </w:pPr>
      <w:r w:rsidRPr="00F576BE">
        <w:rPr>
          <w:rFonts w:ascii="Arial" w:hAnsi="Arial" w:cs="Arial"/>
          <w:sz w:val="22"/>
          <w:szCs w:val="22"/>
        </w:rPr>
        <w:t>Każdy Wykonawca może złożyć tylko jedną ofertę. Złożenie większej liczby ofert lub oferty zawierającej rozwiązania alternatywne lub oferty wariantowej, spowoduje odrzucenie wszystkich ofert złożonych przez danego Wykonawcę.</w:t>
      </w:r>
    </w:p>
    <w:p w14:paraId="17C5F302" w14:textId="77777777" w:rsidR="001364EF" w:rsidRPr="001364EF" w:rsidRDefault="001364EF" w:rsidP="001364EF">
      <w:pPr>
        <w:pStyle w:val="Akapitzlist"/>
        <w:suppressAutoHyphens w:val="0"/>
        <w:spacing w:after="120"/>
        <w:ind w:left="993"/>
        <w:jc w:val="both"/>
        <w:rPr>
          <w:rFonts w:ascii="Arial" w:hAnsi="Arial" w:cs="Arial"/>
          <w:sz w:val="22"/>
          <w:szCs w:val="22"/>
        </w:rPr>
      </w:pPr>
    </w:p>
    <w:p w14:paraId="3862A50B" w14:textId="2897DDF9" w:rsidR="00CC0710" w:rsidRPr="00283B52"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Oferta musi być sporządzona z zachowaniem formy pisemnej pod rygorem nieważności.</w:t>
      </w:r>
      <w:r w:rsidR="00383A00">
        <w:rPr>
          <w:rFonts w:ascii="Arial" w:hAnsi="Arial" w:cs="Arial"/>
          <w:sz w:val="22"/>
          <w:szCs w:val="22"/>
        </w:rPr>
        <w:t xml:space="preserve"> </w:t>
      </w:r>
      <w:r w:rsidRPr="00283B52">
        <w:rPr>
          <w:rFonts w:ascii="Arial" w:hAnsi="Arial" w:cs="Arial"/>
          <w:sz w:val="22"/>
          <w:szCs w:val="22"/>
        </w:rPr>
        <w:t>Oferta musi być napisana w języku polskim, powinna być sporządzona czytelnie za pomocą maszyny do pisania, komputera lub ręcznie, w sposób uniemożliwiający łatwe usunięcie zapisów, oraz podpisana przez osobę upoważnioną.</w:t>
      </w:r>
    </w:p>
    <w:p w14:paraId="3B626632" w14:textId="77777777" w:rsidR="00372C2C" w:rsidRPr="00E419CB" w:rsidRDefault="00372C2C" w:rsidP="009A733C">
      <w:pPr>
        <w:pStyle w:val="Akapitzlist"/>
        <w:numPr>
          <w:ilvl w:val="1"/>
          <w:numId w:val="6"/>
        </w:numPr>
        <w:suppressAutoHyphens w:val="0"/>
        <w:spacing w:after="120"/>
        <w:jc w:val="both"/>
        <w:rPr>
          <w:rFonts w:ascii="Arial" w:hAnsi="Arial" w:cs="Arial"/>
          <w:sz w:val="22"/>
          <w:szCs w:val="22"/>
        </w:rPr>
      </w:pPr>
      <w:r w:rsidRPr="00E419CB">
        <w:rPr>
          <w:rFonts w:ascii="Arial" w:hAnsi="Arial" w:cs="Arial"/>
          <w:sz w:val="22"/>
          <w:szCs w:val="22"/>
        </w:rPr>
        <w:t>W przypadku podpisania oferty przez pełnomocnika do oferty należy dołączyć stosowne pełnomocnictwo dla takiego pełnomocnika. Pełnomocnictwo powinno być załączone w oryginale lub kopii notarialnie potwierdzonej.</w:t>
      </w:r>
    </w:p>
    <w:p w14:paraId="48F765C7" w14:textId="77777777" w:rsidR="00CC0710" w:rsidRPr="00E419CB" w:rsidRDefault="00E43708" w:rsidP="009A733C">
      <w:pPr>
        <w:pStyle w:val="Akapitzlist"/>
        <w:numPr>
          <w:ilvl w:val="1"/>
          <w:numId w:val="6"/>
        </w:numPr>
        <w:suppressAutoHyphens w:val="0"/>
        <w:spacing w:after="120"/>
        <w:jc w:val="both"/>
        <w:rPr>
          <w:rFonts w:ascii="Arial" w:hAnsi="Arial" w:cs="Arial"/>
          <w:sz w:val="22"/>
          <w:szCs w:val="22"/>
        </w:rPr>
      </w:pPr>
      <w:r w:rsidRPr="00E419CB">
        <w:rPr>
          <w:rFonts w:ascii="Arial" w:hAnsi="Arial" w:cs="Arial"/>
          <w:sz w:val="22"/>
          <w:szCs w:val="22"/>
        </w:rPr>
        <w:t>Wykonawcy</w:t>
      </w:r>
      <w:r w:rsidR="00CC0710" w:rsidRPr="00E419CB">
        <w:rPr>
          <w:rFonts w:ascii="Arial" w:hAnsi="Arial" w:cs="Arial"/>
          <w:sz w:val="22"/>
          <w:szCs w:val="22"/>
        </w:rPr>
        <w:t xml:space="preserve"> ponoszą wszelkie koszty związane z przygotowaniem i złożeniem oferty.</w:t>
      </w:r>
    </w:p>
    <w:p w14:paraId="5608666C" w14:textId="77777777" w:rsidR="00CC0710" w:rsidRPr="00283B52"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lastRenderedPageBreak/>
        <w:t>Wszelkie poprawki lub zmiany w tekście oferty muszą być parafowane własnoręcznie przez osobę podpisującą ofertę.</w:t>
      </w:r>
    </w:p>
    <w:p w14:paraId="1B4E22FD" w14:textId="77777777" w:rsidR="00CC0710" w:rsidRDefault="00E43708"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Wykonawcy</w:t>
      </w:r>
      <w:r w:rsidR="00CC0710" w:rsidRPr="00283B52">
        <w:rPr>
          <w:rFonts w:ascii="Arial" w:hAnsi="Arial" w:cs="Arial"/>
          <w:sz w:val="22"/>
          <w:szCs w:val="22"/>
        </w:rPr>
        <w:t xml:space="preserve"> przedstawiają ofertę zgodnie ze wszystkimi wymaganiami określonymi w SIWZ.</w:t>
      </w:r>
    </w:p>
    <w:p w14:paraId="102B6160" w14:textId="77777777" w:rsidR="00B9657B" w:rsidRPr="00ED16BE" w:rsidRDefault="00B9657B" w:rsidP="009A733C">
      <w:pPr>
        <w:pStyle w:val="Akapitzlist"/>
        <w:numPr>
          <w:ilvl w:val="1"/>
          <w:numId w:val="6"/>
        </w:numPr>
        <w:suppressAutoHyphens w:val="0"/>
        <w:spacing w:after="120"/>
        <w:jc w:val="both"/>
        <w:rPr>
          <w:rFonts w:ascii="Arial" w:hAnsi="Arial" w:cs="Arial"/>
          <w:b/>
          <w:sz w:val="22"/>
          <w:szCs w:val="22"/>
        </w:rPr>
      </w:pPr>
      <w:r w:rsidRPr="00ED16BE">
        <w:rPr>
          <w:rFonts w:ascii="Arial" w:hAnsi="Arial" w:cs="Arial"/>
          <w:b/>
          <w:sz w:val="22"/>
          <w:szCs w:val="22"/>
        </w:rPr>
        <w:t>Kompletna oferta musi zawierać:</w:t>
      </w:r>
    </w:p>
    <w:p w14:paraId="26B7C193" w14:textId="77777777" w:rsidR="00B850EC" w:rsidRPr="0098462F" w:rsidRDefault="00DB3E50" w:rsidP="009A733C">
      <w:pPr>
        <w:pStyle w:val="Akapitzlist"/>
        <w:numPr>
          <w:ilvl w:val="0"/>
          <w:numId w:val="9"/>
        </w:numPr>
        <w:suppressAutoHyphens w:val="0"/>
        <w:autoSpaceDE w:val="0"/>
        <w:autoSpaceDN w:val="0"/>
        <w:adjustRightInd w:val="0"/>
        <w:spacing w:before="120"/>
        <w:ind w:left="1418" w:hanging="425"/>
        <w:contextualSpacing w:val="0"/>
        <w:jc w:val="both"/>
        <w:rPr>
          <w:rFonts w:ascii="Arial" w:hAnsi="Arial" w:cs="Arial"/>
          <w:color w:val="000000"/>
          <w:sz w:val="22"/>
          <w:szCs w:val="22"/>
          <w:lang w:eastAsia="pl-PL"/>
        </w:rPr>
      </w:pPr>
      <w:r w:rsidRPr="0098462F">
        <w:rPr>
          <w:rFonts w:ascii="Arial" w:hAnsi="Arial" w:cs="Arial"/>
          <w:bCs/>
          <w:sz w:val="22"/>
          <w:szCs w:val="22"/>
        </w:rPr>
        <w:t>Formularz Oferty sporządzony na podstawie wzoru stanowiącego załącznik nr 1 do SIWZ</w:t>
      </w:r>
      <w:r w:rsidR="00B9657B" w:rsidRPr="0098462F">
        <w:rPr>
          <w:rFonts w:ascii="Arial" w:hAnsi="Arial" w:cs="Arial"/>
          <w:color w:val="000000"/>
          <w:sz w:val="22"/>
          <w:szCs w:val="22"/>
          <w:lang w:eastAsia="pl-PL"/>
        </w:rPr>
        <w:t>;</w:t>
      </w:r>
    </w:p>
    <w:p w14:paraId="729DE3DE" w14:textId="77777777" w:rsidR="00B850EC" w:rsidRPr="0098462F" w:rsidRDefault="00B850EC" w:rsidP="009A733C">
      <w:pPr>
        <w:pStyle w:val="Akapitzlist"/>
        <w:numPr>
          <w:ilvl w:val="0"/>
          <w:numId w:val="9"/>
        </w:numPr>
        <w:suppressAutoHyphens w:val="0"/>
        <w:autoSpaceDE w:val="0"/>
        <w:autoSpaceDN w:val="0"/>
        <w:adjustRightInd w:val="0"/>
        <w:spacing w:before="120"/>
        <w:ind w:left="1418" w:hanging="425"/>
        <w:contextualSpacing w:val="0"/>
        <w:jc w:val="both"/>
        <w:rPr>
          <w:rFonts w:ascii="Arial" w:hAnsi="Arial" w:cs="Arial"/>
          <w:b/>
          <w:color w:val="000000"/>
          <w:sz w:val="22"/>
          <w:szCs w:val="22"/>
          <w:lang w:eastAsia="pl-PL"/>
        </w:rPr>
      </w:pPr>
      <w:r w:rsidRPr="0098462F">
        <w:rPr>
          <w:rFonts w:ascii="Arial" w:hAnsi="Arial" w:cs="Arial"/>
          <w:noProof/>
          <w:sz w:val="22"/>
          <w:szCs w:val="22"/>
        </w:rPr>
        <w:t xml:space="preserve">Oświadczenie Wykonawcy o spełnianiu warunków udziału w postępowaniu, sporządzone na podstawie wzoru stanowiącego </w:t>
      </w:r>
      <w:r w:rsidRPr="0098462F">
        <w:rPr>
          <w:rFonts w:ascii="Arial" w:hAnsi="Arial" w:cs="Arial"/>
          <w:b/>
          <w:noProof/>
          <w:sz w:val="22"/>
          <w:szCs w:val="22"/>
        </w:rPr>
        <w:t>załącznik nr 2</w:t>
      </w:r>
      <w:r w:rsidRPr="0098462F">
        <w:rPr>
          <w:rFonts w:ascii="Arial" w:hAnsi="Arial" w:cs="Arial"/>
          <w:noProof/>
          <w:sz w:val="22"/>
          <w:szCs w:val="22"/>
        </w:rPr>
        <w:t xml:space="preserve"> do niniejszej SIWZ,</w:t>
      </w:r>
    </w:p>
    <w:p w14:paraId="12724A68" w14:textId="77777777" w:rsidR="00B850EC" w:rsidRPr="0098462F" w:rsidRDefault="00B850EC" w:rsidP="009A733C">
      <w:pPr>
        <w:numPr>
          <w:ilvl w:val="0"/>
          <w:numId w:val="26"/>
        </w:numPr>
        <w:suppressAutoHyphens w:val="0"/>
        <w:spacing w:after="120"/>
        <w:jc w:val="both"/>
        <w:rPr>
          <w:rFonts w:ascii="Arial" w:hAnsi="Arial" w:cs="Arial"/>
          <w:sz w:val="22"/>
          <w:szCs w:val="22"/>
        </w:rPr>
      </w:pPr>
      <w:r w:rsidRPr="0098462F">
        <w:rPr>
          <w:rFonts w:ascii="Arial" w:hAnsi="Arial" w:cs="Arial"/>
          <w:noProof/>
          <w:sz w:val="22"/>
          <w:szCs w:val="22"/>
        </w:rPr>
        <w:t xml:space="preserve">Oświadczenie Wykonawcy o braku podstaw do wykluczenia, sporządzone na podstawie wzoru stanowiącego </w:t>
      </w:r>
      <w:r w:rsidRPr="0098462F">
        <w:rPr>
          <w:rFonts w:ascii="Arial" w:hAnsi="Arial" w:cs="Arial"/>
          <w:b/>
          <w:noProof/>
          <w:sz w:val="22"/>
          <w:szCs w:val="22"/>
        </w:rPr>
        <w:t>załącznik nr 2a</w:t>
      </w:r>
      <w:r w:rsidRPr="0098462F">
        <w:rPr>
          <w:rFonts w:ascii="Arial" w:hAnsi="Arial" w:cs="Arial"/>
          <w:noProof/>
          <w:sz w:val="22"/>
          <w:szCs w:val="22"/>
        </w:rPr>
        <w:t xml:space="preserve"> do niniejszej SIWZ, </w:t>
      </w:r>
    </w:p>
    <w:p w14:paraId="4CCCBD25" w14:textId="77777777" w:rsidR="00B850EC" w:rsidRPr="0098462F" w:rsidRDefault="00B850EC" w:rsidP="009A733C">
      <w:pPr>
        <w:numPr>
          <w:ilvl w:val="0"/>
          <w:numId w:val="26"/>
        </w:numPr>
        <w:suppressAutoHyphens w:val="0"/>
        <w:spacing w:after="120"/>
        <w:jc w:val="both"/>
        <w:rPr>
          <w:rFonts w:ascii="Arial" w:hAnsi="Arial" w:cs="Arial"/>
          <w:sz w:val="22"/>
          <w:szCs w:val="22"/>
        </w:rPr>
      </w:pPr>
      <w:r w:rsidRPr="0098462F">
        <w:rPr>
          <w:rFonts w:ascii="Arial" w:hAnsi="Arial" w:cs="Arial"/>
          <w:sz w:val="22"/>
          <w:szCs w:val="22"/>
        </w:rPr>
        <w:t>Wykaz osób, które będą uczestniczyć w wykonywaniu zamówienia,</w:t>
      </w:r>
      <w:r w:rsidRPr="0098462F">
        <w:rPr>
          <w:rFonts w:ascii="Arial" w:hAnsi="Arial" w:cs="Arial"/>
          <w:noProof/>
          <w:sz w:val="22"/>
          <w:szCs w:val="22"/>
        </w:rPr>
        <w:t xml:space="preserve"> sporządzony na podstawie wzoru stanowiącego </w:t>
      </w:r>
      <w:r w:rsidRPr="0098462F">
        <w:rPr>
          <w:rFonts w:ascii="Arial" w:hAnsi="Arial" w:cs="Arial"/>
          <w:b/>
          <w:noProof/>
          <w:sz w:val="22"/>
          <w:szCs w:val="22"/>
        </w:rPr>
        <w:t>załącznik nr 3</w:t>
      </w:r>
      <w:r w:rsidRPr="0098462F">
        <w:rPr>
          <w:rFonts w:ascii="Arial" w:hAnsi="Arial" w:cs="Arial"/>
          <w:noProof/>
          <w:sz w:val="22"/>
          <w:szCs w:val="22"/>
        </w:rPr>
        <w:t xml:space="preserve"> do niniejszej SIWZ, </w:t>
      </w:r>
    </w:p>
    <w:p w14:paraId="0C390F05" w14:textId="77777777" w:rsidR="0098462F" w:rsidRPr="0098462F" w:rsidRDefault="00B850EC" w:rsidP="009A733C">
      <w:pPr>
        <w:numPr>
          <w:ilvl w:val="0"/>
          <w:numId w:val="26"/>
        </w:numPr>
        <w:suppressAutoHyphens w:val="0"/>
        <w:spacing w:after="120"/>
        <w:jc w:val="both"/>
        <w:rPr>
          <w:rFonts w:ascii="Arial" w:hAnsi="Arial" w:cs="Arial"/>
          <w:sz w:val="22"/>
          <w:szCs w:val="22"/>
        </w:rPr>
      </w:pPr>
      <w:r w:rsidRPr="0098462F">
        <w:rPr>
          <w:rFonts w:ascii="Arial" w:hAnsi="Arial" w:cs="Arial"/>
          <w:noProof/>
          <w:sz w:val="22"/>
          <w:szCs w:val="22"/>
        </w:rPr>
        <w:t xml:space="preserve">Oświadczenie, że osoby, które będą uczestniczyć w wykonywaniu zamówienia, posiadają wymagane uprawnienia, sporzadzone na podstawie wzoru stanowiącego </w:t>
      </w:r>
      <w:r w:rsidRPr="0098462F">
        <w:rPr>
          <w:rFonts w:ascii="Arial" w:hAnsi="Arial" w:cs="Arial"/>
          <w:b/>
          <w:noProof/>
          <w:sz w:val="22"/>
          <w:szCs w:val="22"/>
        </w:rPr>
        <w:t>załacznik nr 3a</w:t>
      </w:r>
      <w:r w:rsidRPr="0098462F">
        <w:rPr>
          <w:rFonts w:ascii="Arial" w:hAnsi="Arial" w:cs="Arial"/>
          <w:noProof/>
          <w:sz w:val="22"/>
          <w:szCs w:val="22"/>
        </w:rPr>
        <w:t xml:space="preserve"> do niniejszej SIWZ</w:t>
      </w:r>
      <w:r w:rsidR="0098462F" w:rsidRPr="0098462F">
        <w:rPr>
          <w:rFonts w:ascii="Arial" w:hAnsi="Arial" w:cs="Arial"/>
          <w:noProof/>
          <w:sz w:val="22"/>
          <w:szCs w:val="22"/>
        </w:rPr>
        <w:t>,</w:t>
      </w:r>
      <w:r w:rsidR="0098462F" w:rsidRPr="0098462F">
        <w:rPr>
          <w:rFonts w:ascii="Arial" w:hAnsi="Arial" w:cs="Arial"/>
          <w:sz w:val="22"/>
          <w:szCs w:val="22"/>
        </w:rPr>
        <w:t xml:space="preserve"> </w:t>
      </w:r>
    </w:p>
    <w:p w14:paraId="0B292EF8" w14:textId="77777777" w:rsidR="0098462F" w:rsidRPr="0098462F" w:rsidRDefault="0098462F" w:rsidP="009A733C">
      <w:pPr>
        <w:numPr>
          <w:ilvl w:val="0"/>
          <w:numId w:val="26"/>
        </w:numPr>
        <w:suppressAutoHyphens w:val="0"/>
        <w:spacing w:after="120"/>
        <w:jc w:val="both"/>
        <w:rPr>
          <w:rFonts w:ascii="Arial Narrow" w:hAnsi="Arial Narrow" w:cs="Arial"/>
          <w:sz w:val="22"/>
          <w:szCs w:val="22"/>
        </w:rPr>
      </w:pPr>
      <w:r w:rsidRPr="0098462F">
        <w:rPr>
          <w:rFonts w:ascii="Arial" w:hAnsi="Arial" w:cs="Arial"/>
          <w:sz w:val="22"/>
          <w:szCs w:val="22"/>
        </w:rPr>
        <w:t>Wykaz wykonanych zamówień</w:t>
      </w:r>
      <w:r w:rsidRPr="0098462F">
        <w:rPr>
          <w:rFonts w:ascii="Arial" w:hAnsi="Arial" w:cs="Arial"/>
          <w:noProof/>
          <w:sz w:val="22"/>
          <w:szCs w:val="22"/>
        </w:rPr>
        <w:t xml:space="preserve"> sporządzony na podstawie wzoru stanowiącego </w:t>
      </w:r>
      <w:r w:rsidRPr="0098462F">
        <w:rPr>
          <w:rFonts w:ascii="Arial" w:hAnsi="Arial" w:cs="Arial"/>
          <w:b/>
          <w:noProof/>
          <w:sz w:val="22"/>
          <w:szCs w:val="22"/>
        </w:rPr>
        <w:t>załącznik nr 4</w:t>
      </w:r>
      <w:r w:rsidRPr="0098462F">
        <w:rPr>
          <w:rFonts w:ascii="Arial" w:hAnsi="Arial" w:cs="Arial"/>
          <w:noProof/>
          <w:sz w:val="22"/>
          <w:szCs w:val="22"/>
        </w:rPr>
        <w:t xml:space="preserve"> do niniejszej SIWZ wraz z dokumentami  potwierdzającymi, że roboty budowlane zostały należycie wykonane,</w:t>
      </w:r>
      <w:r w:rsidRPr="0098462F">
        <w:rPr>
          <w:rFonts w:ascii="Arial Narrow" w:hAnsi="Arial Narrow" w:cs="Arial"/>
          <w:b/>
          <w:noProof/>
          <w:sz w:val="22"/>
          <w:szCs w:val="22"/>
        </w:rPr>
        <w:t xml:space="preserve"> </w:t>
      </w:r>
    </w:p>
    <w:p w14:paraId="18D1ADC2" w14:textId="45FB9106" w:rsidR="0098462F" w:rsidRPr="0098462F" w:rsidRDefault="0098462F" w:rsidP="009A733C">
      <w:pPr>
        <w:numPr>
          <w:ilvl w:val="0"/>
          <w:numId w:val="26"/>
        </w:numPr>
        <w:suppressAutoHyphens w:val="0"/>
        <w:spacing w:after="120"/>
        <w:jc w:val="both"/>
        <w:rPr>
          <w:rFonts w:ascii="Arial" w:hAnsi="Arial" w:cs="Arial"/>
          <w:sz w:val="22"/>
          <w:szCs w:val="22"/>
        </w:rPr>
      </w:pPr>
      <w:r w:rsidRPr="0098462F">
        <w:rPr>
          <w:rFonts w:ascii="Arial" w:hAnsi="Arial" w:cs="Arial"/>
          <w:b/>
          <w:noProof/>
          <w:sz w:val="22"/>
          <w:szCs w:val="22"/>
        </w:rPr>
        <w:t>Stosowne Pełnomocnictwo(a)</w:t>
      </w:r>
      <w:r w:rsidRPr="0098462F">
        <w:rPr>
          <w:rFonts w:ascii="Arial" w:hAnsi="Arial" w:cs="Arial"/>
          <w:noProof/>
          <w:sz w:val="22"/>
          <w:szCs w:val="22"/>
        </w:rPr>
        <w:t xml:space="preserve"> - w przypadku, gdy upoważnienie do podpisania oferty nie wynika bezpośrednio ze złożonego w ofercie odpisu z  właściwego rejestru,</w:t>
      </w:r>
    </w:p>
    <w:p w14:paraId="04FAEC5A" w14:textId="77777777" w:rsidR="0098462F" w:rsidRPr="0098462F" w:rsidRDefault="00415109" w:rsidP="009A733C">
      <w:pPr>
        <w:numPr>
          <w:ilvl w:val="0"/>
          <w:numId w:val="26"/>
        </w:numPr>
        <w:suppressAutoHyphens w:val="0"/>
        <w:spacing w:after="120"/>
        <w:jc w:val="both"/>
        <w:rPr>
          <w:rFonts w:ascii="Arial" w:hAnsi="Arial" w:cs="Arial"/>
          <w:sz w:val="22"/>
          <w:szCs w:val="22"/>
        </w:rPr>
      </w:pPr>
      <w:r w:rsidRPr="0098462F">
        <w:rPr>
          <w:rFonts w:ascii="Arial" w:hAnsi="Arial" w:cs="Arial"/>
          <w:b/>
          <w:color w:val="000000"/>
          <w:sz w:val="22"/>
          <w:szCs w:val="22"/>
          <w:lang w:eastAsia="pl-PL"/>
        </w:rPr>
        <w:t>w przypadku podpisania oferty przez pełnomocnika oraz w przypadku wykonawców wspólnie ubiegających się o udzielenie zamówienia – pełnomocnictwo</w:t>
      </w:r>
      <w:r w:rsidR="00AB6478" w:rsidRPr="0098462F">
        <w:rPr>
          <w:rFonts w:ascii="Arial" w:hAnsi="Arial" w:cs="Arial"/>
          <w:b/>
          <w:color w:val="000000"/>
          <w:sz w:val="22"/>
          <w:szCs w:val="22"/>
          <w:lang w:eastAsia="pl-PL"/>
        </w:rPr>
        <w:t>;</w:t>
      </w:r>
      <w:r w:rsidR="0098462F" w:rsidRPr="0098462F">
        <w:rPr>
          <w:rFonts w:ascii="Arial" w:hAnsi="Arial" w:cs="Arial"/>
          <w:b/>
          <w:color w:val="000000"/>
          <w:sz w:val="22"/>
          <w:szCs w:val="22"/>
          <w:lang w:eastAsia="pl-PL"/>
        </w:rPr>
        <w:t xml:space="preserve"> </w:t>
      </w:r>
    </w:p>
    <w:p w14:paraId="6FF1DA80" w14:textId="77777777" w:rsidR="0098462F" w:rsidRPr="0098462F" w:rsidRDefault="0098462F" w:rsidP="009A733C">
      <w:pPr>
        <w:numPr>
          <w:ilvl w:val="0"/>
          <w:numId w:val="26"/>
        </w:numPr>
        <w:suppressAutoHyphens w:val="0"/>
        <w:spacing w:after="120"/>
        <w:jc w:val="both"/>
        <w:rPr>
          <w:rFonts w:ascii="Arial" w:hAnsi="Arial" w:cs="Arial"/>
          <w:sz w:val="22"/>
          <w:szCs w:val="22"/>
        </w:rPr>
      </w:pPr>
      <w:r w:rsidRPr="0098462F">
        <w:rPr>
          <w:rFonts w:ascii="Arial" w:hAnsi="Arial" w:cs="Arial"/>
          <w:noProof/>
          <w:sz w:val="22"/>
          <w:szCs w:val="22"/>
        </w:rPr>
        <w:t xml:space="preserve">W przypadku Wykonawców wspólnie ubiegających się o udzielenie zamowienia, </w:t>
      </w:r>
      <w:r w:rsidRPr="0098462F">
        <w:rPr>
          <w:rFonts w:ascii="Arial" w:hAnsi="Arial" w:cs="Arial"/>
          <w:b/>
          <w:noProof/>
          <w:sz w:val="22"/>
          <w:szCs w:val="22"/>
        </w:rPr>
        <w:t>dokument ustanawiający Pełnomocnika</w:t>
      </w:r>
      <w:r w:rsidRPr="0098462F">
        <w:rPr>
          <w:rFonts w:ascii="Arial" w:hAnsi="Arial" w:cs="Arial"/>
          <w:noProof/>
          <w:sz w:val="22"/>
          <w:szCs w:val="22"/>
        </w:rPr>
        <w:t xml:space="preserve"> do reprezentowania ich w postępowaniu o udzielenie zamówienia albo reprezentowania w postępowaniu i zawarcia umowy w sprawie niniejszego zamówienia, </w:t>
      </w:r>
    </w:p>
    <w:p w14:paraId="25C77575" w14:textId="2C5847E7" w:rsidR="0098462F" w:rsidRPr="0098462F" w:rsidRDefault="0098462F" w:rsidP="009A733C">
      <w:pPr>
        <w:numPr>
          <w:ilvl w:val="0"/>
          <w:numId w:val="26"/>
        </w:numPr>
        <w:suppressAutoHyphens w:val="0"/>
        <w:spacing w:after="120"/>
        <w:jc w:val="both"/>
        <w:rPr>
          <w:rFonts w:ascii="Arial" w:hAnsi="Arial" w:cs="Arial"/>
          <w:sz w:val="22"/>
          <w:szCs w:val="22"/>
        </w:rPr>
      </w:pPr>
      <w:r w:rsidRPr="0098462F">
        <w:rPr>
          <w:rFonts w:ascii="Arial" w:hAnsi="Arial" w:cs="Arial"/>
          <w:b/>
          <w:sz w:val="22"/>
          <w:szCs w:val="22"/>
        </w:rPr>
        <w:t xml:space="preserve">Pozostałe dokumenty </w:t>
      </w:r>
      <w:r w:rsidRPr="0098462F">
        <w:rPr>
          <w:rFonts w:ascii="Arial" w:hAnsi="Arial" w:cs="Arial"/>
          <w:sz w:val="22"/>
          <w:szCs w:val="22"/>
        </w:rPr>
        <w:t>wymagane zgodnie z zapisami niniejszej SIWZ,</w:t>
      </w:r>
    </w:p>
    <w:p w14:paraId="181D5EAA" w14:textId="00BA23FB" w:rsidR="00CC0710" w:rsidRPr="005B42FE" w:rsidRDefault="00CC0710" w:rsidP="009A733C">
      <w:pPr>
        <w:pStyle w:val="Akapitzlist"/>
        <w:numPr>
          <w:ilvl w:val="1"/>
          <w:numId w:val="6"/>
        </w:numPr>
        <w:suppressAutoHyphens w:val="0"/>
        <w:spacing w:after="120"/>
        <w:jc w:val="both"/>
        <w:rPr>
          <w:rFonts w:ascii="Arial" w:hAnsi="Arial" w:cs="Arial"/>
          <w:sz w:val="22"/>
          <w:szCs w:val="22"/>
        </w:rPr>
      </w:pPr>
      <w:r w:rsidRPr="005B42FE">
        <w:rPr>
          <w:rFonts w:ascii="Arial" w:hAnsi="Arial" w:cs="Arial"/>
          <w:sz w:val="22"/>
          <w:szCs w:val="22"/>
        </w:rPr>
        <w:t>Ofertę można złożyć w kopercie lub innym nieprzeźroczystym opakowaniu. Koperta (opakowanie) ma być opisana:</w:t>
      </w:r>
    </w:p>
    <w:tbl>
      <w:tblPr>
        <w:tblW w:w="0" w:type="auto"/>
        <w:tblInd w:w="764" w:type="dxa"/>
        <w:tblLayout w:type="fixed"/>
        <w:tblCellMar>
          <w:top w:w="55" w:type="dxa"/>
          <w:left w:w="55" w:type="dxa"/>
          <w:bottom w:w="55" w:type="dxa"/>
          <w:right w:w="55" w:type="dxa"/>
        </w:tblCellMar>
        <w:tblLook w:val="0000" w:firstRow="0" w:lastRow="0" w:firstColumn="0" w:lastColumn="0" w:noHBand="0" w:noVBand="0"/>
      </w:tblPr>
      <w:tblGrid>
        <w:gridCol w:w="8364"/>
      </w:tblGrid>
      <w:tr w:rsidR="001F279A" w:rsidRPr="00C33196" w14:paraId="078AF004" w14:textId="77777777" w:rsidTr="002C409C">
        <w:trPr>
          <w:trHeight w:val="750"/>
        </w:trPr>
        <w:tc>
          <w:tcPr>
            <w:tcW w:w="8364" w:type="dxa"/>
          </w:tcPr>
          <w:p w14:paraId="39C570D5" w14:textId="77777777" w:rsidR="00CC0710" w:rsidRPr="00C33196" w:rsidRDefault="00CC0710" w:rsidP="002C409C">
            <w:pPr>
              <w:pStyle w:val="Zawartotabeli"/>
              <w:snapToGrid w:val="0"/>
              <w:spacing w:before="120"/>
              <w:jc w:val="center"/>
              <w:rPr>
                <w:rFonts w:ascii="Arial" w:hAnsi="Arial" w:cs="Arial"/>
                <w:b/>
                <w:bCs/>
                <w:sz w:val="22"/>
                <w:szCs w:val="22"/>
              </w:rPr>
            </w:pPr>
            <w:r w:rsidRPr="00C33196">
              <w:rPr>
                <w:rFonts w:ascii="Arial" w:hAnsi="Arial" w:cs="Arial"/>
                <w:b/>
                <w:bCs/>
                <w:sz w:val="22"/>
                <w:szCs w:val="22"/>
              </w:rPr>
              <w:t>Adres Zamawiającego</w:t>
            </w:r>
          </w:p>
          <w:p w14:paraId="0E2D8077" w14:textId="524E5482" w:rsidR="009434C1" w:rsidRPr="00C33196" w:rsidRDefault="00CC0710" w:rsidP="009434C1">
            <w:pPr>
              <w:pStyle w:val="Zawartotabeli"/>
              <w:spacing w:before="120"/>
              <w:jc w:val="center"/>
              <w:rPr>
                <w:rFonts w:ascii="Arial" w:hAnsi="Arial" w:cs="Arial"/>
                <w:b/>
                <w:bCs/>
                <w:sz w:val="22"/>
                <w:szCs w:val="22"/>
              </w:rPr>
            </w:pPr>
            <w:r w:rsidRPr="00C33196">
              <w:rPr>
                <w:rFonts w:ascii="Arial" w:hAnsi="Arial" w:cs="Arial"/>
                <w:b/>
                <w:bCs/>
                <w:sz w:val="22"/>
                <w:szCs w:val="22"/>
              </w:rPr>
              <w:t>Ofe</w:t>
            </w:r>
            <w:r w:rsidR="0078344A" w:rsidRPr="00C33196">
              <w:rPr>
                <w:rFonts w:ascii="Arial" w:hAnsi="Arial" w:cs="Arial"/>
                <w:b/>
                <w:bCs/>
                <w:sz w:val="22"/>
                <w:szCs w:val="22"/>
              </w:rPr>
              <w:t xml:space="preserve">rta – przetarg nieograniczony </w:t>
            </w:r>
            <w:r w:rsidR="00AB0397">
              <w:rPr>
                <w:rFonts w:ascii="Arial" w:hAnsi="Arial" w:cs="Arial"/>
                <w:b/>
                <w:bCs/>
                <w:sz w:val="22"/>
                <w:szCs w:val="22"/>
              </w:rPr>
              <w:t>na</w:t>
            </w:r>
            <w:r w:rsidR="009434C1" w:rsidRPr="00C33196">
              <w:rPr>
                <w:rFonts w:ascii="Arial" w:hAnsi="Arial" w:cs="Arial"/>
                <w:b/>
                <w:bCs/>
                <w:sz w:val="22"/>
                <w:szCs w:val="22"/>
              </w:rPr>
              <w:t>:</w:t>
            </w:r>
          </w:p>
          <w:p w14:paraId="18F8389D" w14:textId="55250E7C" w:rsidR="005E615C" w:rsidRPr="005E615C" w:rsidRDefault="005E615C" w:rsidP="005E615C">
            <w:pPr>
              <w:spacing w:before="120"/>
              <w:jc w:val="center"/>
              <w:rPr>
                <w:rFonts w:ascii="Arial" w:hAnsi="Arial" w:cs="Arial"/>
                <w:b/>
                <w:sz w:val="22"/>
                <w:szCs w:val="22"/>
              </w:rPr>
            </w:pPr>
            <w:r w:rsidRPr="005E615C">
              <w:rPr>
                <w:rFonts w:ascii="Arial" w:hAnsi="Arial" w:cs="Arial"/>
                <w:b/>
                <w:sz w:val="22"/>
                <w:szCs w:val="22"/>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65C8B8EE" w14:textId="77777777" w:rsidR="005E615C" w:rsidRDefault="005E615C" w:rsidP="005E615C">
            <w:pPr>
              <w:pStyle w:val="Zawartotabeli"/>
              <w:spacing w:before="120"/>
              <w:rPr>
                <w:rFonts w:ascii="Arial" w:hAnsi="Arial" w:cs="Arial"/>
                <w:b/>
                <w:sz w:val="22"/>
                <w:szCs w:val="22"/>
              </w:rPr>
            </w:pPr>
          </w:p>
          <w:p w14:paraId="36CA26C0" w14:textId="3EA89840" w:rsidR="004855DB" w:rsidRPr="006B0592" w:rsidRDefault="004855DB" w:rsidP="00AB0397">
            <w:pPr>
              <w:pStyle w:val="Zawartotabeli"/>
              <w:spacing w:before="120"/>
              <w:jc w:val="center"/>
              <w:rPr>
                <w:rFonts w:ascii="Arial" w:hAnsi="Arial" w:cs="Arial"/>
                <w:b/>
                <w:sz w:val="22"/>
                <w:szCs w:val="22"/>
              </w:rPr>
            </w:pPr>
            <w:r w:rsidRPr="006B0592">
              <w:rPr>
                <w:rFonts w:ascii="Arial" w:hAnsi="Arial" w:cs="Arial"/>
                <w:b/>
                <w:sz w:val="22"/>
                <w:szCs w:val="22"/>
              </w:rPr>
              <w:t xml:space="preserve">Nie otwierać przed </w:t>
            </w:r>
            <w:r w:rsidR="006B0592" w:rsidRPr="006B0592">
              <w:rPr>
                <w:rFonts w:ascii="Arial" w:hAnsi="Arial" w:cs="Arial"/>
                <w:b/>
                <w:sz w:val="22"/>
                <w:szCs w:val="22"/>
              </w:rPr>
              <w:t>12</w:t>
            </w:r>
            <w:r w:rsidR="003666F3" w:rsidRPr="006B0592">
              <w:rPr>
                <w:rFonts w:ascii="Arial" w:hAnsi="Arial" w:cs="Arial"/>
                <w:b/>
                <w:sz w:val="22"/>
                <w:szCs w:val="22"/>
              </w:rPr>
              <w:t>.03.</w:t>
            </w:r>
            <w:r w:rsidRPr="006B0592">
              <w:rPr>
                <w:rFonts w:ascii="Arial" w:hAnsi="Arial" w:cs="Arial"/>
                <w:b/>
                <w:sz w:val="22"/>
                <w:szCs w:val="22"/>
              </w:rPr>
              <w:t>201</w:t>
            </w:r>
            <w:r w:rsidR="00D5547B" w:rsidRPr="006B0592">
              <w:rPr>
                <w:rFonts w:ascii="Arial" w:hAnsi="Arial" w:cs="Arial"/>
                <w:b/>
                <w:sz w:val="22"/>
                <w:szCs w:val="22"/>
              </w:rPr>
              <w:t>8</w:t>
            </w:r>
            <w:r w:rsidR="00D75A1F" w:rsidRPr="006B0592">
              <w:rPr>
                <w:rFonts w:ascii="Arial" w:hAnsi="Arial" w:cs="Arial"/>
                <w:b/>
                <w:sz w:val="22"/>
                <w:szCs w:val="22"/>
              </w:rPr>
              <w:t xml:space="preserve"> </w:t>
            </w:r>
            <w:r w:rsidR="00BB176D" w:rsidRPr="006B0592">
              <w:rPr>
                <w:rFonts w:ascii="Arial" w:hAnsi="Arial" w:cs="Arial"/>
                <w:b/>
                <w:sz w:val="22"/>
                <w:szCs w:val="22"/>
              </w:rPr>
              <w:t xml:space="preserve">r. godz. </w:t>
            </w:r>
            <w:r w:rsidR="005E615C" w:rsidRPr="006B0592">
              <w:rPr>
                <w:rFonts w:ascii="Arial" w:hAnsi="Arial" w:cs="Arial"/>
                <w:b/>
                <w:sz w:val="22"/>
                <w:szCs w:val="22"/>
              </w:rPr>
              <w:t>1</w:t>
            </w:r>
            <w:r w:rsidR="006B0592" w:rsidRPr="006B0592">
              <w:rPr>
                <w:rFonts w:ascii="Arial" w:hAnsi="Arial" w:cs="Arial"/>
                <w:b/>
                <w:sz w:val="22"/>
                <w:szCs w:val="22"/>
              </w:rPr>
              <w:t>0.30</w:t>
            </w:r>
          </w:p>
          <w:p w14:paraId="01D29AD8" w14:textId="265B2AD7" w:rsidR="002955DE" w:rsidRPr="00C33196" w:rsidRDefault="00CC0710" w:rsidP="00CC6981">
            <w:pPr>
              <w:pStyle w:val="Zawartotabeli"/>
              <w:spacing w:before="120"/>
              <w:jc w:val="center"/>
              <w:rPr>
                <w:rFonts w:ascii="Arial" w:hAnsi="Arial" w:cs="Arial"/>
                <w:b/>
                <w:bCs/>
                <w:sz w:val="22"/>
                <w:szCs w:val="22"/>
              </w:rPr>
            </w:pPr>
            <w:r w:rsidRPr="00C33196">
              <w:rPr>
                <w:rFonts w:ascii="Arial" w:hAnsi="Arial" w:cs="Arial"/>
                <w:b/>
                <w:bCs/>
                <w:sz w:val="22"/>
                <w:szCs w:val="22"/>
              </w:rPr>
              <w:t xml:space="preserve">Adres </w:t>
            </w:r>
            <w:r w:rsidR="00E43708" w:rsidRPr="00C33196">
              <w:rPr>
                <w:rFonts w:ascii="Arial" w:hAnsi="Arial" w:cs="Arial"/>
                <w:b/>
                <w:bCs/>
                <w:sz w:val="22"/>
                <w:szCs w:val="22"/>
              </w:rPr>
              <w:t>Wykonawcy</w:t>
            </w:r>
          </w:p>
        </w:tc>
      </w:tr>
    </w:tbl>
    <w:p w14:paraId="78268EFC" w14:textId="1A43A070" w:rsidR="00CC0710" w:rsidRPr="00283B52" w:rsidRDefault="00C8218E"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noProof/>
          <w:sz w:val="22"/>
          <w:szCs w:val="22"/>
          <w:lang w:eastAsia="pl-PL"/>
        </w:rPr>
        <mc:AlternateContent>
          <mc:Choice Requires="wps">
            <w:drawing>
              <wp:anchor distT="0" distB="0" distL="114300" distR="114300" simplePos="0" relativeHeight="251658240" behindDoc="0" locked="0" layoutInCell="1" allowOverlap="1" wp14:anchorId="6B3E6511" wp14:editId="6D766F16">
                <wp:simplePos x="0" y="0"/>
                <wp:positionH relativeFrom="column">
                  <wp:posOffset>1408430</wp:posOffset>
                </wp:positionH>
                <wp:positionV relativeFrom="paragraph">
                  <wp:posOffset>839470</wp:posOffset>
                </wp:positionV>
                <wp:extent cx="9525" cy="28575"/>
                <wp:effectExtent l="0" t="0" r="28575" b="285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A4E21" id="Line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pt,66.1pt" to="111.6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" strokeweight=".26mm">
                <v:shadow opacity="49150f"/>
              </v:line>
            </w:pict>
          </mc:Fallback>
        </mc:AlternateContent>
      </w:r>
      <w:r w:rsidR="00CC0710" w:rsidRPr="00283B52">
        <w:rPr>
          <w:rFonts w:ascii="Arial" w:hAnsi="Arial" w:cs="Arial"/>
          <w:sz w:val="22"/>
          <w:szCs w:val="22"/>
        </w:rPr>
        <w:t xml:space="preserve">Koperta (opakowanie) zawierająca ofertę powinna być zamknięta i zabezpieczona przed otwarciem, bez uszkodzeń, co gwarantuje zachowanie poufności jej treści </w:t>
      </w:r>
      <w:r w:rsidR="00CC0710" w:rsidRPr="00283B52">
        <w:rPr>
          <w:rFonts w:ascii="Arial" w:hAnsi="Arial" w:cs="Arial"/>
          <w:sz w:val="22"/>
          <w:szCs w:val="22"/>
        </w:rPr>
        <w:lastRenderedPageBreak/>
        <w:t xml:space="preserve">do czasu otwarcia. Zamawiający nie bierze odpowiedzialności za skutki braku zachowania powyższego sposobu opakowania i opisu kopert tj. np.: rozerwanie </w:t>
      </w:r>
      <w:r w:rsidR="001364EF">
        <w:rPr>
          <w:rFonts w:ascii="Arial" w:hAnsi="Arial" w:cs="Arial"/>
          <w:sz w:val="22"/>
          <w:szCs w:val="22"/>
        </w:rPr>
        <w:t>koperty w cz</w:t>
      </w:r>
      <w:r w:rsidR="00CC0710" w:rsidRPr="00283B52">
        <w:rPr>
          <w:rFonts w:ascii="Arial" w:hAnsi="Arial" w:cs="Arial"/>
          <w:sz w:val="22"/>
          <w:szCs w:val="22"/>
        </w:rPr>
        <w:t xml:space="preserve">asie drogi do </w:t>
      </w:r>
      <w:r w:rsidR="00322136" w:rsidRPr="00283B52">
        <w:rPr>
          <w:rFonts w:ascii="Arial" w:hAnsi="Arial" w:cs="Arial"/>
          <w:sz w:val="22"/>
          <w:szCs w:val="22"/>
        </w:rPr>
        <w:t>Z</w:t>
      </w:r>
      <w:r w:rsidR="00CC0710" w:rsidRPr="00283B52">
        <w:rPr>
          <w:rFonts w:ascii="Arial" w:hAnsi="Arial" w:cs="Arial"/>
          <w:sz w:val="22"/>
          <w:szCs w:val="22"/>
        </w:rPr>
        <w:t>amawiającego, nieskuteczne doręczenie z powodu złego opisu.</w:t>
      </w:r>
    </w:p>
    <w:p w14:paraId="7A485FF5" w14:textId="318BB1A4" w:rsidR="00CC0710" w:rsidRPr="00283B52"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 xml:space="preserve">Każda strona kopii dokumentów w ofercie, wymaganych przez Zamawiającego ma być potwierdzona </w:t>
      </w:r>
      <w:r w:rsidRPr="00AB0397">
        <w:rPr>
          <w:rFonts w:ascii="Arial" w:hAnsi="Arial" w:cs="Arial"/>
          <w:sz w:val="22"/>
          <w:szCs w:val="22"/>
        </w:rPr>
        <w:t xml:space="preserve">ZA ZGODNOŚĆ Z ORYGINAŁEM </w:t>
      </w:r>
      <w:r w:rsidRPr="00283B52">
        <w:rPr>
          <w:rFonts w:ascii="Arial" w:hAnsi="Arial" w:cs="Arial"/>
          <w:sz w:val="22"/>
          <w:szCs w:val="22"/>
        </w:rPr>
        <w:t>przez jedną z osób upoważnionych do podpisywania oferty lub przez osobę posiadającą umocowanie prawne czego dowód winien znaleźć się w ofercie. W sytuacji braku potwierdzenia zgodności z oryginałem Zamawiający wezwie do uzupełnienia tego braku.</w:t>
      </w:r>
    </w:p>
    <w:p w14:paraId="459625D3" w14:textId="77777777" w:rsidR="00CC0710"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 xml:space="preserve">Zamawiający może żądać przedstawienia oryginału lub notarialnie potwierdzonej kopii dokumentu, gdy przedstawiona przez Wykonawcę kserokopia dokumentu jest </w:t>
      </w:r>
      <w:r w:rsidRPr="00BC37B7">
        <w:rPr>
          <w:rFonts w:ascii="Arial" w:hAnsi="Arial" w:cs="Arial"/>
          <w:sz w:val="22"/>
          <w:szCs w:val="22"/>
        </w:rPr>
        <w:t>nieczytelna lub budzi wątpliwości, co do jej prawdziwości, a Zamawiający nie może sprawdzić jej prawdziwości w inny sposób.</w:t>
      </w:r>
    </w:p>
    <w:p w14:paraId="19D372DD" w14:textId="77777777" w:rsidR="001364EF" w:rsidRDefault="009C1BBF" w:rsidP="009A733C">
      <w:pPr>
        <w:pStyle w:val="Akapitzlist"/>
        <w:numPr>
          <w:ilvl w:val="1"/>
          <w:numId w:val="6"/>
        </w:numPr>
        <w:suppressAutoHyphens w:val="0"/>
        <w:spacing w:after="120"/>
        <w:jc w:val="both"/>
        <w:rPr>
          <w:rFonts w:ascii="Arial" w:hAnsi="Arial" w:cs="Arial"/>
          <w:sz w:val="22"/>
          <w:szCs w:val="22"/>
        </w:rPr>
      </w:pPr>
      <w:r w:rsidRPr="001364EF">
        <w:rPr>
          <w:rFonts w:ascii="Arial" w:hAnsi="Arial" w:cs="Arial"/>
          <w:sz w:val="22"/>
          <w:szCs w:val="22"/>
        </w:rPr>
        <w:t>W</w:t>
      </w:r>
      <w:r w:rsidR="00CC0710" w:rsidRPr="001364EF">
        <w:rPr>
          <w:rFonts w:ascii="Arial" w:hAnsi="Arial" w:cs="Arial"/>
          <w:sz w:val="22"/>
          <w:szCs w:val="22"/>
        </w:rPr>
        <w:t xml:space="preserve">szystkie kartki oferty </w:t>
      </w:r>
      <w:r w:rsidRPr="001364EF">
        <w:rPr>
          <w:rFonts w:ascii="Arial" w:hAnsi="Arial" w:cs="Arial"/>
          <w:sz w:val="22"/>
          <w:szCs w:val="22"/>
        </w:rPr>
        <w:t>należy ponumerować i parafować.</w:t>
      </w:r>
    </w:p>
    <w:p w14:paraId="02DD8281" w14:textId="5FEA44E7" w:rsidR="001364EF" w:rsidRPr="001364EF" w:rsidRDefault="001364EF" w:rsidP="009A733C">
      <w:pPr>
        <w:pStyle w:val="Akapitzlist"/>
        <w:numPr>
          <w:ilvl w:val="1"/>
          <w:numId w:val="6"/>
        </w:numPr>
        <w:suppressAutoHyphens w:val="0"/>
        <w:spacing w:after="120"/>
        <w:jc w:val="both"/>
        <w:rPr>
          <w:rFonts w:ascii="Arial" w:hAnsi="Arial" w:cs="Arial"/>
          <w:sz w:val="22"/>
          <w:szCs w:val="22"/>
        </w:rPr>
      </w:pPr>
      <w:r w:rsidRPr="001364EF">
        <w:rPr>
          <w:rFonts w:ascii="Arial" w:hAnsi="Arial" w:cs="Arial"/>
          <w:sz w:val="22"/>
          <w:szCs w:val="22"/>
        </w:rPr>
        <w:t xml:space="preserve">Oferta musi być podpisana przez osoby upoważnione do reprezentowania Wykonawcy (Wykonawców wspólnie ubiegających się o udzielenie zamówienia). Oznacza to, iż jeżeli z dokumentu(ów) określającego(ych) status prawny Wykonawcy(ów) lub pełnomocnictwa (pełnomocnictw) wynika, iż do reprezentowania Wykonawcy(ów) upoważnionych jest łącznie kilka osób, dokumenty wchodzące w skład oferty </w:t>
      </w:r>
      <w:r w:rsidRPr="001364EF">
        <w:rPr>
          <w:rFonts w:ascii="Arial" w:hAnsi="Arial" w:cs="Arial"/>
          <w:b/>
          <w:sz w:val="22"/>
          <w:szCs w:val="22"/>
        </w:rPr>
        <w:t>muszą być podpisane przez wszystkie te osoby</w:t>
      </w:r>
      <w:r w:rsidRPr="001364EF">
        <w:rPr>
          <w:rFonts w:ascii="Arial" w:hAnsi="Arial" w:cs="Arial"/>
          <w:sz w:val="22"/>
          <w:szCs w:val="22"/>
        </w:rPr>
        <w:t>.</w:t>
      </w:r>
    </w:p>
    <w:p w14:paraId="6126C0AB" w14:textId="77777777" w:rsidR="001364EF" w:rsidRPr="001364EF" w:rsidRDefault="001364EF" w:rsidP="009A733C">
      <w:pPr>
        <w:pStyle w:val="Akapitzlist"/>
        <w:numPr>
          <w:ilvl w:val="1"/>
          <w:numId w:val="6"/>
        </w:numPr>
        <w:suppressAutoHyphens w:val="0"/>
        <w:spacing w:after="120"/>
        <w:jc w:val="both"/>
        <w:rPr>
          <w:rFonts w:ascii="Arial" w:hAnsi="Arial" w:cs="Arial"/>
          <w:sz w:val="22"/>
          <w:szCs w:val="22"/>
        </w:rPr>
      </w:pPr>
      <w:r w:rsidRPr="001364EF">
        <w:rPr>
          <w:rFonts w:ascii="Arial" w:hAnsi="Arial" w:cs="Arial"/>
          <w:sz w:val="22"/>
          <w:szCs w:val="22"/>
        </w:rPr>
        <w:t xml:space="preserve">Upoważnienie osób podpisujących ofertę do jej podpisania </w:t>
      </w:r>
      <w:r w:rsidRPr="001364EF">
        <w:rPr>
          <w:rFonts w:ascii="Arial" w:hAnsi="Arial" w:cs="Arial"/>
          <w:b/>
          <w:sz w:val="22"/>
          <w:szCs w:val="22"/>
        </w:rPr>
        <w:t>musi bezpośrednio wynikać z dokumentów dołączonych do oferty</w:t>
      </w:r>
      <w:r w:rsidRPr="001364EF">
        <w:rPr>
          <w:rFonts w:ascii="Arial" w:hAnsi="Arial" w:cs="Arial"/>
          <w:sz w:val="22"/>
          <w:szCs w:val="22"/>
        </w:rPr>
        <w:t>.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w:t>
      </w:r>
    </w:p>
    <w:p w14:paraId="32ECA2CE" w14:textId="78648293" w:rsidR="00CC0710" w:rsidRPr="0098462F" w:rsidRDefault="00A46E28" w:rsidP="009A733C">
      <w:pPr>
        <w:pStyle w:val="Akapitzlist"/>
        <w:numPr>
          <w:ilvl w:val="1"/>
          <w:numId w:val="6"/>
        </w:numPr>
        <w:suppressAutoHyphens w:val="0"/>
        <w:spacing w:after="120"/>
        <w:jc w:val="both"/>
        <w:rPr>
          <w:rFonts w:ascii="Arial" w:hAnsi="Arial" w:cs="Arial"/>
          <w:sz w:val="22"/>
          <w:szCs w:val="22"/>
        </w:rPr>
      </w:pPr>
      <w:r w:rsidRPr="00A46E28">
        <w:rPr>
          <w:rFonts w:ascii="Arial" w:hAnsi="Arial" w:cs="Arial"/>
          <w:sz w:val="22"/>
          <w:szCs w:val="22"/>
        </w:rPr>
        <w:t>Wykonawca ponosi wszelkie koszty związane z przygotowaniem i złożeniem oferty.</w:t>
      </w:r>
      <w:r w:rsidR="0098462F">
        <w:rPr>
          <w:rFonts w:ascii="Arial" w:hAnsi="Arial" w:cs="Arial"/>
          <w:sz w:val="22"/>
          <w:szCs w:val="22"/>
        </w:rPr>
        <w:t xml:space="preserve"> </w:t>
      </w:r>
      <w:r w:rsidR="007D17AC" w:rsidRPr="0098462F">
        <w:rPr>
          <w:rFonts w:ascii="Arial" w:hAnsi="Arial" w:cs="Arial"/>
          <w:sz w:val="22"/>
          <w:szCs w:val="22"/>
        </w:rPr>
        <w:t>O</w:t>
      </w:r>
      <w:r w:rsidR="00CC0710" w:rsidRPr="0098462F">
        <w:rPr>
          <w:rFonts w:ascii="Arial" w:hAnsi="Arial" w:cs="Arial"/>
          <w:sz w:val="22"/>
          <w:szCs w:val="22"/>
        </w:rPr>
        <w:t>ferta</w:t>
      </w:r>
      <w:r w:rsidR="007D17AC" w:rsidRPr="0098462F">
        <w:rPr>
          <w:rFonts w:ascii="Arial" w:hAnsi="Arial" w:cs="Arial"/>
          <w:sz w:val="22"/>
          <w:szCs w:val="22"/>
        </w:rPr>
        <w:t xml:space="preserve"> </w:t>
      </w:r>
      <w:r w:rsidR="009C1BBF" w:rsidRPr="0098462F">
        <w:rPr>
          <w:rFonts w:ascii="Arial" w:hAnsi="Arial" w:cs="Arial"/>
          <w:sz w:val="22"/>
          <w:szCs w:val="22"/>
        </w:rPr>
        <w:t xml:space="preserve">musi być </w:t>
      </w:r>
      <w:r w:rsidR="00CC0710" w:rsidRPr="0098462F">
        <w:rPr>
          <w:rFonts w:ascii="Arial" w:hAnsi="Arial" w:cs="Arial"/>
          <w:sz w:val="22"/>
          <w:szCs w:val="22"/>
        </w:rPr>
        <w:t>zszyta/spięta w sposób uniemożliwiający wypadnięcie jakiegokolwiek z dokumentów oferty.</w:t>
      </w:r>
    </w:p>
    <w:p w14:paraId="3B2E84E4" w14:textId="77777777" w:rsidR="00CC0710" w:rsidRPr="00283B52" w:rsidRDefault="00E43708"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Wykonawca</w:t>
      </w:r>
      <w:r w:rsidR="00CC0710" w:rsidRPr="00283B52">
        <w:rPr>
          <w:rFonts w:ascii="Arial" w:hAnsi="Arial" w:cs="Arial"/>
          <w:sz w:val="22"/>
          <w:szCs w:val="22"/>
        </w:rPr>
        <w:t xml:space="preserve"> może wprowadzić zmiany, poprawki, modyfikacje i uzupełnienia do złożonej oferty w formie pisemnej przed terminem składania ofert.</w:t>
      </w:r>
    </w:p>
    <w:p w14:paraId="02ACE052" w14:textId="77777777" w:rsidR="00CC0710" w:rsidRPr="00283B52"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 xml:space="preserve">Wprowadzone zmiany muszą być złożone wg takich samych zasad jak złożona oferta tj. w odpowiednio oznakowanej kopercie z dopiskiem </w:t>
      </w:r>
      <w:r w:rsidRPr="00AB0397">
        <w:rPr>
          <w:rFonts w:ascii="Arial" w:hAnsi="Arial" w:cs="Arial"/>
          <w:sz w:val="22"/>
          <w:szCs w:val="22"/>
        </w:rPr>
        <w:t>„ZMIANA”.</w:t>
      </w:r>
    </w:p>
    <w:p w14:paraId="3D2653D3" w14:textId="77777777" w:rsidR="00CC0710" w:rsidRPr="00283B52" w:rsidRDefault="00CC0710" w:rsidP="0098462F">
      <w:pPr>
        <w:pStyle w:val="Akapitzlist"/>
        <w:suppressAutoHyphens w:val="0"/>
        <w:spacing w:after="120"/>
        <w:ind w:left="1080"/>
        <w:jc w:val="both"/>
        <w:rPr>
          <w:rFonts w:ascii="Arial" w:hAnsi="Arial" w:cs="Arial"/>
          <w:sz w:val="22"/>
          <w:szCs w:val="22"/>
        </w:rPr>
      </w:pPr>
      <w:r w:rsidRPr="00283B52">
        <w:rPr>
          <w:rFonts w:ascii="Arial" w:hAnsi="Arial" w:cs="Arial"/>
          <w:sz w:val="22"/>
          <w:szCs w:val="22"/>
        </w:rPr>
        <w:t xml:space="preserve">Koperty oznakowane dopiskiem </w:t>
      </w:r>
      <w:r w:rsidRPr="00AB0397">
        <w:rPr>
          <w:rFonts w:ascii="Arial" w:hAnsi="Arial" w:cs="Arial"/>
          <w:sz w:val="22"/>
          <w:szCs w:val="22"/>
        </w:rPr>
        <w:t xml:space="preserve">„ZMIANA” </w:t>
      </w:r>
      <w:r w:rsidRPr="00283B52">
        <w:rPr>
          <w:rFonts w:ascii="Arial" w:hAnsi="Arial" w:cs="Arial"/>
          <w:sz w:val="22"/>
          <w:szCs w:val="22"/>
        </w:rPr>
        <w:t xml:space="preserve">zostaną otwarte na sesji publicznego otwarcia ofert przy otwieraniu koperty </w:t>
      </w:r>
      <w:r w:rsidR="00E43708" w:rsidRPr="00283B52">
        <w:rPr>
          <w:rFonts w:ascii="Arial" w:hAnsi="Arial" w:cs="Arial"/>
          <w:sz w:val="22"/>
          <w:szCs w:val="22"/>
        </w:rPr>
        <w:t>Wykonawcy</w:t>
      </w:r>
      <w:r w:rsidRPr="00283B52">
        <w:rPr>
          <w:rFonts w:ascii="Arial" w:hAnsi="Arial" w:cs="Arial"/>
          <w:sz w:val="22"/>
          <w:szCs w:val="22"/>
        </w:rPr>
        <w:t>, który wprowadził zmiany i po stwierdzeniu poprawności procedury dokonania zmian, zostaną dołączone do oferty.</w:t>
      </w:r>
    </w:p>
    <w:p w14:paraId="026A9BAD" w14:textId="0ED9DB73" w:rsidR="00CC0710" w:rsidRPr="00283B52" w:rsidRDefault="00E43708"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Wykonawca</w:t>
      </w:r>
      <w:r w:rsidR="00CC0710" w:rsidRPr="00283B52">
        <w:rPr>
          <w:rFonts w:ascii="Arial" w:hAnsi="Arial" w:cs="Arial"/>
          <w:sz w:val="22"/>
          <w:szCs w:val="22"/>
        </w:rPr>
        <w:t xml:space="preserve"> ma prawo przed upływem terminu składania ofert wycofać się </w:t>
      </w:r>
      <w:r w:rsidR="00AB0397">
        <w:rPr>
          <w:rFonts w:ascii="Arial" w:hAnsi="Arial" w:cs="Arial"/>
          <w:sz w:val="22"/>
          <w:szCs w:val="22"/>
        </w:rPr>
        <w:br/>
      </w:r>
      <w:r w:rsidR="00CC0710" w:rsidRPr="00283B52">
        <w:rPr>
          <w:rFonts w:ascii="Arial" w:hAnsi="Arial" w:cs="Arial"/>
          <w:sz w:val="22"/>
          <w:szCs w:val="22"/>
        </w:rPr>
        <w:t>z postępowania poprzez złożenie pisemnego powiadomienia (wg takich samych zasad jak wprowadzenie zmian) z napisem na kopercie „WYCOFANIE”.</w:t>
      </w:r>
    </w:p>
    <w:p w14:paraId="4EE2F40B" w14:textId="77777777" w:rsidR="00CC0710" w:rsidRPr="00283B52" w:rsidRDefault="00CC0710" w:rsidP="0098462F">
      <w:pPr>
        <w:pStyle w:val="Akapitzlist"/>
        <w:suppressAutoHyphens w:val="0"/>
        <w:spacing w:after="120"/>
        <w:ind w:left="1080"/>
        <w:jc w:val="both"/>
        <w:rPr>
          <w:rFonts w:ascii="Arial" w:hAnsi="Arial" w:cs="Arial"/>
          <w:sz w:val="22"/>
          <w:szCs w:val="22"/>
        </w:rPr>
      </w:pPr>
      <w:r w:rsidRPr="00283B52">
        <w:rPr>
          <w:rFonts w:ascii="Arial" w:hAnsi="Arial" w:cs="Arial"/>
          <w:sz w:val="22"/>
          <w:szCs w:val="22"/>
        </w:rPr>
        <w:t xml:space="preserve">Koperty oznakowane „WYCOFANIE” będą otwierane jako pierwsze. Oferty wycofane nie będą otwierane na sesji publicznego otwarcia ofert i zostaną zwrócone </w:t>
      </w:r>
      <w:r w:rsidR="00E43708" w:rsidRPr="00283B52">
        <w:rPr>
          <w:rFonts w:ascii="Arial" w:hAnsi="Arial" w:cs="Arial"/>
          <w:sz w:val="22"/>
          <w:szCs w:val="22"/>
        </w:rPr>
        <w:t>Wykonawcy</w:t>
      </w:r>
      <w:r w:rsidRPr="00283B52">
        <w:rPr>
          <w:rFonts w:ascii="Arial" w:hAnsi="Arial" w:cs="Arial"/>
          <w:sz w:val="22"/>
          <w:szCs w:val="22"/>
        </w:rPr>
        <w:t>.</w:t>
      </w:r>
    </w:p>
    <w:p w14:paraId="73B92CAD" w14:textId="77777777" w:rsidR="00CC0710" w:rsidRPr="00283B52" w:rsidRDefault="00CC0710" w:rsidP="009A733C">
      <w:pPr>
        <w:pStyle w:val="Akapitzlist"/>
        <w:numPr>
          <w:ilvl w:val="1"/>
          <w:numId w:val="6"/>
        </w:numPr>
        <w:suppressAutoHyphens w:val="0"/>
        <w:spacing w:after="120"/>
        <w:jc w:val="both"/>
        <w:rPr>
          <w:rFonts w:ascii="Arial" w:hAnsi="Arial" w:cs="Arial"/>
          <w:sz w:val="22"/>
          <w:szCs w:val="22"/>
        </w:rPr>
      </w:pPr>
      <w:r w:rsidRPr="00283B52">
        <w:rPr>
          <w:rFonts w:ascii="Arial" w:hAnsi="Arial" w:cs="Arial"/>
          <w:sz w:val="22"/>
          <w:szCs w:val="22"/>
        </w:rPr>
        <w:t>W przypadku nieprawidłowego zaadresowania lub zamknięcia koperty, Zamawiający nie bierze odpowiedzialności za złe skierowanie przesyłki lub jej przedterminowe otwarcie. Oferta taka nie weźmie udziału w postępowaniu.</w:t>
      </w:r>
    </w:p>
    <w:p w14:paraId="10C90B5A" w14:textId="77777777" w:rsidR="00545427" w:rsidRDefault="00545427" w:rsidP="00493FE8">
      <w:pPr>
        <w:spacing w:before="120"/>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1F279A" w:rsidRPr="00283B52" w14:paraId="7E938816" w14:textId="77777777" w:rsidTr="000B658C">
        <w:tc>
          <w:tcPr>
            <w:tcW w:w="9073" w:type="dxa"/>
            <w:shd w:val="clear" w:color="auto" w:fill="E7E6E6"/>
          </w:tcPr>
          <w:p w14:paraId="11CCF303" w14:textId="10D54BCE"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AB0397">
              <w:rPr>
                <w:rFonts w:ascii="Arial" w:hAnsi="Arial" w:cs="Arial"/>
                <w:b/>
                <w:sz w:val="22"/>
                <w:szCs w:val="22"/>
              </w:rPr>
              <w:t>MIEJSCE ORAZ TE</w:t>
            </w:r>
            <w:r w:rsidR="003B5E31">
              <w:rPr>
                <w:rFonts w:ascii="Arial" w:hAnsi="Arial" w:cs="Arial"/>
                <w:b/>
                <w:sz w:val="22"/>
                <w:szCs w:val="22"/>
              </w:rPr>
              <w:t>RMIN SKŁADANIA I OTWARCIA OFERT</w:t>
            </w:r>
          </w:p>
        </w:tc>
      </w:tr>
    </w:tbl>
    <w:p w14:paraId="4EA3E21E" w14:textId="77777777" w:rsidR="007D17AC" w:rsidRDefault="007D17AC" w:rsidP="007D17AC">
      <w:pPr>
        <w:widowControl w:val="0"/>
        <w:rPr>
          <w:rFonts w:ascii="Arial" w:hAnsi="Arial" w:cs="Arial"/>
          <w:sz w:val="22"/>
          <w:szCs w:val="22"/>
        </w:rPr>
      </w:pPr>
    </w:p>
    <w:p w14:paraId="406B5BC7" w14:textId="7E9AF8A4" w:rsidR="00973F96" w:rsidRPr="001941FD" w:rsidRDefault="00CC0710" w:rsidP="009A733C">
      <w:pPr>
        <w:pStyle w:val="Akapitzlist"/>
        <w:widowControl w:val="0"/>
        <w:numPr>
          <w:ilvl w:val="1"/>
          <w:numId w:val="6"/>
        </w:numPr>
        <w:rPr>
          <w:rFonts w:ascii="Arial" w:hAnsi="Arial" w:cs="Arial"/>
          <w:b/>
          <w:sz w:val="22"/>
          <w:szCs w:val="22"/>
        </w:rPr>
      </w:pPr>
      <w:r w:rsidRPr="001941FD">
        <w:rPr>
          <w:rFonts w:ascii="Arial" w:hAnsi="Arial" w:cs="Arial"/>
          <w:sz w:val="22"/>
          <w:szCs w:val="22"/>
        </w:rPr>
        <w:t>Ofertę należy złożyć w siedzibie Zamawiającego</w:t>
      </w:r>
      <w:r w:rsidR="007D17AC" w:rsidRPr="001941FD">
        <w:rPr>
          <w:rFonts w:ascii="Arial" w:hAnsi="Arial" w:cs="Arial"/>
          <w:sz w:val="22"/>
          <w:szCs w:val="22"/>
        </w:rPr>
        <w:t xml:space="preserve"> </w:t>
      </w:r>
      <w:r w:rsidR="007D17AC" w:rsidRPr="001941FD">
        <w:rPr>
          <w:rFonts w:ascii="Arial" w:hAnsi="Arial" w:cs="Arial"/>
          <w:b/>
          <w:sz w:val="22"/>
          <w:szCs w:val="22"/>
        </w:rPr>
        <w:t xml:space="preserve">Zakład Komunalny w Kleszczewie Sp. z o.o. </w:t>
      </w:r>
      <w:r w:rsidR="00115D15">
        <w:rPr>
          <w:rFonts w:ascii="Arial" w:hAnsi="Arial" w:cs="Arial"/>
        </w:rPr>
        <w:t>u</w:t>
      </w:r>
      <w:r w:rsidR="007D17AC" w:rsidRPr="001941FD">
        <w:rPr>
          <w:rFonts w:ascii="Arial" w:hAnsi="Arial" w:cs="Arial"/>
        </w:rPr>
        <w:t>l. Sportowa 3, 63-005 Kleszczewo</w:t>
      </w:r>
      <w:r w:rsidR="00AB0397" w:rsidRPr="001941FD">
        <w:rPr>
          <w:rFonts w:ascii="Arial" w:hAnsi="Arial" w:cs="Arial"/>
          <w:sz w:val="22"/>
          <w:szCs w:val="22"/>
        </w:rPr>
        <w:t xml:space="preserve"> </w:t>
      </w:r>
      <w:r w:rsidR="00AB0397" w:rsidRPr="006B0592">
        <w:rPr>
          <w:rFonts w:ascii="Arial" w:hAnsi="Arial" w:cs="Arial"/>
          <w:b/>
          <w:sz w:val="22"/>
          <w:szCs w:val="22"/>
        </w:rPr>
        <w:t xml:space="preserve">do dnia </w:t>
      </w:r>
      <w:r w:rsidR="006B0592" w:rsidRPr="006B0592">
        <w:rPr>
          <w:rFonts w:ascii="Arial" w:hAnsi="Arial" w:cs="Arial"/>
          <w:b/>
          <w:sz w:val="22"/>
          <w:szCs w:val="22"/>
        </w:rPr>
        <w:t>1</w:t>
      </w:r>
      <w:r w:rsidR="003666F3" w:rsidRPr="006B0592">
        <w:rPr>
          <w:rFonts w:ascii="Arial" w:hAnsi="Arial" w:cs="Arial"/>
          <w:b/>
          <w:sz w:val="22"/>
          <w:szCs w:val="22"/>
        </w:rPr>
        <w:t>2</w:t>
      </w:r>
      <w:r w:rsidR="006B0592" w:rsidRPr="006B0592">
        <w:rPr>
          <w:rFonts w:ascii="Arial" w:hAnsi="Arial" w:cs="Arial"/>
          <w:b/>
          <w:sz w:val="22"/>
          <w:szCs w:val="22"/>
        </w:rPr>
        <w:t>.</w:t>
      </w:r>
      <w:r w:rsidR="003666F3" w:rsidRPr="006B0592">
        <w:rPr>
          <w:rFonts w:ascii="Arial" w:hAnsi="Arial" w:cs="Arial"/>
          <w:b/>
          <w:sz w:val="22"/>
          <w:szCs w:val="22"/>
        </w:rPr>
        <w:t>03.</w:t>
      </w:r>
      <w:r w:rsidR="00AB0397" w:rsidRPr="006B0592">
        <w:rPr>
          <w:rFonts w:ascii="Arial" w:hAnsi="Arial" w:cs="Arial"/>
          <w:b/>
          <w:sz w:val="22"/>
          <w:szCs w:val="22"/>
        </w:rPr>
        <w:t>201</w:t>
      </w:r>
      <w:r w:rsidR="00D5547B" w:rsidRPr="006B0592">
        <w:rPr>
          <w:rFonts w:ascii="Arial" w:hAnsi="Arial" w:cs="Arial"/>
          <w:b/>
          <w:sz w:val="22"/>
          <w:szCs w:val="22"/>
        </w:rPr>
        <w:t>8</w:t>
      </w:r>
      <w:r w:rsidR="00AB0397" w:rsidRPr="006B0592">
        <w:rPr>
          <w:rFonts w:ascii="Arial" w:hAnsi="Arial" w:cs="Arial"/>
          <w:b/>
          <w:sz w:val="22"/>
          <w:szCs w:val="22"/>
        </w:rPr>
        <w:t xml:space="preserve"> r. </w:t>
      </w:r>
      <w:r w:rsidR="00AB0397" w:rsidRPr="006B0592">
        <w:rPr>
          <w:rFonts w:ascii="Arial" w:hAnsi="Arial" w:cs="Arial"/>
          <w:b/>
          <w:sz w:val="22"/>
          <w:szCs w:val="22"/>
        </w:rPr>
        <w:lastRenderedPageBreak/>
        <w:t>do godz.</w:t>
      </w:r>
      <w:r w:rsidR="007D17AC" w:rsidRPr="006B0592">
        <w:rPr>
          <w:rFonts w:ascii="Arial" w:hAnsi="Arial" w:cs="Arial"/>
          <w:b/>
          <w:sz w:val="22"/>
          <w:szCs w:val="22"/>
        </w:rPr>
        <w:t>1</w:t>
      </w:r>
      <w:r w:rsidR="006B0592" w:rsidRPr="006B0592">
        <w:rPr>
          <w:rFonts w:ascii="Arial" w:hAnsi="Arial" w:cs="Arial"/>
          <w:b/>
          <w:sz w:val="22"/>
          <w:szCs w:val="22"/>
        </w:rPr>
        <w:t>0.30</w:t>
      </w:r>
      <w:r w:rsidR="00AB0397" w:rsidRPr="006B0592">
        <w:rPr>
          <w:rFonts w:ascii="Arial" w:hAnsi="Arial" w:cs="Arial"/>
          <w:b/>
          <w:sz w:val="22"/>
          <w:szCs w:val="22"/>
        </w:rPr>
        <w:t>,</w:t>
      </w:r>
      <w:r w:rsidR="00AB0397" w:rsidRPr="006B0592">
        <w:rPr>
          <w:rFonts w:ascii="Arial" w:hAnsi="Arial" w:cs="Arial"/>
          <w:sz w:val="22"/>
          <w:szCs w:val="22"/>
        </w:rPr>
        <w:t xml:space="preserve"> </w:t>
      </w:r>
      <w:r w:rsidR="007D17AC" w:rsidRPr="001941FD">
        <w:rPr>
          <w:rFonts w:ascii="Arial" w:hAnsi="Arial" w:cs="Arial"/>
          <w:sz w:val="22"/>
          <w:szCs w:val="22"/>
        </w:rPr>
        <w:t xml:space="preserve">pokój nr 15 </w:t>
      </w:r>
    </w:p>
    <w:p w14:paraId="26B18F4A" w14:textId="455F8FB0" w:rsidR="00CC0710" w:rsidRPr="00A26A8B" w:rsidRDefault="00CC0710" w:rsidP="009A733C">
      <w:pPr>
        <w:pStyle w:val="Akapitzlist"/>
        <w:numPr>
          <w:ilvl w:val="1"/>
          <w:numId w:val="6"/>
        </w:numPr>
        <w:tabs>
          <w:tab w:val="left" w:pos="993"/>
        </w:tabs>
        <w:spacing w:before="120"/>
        <w:jc w:val="both"/>
        <w:rPr>
          <w:rFonts w:ascii="Arial" w:hAnsi="Arial" w:cs="Arial"/>
          <w:b/>
          <w:sz w:val="22"/>
          <w:szCs w:val="22"/>
        </w:rPr>
      </w:pPr>
      <w:r w:rsidRPr="001941FD">
        <w:rPr>
          <w:rFonts w:ascii="Arial" w:hAnsi="Arial" w:cs="Arial"/>
          <w:sz w:val="22"/>
          <w:szCs w:val="22"/>
        </w:rPr>
        <w:t xml:space="preserve">Otwarcie ofert nastąpi dnia </w:t>
      </w:r>
      <w:r w:rsidR="006B0592" w:rsidRPr="006B0592">
        <w:rPr>
          <w:rFonts w:ascii="Arial" w:hAnsi="Arial" w:cs="Arial"/>
          <w:b/>
          <w:sz w:val="22"/>
          <w:szCs w:val="22"/>
        </w:rPr>
        <w:t>12</w:t>
      </w:r>
      <w:r w:rsidR="003666F3" w:rsidRPr="006B0592">
        <w:rPr>
          <w:rFonts w:ascii="Arial" w:hAnsi="Arial" w:cs="Arial"/>
          <w:b/>
          <w:sz w:val="22"/>
          <w:szCs w:val="22"/>
        </w:rPr>
        <w:t>.03.</w:t>
      </w:r>
      <w:r w:rsidR="003B5E31" w:rsidRPr="006B0592">
        <w:rPr>
          <w:rFonts w:ascii="Arial" w:hAnsi="Arial" w:cs="Arial"/>
          <w:b/>
          <w:sz w:val="22"/>
          <w:szCs w:val="22"/>
        </w:rPr>
        <w:t>201</w:t>
      </w:r>
      <w:r w:rsidR="00D5547B" w:rsidRPr="006B0592">
        <w:rPr>
          <w:rFonts w:ascii="Arial" w:hAnsi="Arial" w:cs="Arial"/>
          <w:b/>
          <w:sz w:val="22"/>
          <w:szCs w:val="22"/>
        </w:rPr>
        <w:t>8</w:t>
      </w:r>
      <w:r w:rsidR="003B5E31" w:rsidRPr="006B0592">
        <w:rPr>
          <w:rFonts w:ascii="Arial" w:hAnsi="Arial" w:cs="Arial"/>
          <w:b/>
          <w:sz w:val="22"/>
          <w:szCs w:val="22"/>
        </w:rPr>
        <w:t xml:space="preserve"> r.</w:t>
      </w:r>
      <w:r w:rsidR="00C82F07" w:rsidRPr="006B0592">
        <w:rPr>
          <w:rFonts w:ascii="Arial" w:hAnsi="Arial" w:cs="Arial"/>
          <w:b/>
          <w:sz w:val="22"/>
          <w:szCs w:val="22"/>
        </w:rPr>
        <w:t xml:space="preserve"> </w:t>
      </w:r>
      <w:r w:rsidRPr="006B0592">
        <w:rPr>
          <w:rFonts w:ascii="Arial" w:hAnsi="Arial" w:cs="Arial"/>
          <w:b/>
          <w:sz w:val="22"/>
          <w:szCs w:val="22"/>
        </w:rPr>
        <w:t xml:space="preserve">o godz. </w:t>
      </w:r>
      <w:r w:rsidR="006B0592" w:rsidRPr="006B0592">
        <w:rPr>
          <w:rFonts w:ascii="Arial" w:hAnsi="Arial" w:cs="Arial"/>
          <w:b/>
          <w:sz w:val="22"/>
          <w:szCs w:val="22"/>
        </w:rPr>
        <w:t>10.40</w:t>
      </w:r>
      <w:r w:rsidR="00F11972" w:rsidRPr="006B0592">
        <w:rPr>
          <w:rFonts w:ascii="Arial" w:hAnsi="Arial" w:cs="Arial"/>
          <w:sz w:val="22"/>
          <w:szCs w:val="22"/>
        </w:rPr>
        <w:t xml:space="preserve"> </w:t>
      </w:r>
      <w:r w:rsidR="00A135D3" w:rsidRPr="006B0592">
        <w:rPr>
          <w:rFonts w:ascii="Arial" w:hAnsi="Arial" w:cs="Arial"/>
          <w:sz w:val="22"/>
          <w:szCs w:val="22"/>
        </w:rPr>
        <w:t xml:space="preserve">w </w:t>
      </w:r>
      <w:r w:rsidR="00A135D3" w:rsidRPr="001941FD">
        <w:rPr>
          <w:rFonts w:ascii="Arial" w:hAnsi="Arial" w:cs="Arial"/>
          <w:sz w:val="22"/>
          <w:szCs w:val="22"/>
        </w:rPr>
        <w:t xml:space="preserve">siedzibie Zamawiającego </w:t>
      </w:r>
      <w:r w:rsidR="00A135D3" w:rsidRPr="001941FD">
        <w:rPr>
          <w:rFonts w:ascii="Arial" w:hAnsi="Arial" w:cs="Arial"/>
          <w:b/>
          <w:sz w:val="22"/>
          <w:szCs w:val="22"/>
        </w:rPr>
        <w:t xml:space="preserve">Zakład Komunalny w Kleszczewie Sp. z o.o. </w:t>
      </w:r>
      <w:r w:rsidR="00A26A8B">
        <w:rPr>
          <w:rFonts w:ascii="Arial" w:hAnsi="Arial" w:cs="Arial"/>
          <w:b/>
          <w:sz w:val="22"/>
          <w:szCs w:val="22"/>
        </w:rPr>
        <w:t>u</w:t>
      </w:r>
      <w:r w:rsidR="00A135D3" w:rsidRPr="001941FD">
        <w:rPr>
          <w:rFonts w:ascii="Arial" w:hAnsi="Arial" w:cs="Arial"/>
          <w:sz w:val="22"/>
          <w:szCs w:val="22"/>
        </w:rPr>
        <w:t xml:space="preserve">l. </w:t>
      </w:r>
      <w:r w:rsidR="00A135D3" w:rsidRPr="00A26A8B">
        <w:rPr>
          <w:rFonts w:ascii="Arial" w:hAnsi="Arial" w:cs="Arial"/>
          <w:b/>
          <w:sz w:val="22"/>
          <w:szCs w:val="22"/>
        </w:rPr>
        <w:t>Sportowa 3, 63-005 Kleszczewo</w:t>
      </w:r>
      <w:r w:rsidR="00A46E28" w:rsidRPr="00A26A8B">
        <w:rPr>
          <w:rFonts w:ascii="Arial" w:hAnsi="Arial" w:cs="Arial"/>
          <w:b/>
          <w:sz w:val="22"/>
          <w:szCs w:val="22"/>
        </w:rPr>
        <w:t xml:space="preserve"> </w:t>
      </w:r>
      <w:r w:rsidR="00A26A8B">
        <w:rPr>
          <w:rFonts w:ascii="Arial" w:hAnsi="Arial" w:cs="Arial"/>
          <w:b/>
          <w:sz w:val="22"/>
          <w:szCs w:val="22"/>
        </w:rPr>
        <w:t>pokój</w:t>
      </w:r>
      <w:r w:rsidR="00A46E28" w:rsidRPr="00A26A8B">
        <w:rPr>
          <w:rFonts w:ascii="Arial" w:hAnsi="Arial" w:cs="Arial"/>
          <w:b/>
          <w:sz w:val="22"/>
          <w:szCs w:val="22"/>
        </w:rPr>
        <w:t xml:space="preserve"> nr 18</w:t>
      </w:r>
      <w:r w:rsidR="00A26A8B">
        <w:rPr>
          <w:rFonts w:ascii="Arial" w:hAnsi="Arial" w:cs="Arial"/>
          <w:b/>
          <w:sz w:val="22"/>
          <w:szCs w:val="22"/>
        </w:rPr>
        <w:t>.</w:t>
      </w:r>
    </w:p>
    <w:p w14:paraId="04D2C993" w14:textId="34ACEA3A" w:rsidR="00CC0710" w:rsidRPr="00283B52" w:rsidRDefault="00CC0710" w:rsidP="0098462F">
      <w:pPr>
        <w:pStyle w:val="Akapitzlist"/>
        <w:widowControl w:val="0"/>
        <w:ind w:left="1080"/>
        <w:rPr>
          <w:rFonts w:ascii="Arial" w:hAnsi="Arial" w:cs="Arial"/>
          <w:sz w:val="22"/>
          <w:szCs w:val="22"/>
        </w:rPr>
      </w:pPr>
      <w:r w:rsidRPr="00283B52">
        <w:rPr>
          <w:rFonts w:ascii="Arial" w:hAnsi="Arial" w:cs="Arial"/>
          <w:sz w:val="22"/>
          <w:szCs w:val="22"/>
        </w:rPr>
        <w:t>Otwarcie ofert jest jawne.</w:t>
      </w:r>
    </w:p>
    <w:p w14:paraId="7F919248" w14:textId="5D877A2E" w:rsidR="00CC0710" w:rsidRPr="00283B52" w:rsidRDefault="00CC0710" w:rsidP="009A733C">
      <w:pPr>
        <w:pStyle w:val="Akapitzlist"/>
        <w:widowControl w:val="0"/>
        <w:numPr>
          <w:ilvl w:val="1"/>
          <w:numId w:val="6"/>
        </w:numPr>
        <w:rPr>
          <w:rFonts w:ascii="Arial" w:hAnsi="Arial" w:cs="Arial"/>
          <w:sz w:val="22"/>
          <w:szCs w:val="22"/>
        </w:rPr>
      </w:pPr>
      <w:r w:rsidRPr="00283B52">
        <w:rPr>
          <w:rFonts w:ascii="Arial" w:hAnsi="Arial" w:cs="Arial"/>
          <w:sz w:val="22"/>
          <w:szCs w:val="22"/>
        </w:rPr>
        <w:t xml:space="preserve">Podczas otwarcia ofert Zamawiający poda nazwy i adresy Wykonawców, a </w:t>
      </w:r>
      <w:r w:rsidR="00A135D3">
        <w:rPr>
          <w:rFonts w:ascii="Arial" w:hAnsi="Arial" w:cs="Arial"/>
          <w:sz w:val="22"/>
          <w:szCs w:val="22"/>
        </w:rPr>
        <w:t>także informacje dotyczące ceny i</w:t>
      </w:r>
      <w:r w:rsidRPr="00283B52">
        <w:rPr>
          <w:rFonts w:ascii="Arial" w:hAnsi="Arial" w:cs="Arial"/>
          <w:sz w:val="22"/>
          <w:szCs w:val="22"/>
        </w:rPr>
        <w:t xml:space="preserve"> terminu wyko</w:t>
      </w:r>
      <w:r w:rsidR="00A135D3">
        <w:rPr>
          <w:rFonts w:ascii="Arial" w:hAnsi="Arial" w:cs="Arial"/>
          <w:sz w:val="22"/>
          <w:szCs w:val="22"/>
        </w:rPr>
        <w:t>nania zamówienia</w:t>
      </w:r>
      <w:r w:rsidRPr="00283B52">
        <w:rPr>
          <w:rFonts w:ascii="Arial" w:hAnsi="Arial" w:cs="Arial"/>
          <w:sz w:val="22"/>
          <w:szCs w:val="22"/>
        </w:rPr>
        <w:t>.</w:t>
      </w:r>
      <w:r w:rsidR="00501F7D" w:rsidRPr="00283B52">
        <w:rPr>
          <w:rFonts w:ascii="Arial" w:hAnsi="Arial" w:cs="Arial"/>
          <w:sz w:val="22"/>
          <w:szCs w:val="22"/>
        </w:rPr>
        <w:t xml:space="preserve"> Niezwłocznie po otwarciu ofert Zamawiający zamieści </w:t>
      </w:r>
      <w:r w:rsidR="003B5E31">
        <w:rPr>
          <w:rFonts w:ascii="Arial" w:hAnsi="Arial" w:cs="Arial"/>
          <w:sz w:val="22"/>
          <w:szCs w:val="22"/>
        </w:rPr>
        <w:t xml:space="preserve">te informacje </w:t>
      </w:r>
      <w:r w:rsidR="00501F7D" w:rsidRPr="00283B52">
        <w:rPr>
          <w:rFonts w:ascii="Arial" w:hAnsi="Arial" w:cs="Arial"/>
          <w:sz w:val="22"/>
          <w:szCs w:val="22"/>
        </w:rPr>
        <w:t>na stronie internetowej</w:t>
      </w:r>
      <w:r w:rsidR="003B5E31">
        <w:rPr>
          <w:rFonts w:ascii="Arial" w:hAnsi="Arial" w:cs="Arial"/>
          <w:sz w:val="22"/>
          <w:szCs w:val="22"/>
        </w:rPr>
        <w:t>.</w:t>
      </w:r>
    </w:p>
    <w:p w14:paraId="0EA5DF74" w14:textId="1A4DBA4F" w:rsidR="00CC0710" w:rsidRPr="00283B52" w:rsidRDefault="00CC0710" w:rsidP="009A733C">
      <w:pPr>
        <w:pStyle w:val="Akapitzlist"/>
        <w:widowControl w:val="0"/>
        <w:numPr>
          <w:ilvl w:val="1"/>
          <w:numId w:val="6"/>
        </w:numPr>
        <w:rPr>
          <w:rFonts w:ascii="Arial" w:hAnsi="Arial" w:cs="Arial"/>
          <w:sz w:val="22"/>
          <w:szCs w:val="22"/>
        </w:rPr>
      </w:pPr>
      <w:r w:rsidRPr="00283B52">
        <w:rPr>
          <w:rFonts w:ascii="Arial" w:hAnsi="Arial" w:cs="Arial"/>
          <w:sz w:val="22"/>
          <w:szCs w:val="22"/>
        </w:rPr>
        <w:t>Ofertę wniesioną po terminie zwraca się po upływie terminu przewidzianego na wniesienie odwołania.</w:t>
      </w:r>
      <w:r w:rsidR="006A67B0" w:rsidRPr="003B5E31">
        <w:rPr>
          <w:rFonts w:ascii="Arial" w:hAnsi="Arial" w:cs="Arial"/>
          <w:sz w:val="22"/>
          <w:szCs w:val="22"/>
        </w:rPr>
        <w:t xml:space="preserve"> </w:t>
      </w:r>
      <w:r w:rsidR="006A67B0" w:rsidRPr="00283B52">
        <w:rPr>
          <w:rFonts w:ascii="Arial" w:hAnsi="Arial" w:cs="Arial"/>
          <w:sz w:val="22"/>
          <w:szCs w:val="22"/>
        </w:rPr>
        <w:t xml:space="preserve">Zamawiający niezwłocznie zawiadamia wykonawcę </w:t>
      </w:r>
      <w:r w:rsidR="003B5E31">
        <w:rPr>
          <w:rFonts w:ascii="Arial" w:hAnsi="Arial" w:cs="Arial"/>
          <w:sz w:val="22"/>
          <w:szCs w:val="22"/>
        </w:rPr>
        <w:br/>
      </w:r>
      <w:r w:rsidR="006A67B0" w:rsidRPr="00283B52">
        <w:rPr>
          <w:rFonts w:ascii="Arial" w:hAnsi="Arial" w:cs="Arial"/>
          <w:sz w:val="22"/>
          <w:szCs w:val="22"/>
        </w:rPr>
        <w:t>o złożeniu oferty po terminie.</w:t>
      </w:r>
    </w:p>
    <w:p w14:paraId="4EF900ED" w14:textId="46507301" w:rsidR="003C4BAD" w:rsidRDefault="00E43708" w:rsidP="009A733C">
      <w:pPr>
        <w:pStyle w:val="Akapitzlist"/>
        <w:widowControl w:val="0"/>
        <w:numPr>
          <w:ilvl w:val="1"/>
          <w:numId w:val="6"/>
        </w:numPr>
        <w:rPr>
          <w:rFonts w:ascii="Arial" w:hAnsi="Arial" w:cs="Arial"/>
          <w:sz w:val="22"/>
          <w:szCs w:val="22"/>
        </w:rPr>
      </w:pPr>
      <w:r w:rsidRPr="00283B52">
        <w:rPr>
          <w:rFonts w:ascii="Arial" w:hAnsi="Arial" w:cs="Arial"/>
          <w:sz w:val="22"/>
          <w:szCs w:val="22"/>
        </w:rPr>
        <w:t>Wykonawcy</w:t>
      </w:r>
      <w:r w:rsidR="00CC0710" w:rsidRPr="00283B52">
        <w:rPr>
          <w:rFonts w:ascii="Arial" w:hAnsi="Arial" w:cs="Arial"/>
          <w:sz w:val="22"/>
          <w:szCs w:val="22"/>
        </w:rPr>
        <w:t xml:space="preserve"> mogą uczestniczyć w otwarci</w:t>
      </w:r>
      <w:r w:rsidR="006A67B0" w:rsidRPr="00283B52">
        <w:rPr>
          <w:rFonts w:ascii="Arial" w:hAnsi="Arial" w:cs="Arial"/>
          <w:sz w:val="22"/>
          <w:szCs w:val="22"/>
        </w:rPr>
        <w:t>u</w:t>
      </w:r>
      <w:r w:rsidR="00CC0710" w:rsidRPr="00283B52">
        <w:rPr>
          <w:rFonts w:ascii="Arial" w:hAnsi="Arial" w:cs="Arial"/>
          <w:sz w:val="22"/>
          <w:szCs w:val="22"/>
        </w:rPr>
        <w:t xml:space="preserve"> ofert.</w:t>
      </w:r>
    </w:p>
    <w:p w14:paraId="432B0180" w14:textId="77777777" w:rsidR="003A4835" w:rsidRDefault="003A4835" w:rsidP="003A4835">
      <w:pPr>
        <w:pStyle w:val="Akapitzlist"/>
        <w:tabs>
          <w:tab w:val="left" w:pos="993"/>
        </w:tabs>
        <w:spacing w:before="120"/>
        <w:ind w:left="993"/>
        <w:contextualSpacing w:val="0"/>
        <w:jc w:val="both"/>
        <w:rPr>
          <w:rFonts w:ascii="Arial" w:hAnsi="Arial" w:cs="Arial"/>
          <w:sz w:val="22"/>
          <w:szCs w:val="22"/>
        </w:rPr>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1F279A" w:rsidRPr="00283B52" w14:paraId="491CA3B3" w14:textId="77777777" w:rsidTr="00F51C5A">
        <w:tc>
          <w:tcPr>
            <w:tcW w:w="9073" w:type="dxa"/>
            <w:shd w:val="clear" w:color="auto" w:fill="E7E6E6"/>
          </w:tcPr>
          <w:p w14:paraId="7FF0849E" w14:textId="6108CBE5" w:rsidR="00CC0710" w:rsidRPr="00283B52" w:rsidRDefault="003537E3" w:rsidP="009A733C">
            <w:pPr>
              <w:pStyle w:val="Akapitzlist"/>
              <w:numPr>
                <w:ilvl w:val="0"/>
                <w:numId w:val="6"/>
              </w:numPr>
              <w:snapToGrid w:val="0"/>
              <w:spacing w:before="120"/>
              <w:ind w:left="316" w:hanging="316"/>
              <w:jc w:val="both"/>
              <w:rPr>
                <w:rFonts w:ascii="Arial" w:hAnsi="Arial" w:cs="Arial"/>
                <w:b/>
                <w:bCs/>
                <w:sz w:val="22"/>
                <w:szCs w:val="22"/>
              </w:rPr>
            </w:pPr>
            <w:r w:rsidRPr="003B5E31">
              <w:rPr>
                <w:rFonts w:ascii="Arial" w:hAnsi="Arial" w:cs="Arial"/>
                <w:b/>
                <w:sz w:val="22"/>
                <w:szCs w:val="22"/>
              </w:rPr>
              <w:t xml:space="preserve">SPOSÓB </w:t>
            </w:r>
            <w:r w:rsidR="00CC0710" w:rsidRPr="003B5E31">
              <w:rPr>
                <w:rFonts w:ascii="Arial" w:hAnsi="Arial" w:cs="Arial"/>
                <w:b/>
                <w:sz w:val="22"/>
                <w:szCs w:val="22"/>
              </w:rPr>
              <w:t>OBLICZENIA CENY</w:t>
            </w:r>
          </w:p>
        </w:tc>
      </w:tr>
    </w:tbl>
    <w:p w14:paraId="000390D8" w14:textId="1040AB39" w:rsidR="00BF7A33" w:rsidRPr="001941FD"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1941FD">
        <w:rPr>
          <w:rFonts w:ascii="Arial" w:hAnsi="Arial" w:cs="Arial"/>
          <w:sz w:val="22"/>
          <w:szCs w:val="22"/>
        </w:rPr>
        <w:t>Podana w ofercie cena musi być wyrażo</w:t>
      </w:r>
      <w:r w:rsidR="001941FD">
        <w:rPr>
          <w:rFonts w:ascii="Arial" w:hAnsi="Arial" w:cs="Arial"/>
          <w:sz w:val="22"/>
          <w:szCs w:val="22"/>
        </w:rPr>
        <w:t xml:space="preserve">na w PLN. Cena musi uwzględniać </w:t>
      </w:r>
      <w:r w:rsidRPr="001941FD">
        <w:rPr>
          <w:rFonts w:ascii="Arial" w:hAnsi="Arial" w:cs="Arial"/>
          <w:sz w:val="22"/>
          <w:szCs w:val="22"/>
        </w:rPr>
        <w:t>wszystkie wymagania niniejszej SIWZ oraz obejmować wszelkie koszty, jakie poniesie Wykonawca z tytułu należytej oraz zgodnej z obowiązującymi przepisami realizacji przedmiotu zamówienia.</w:t>
      </w:r>
    </w:p>
    <w:p w14:paraId="53E25A3B" w14:textId="179A2B2A" w:rsidR="003E38D0" w:rsidRPr="001750FC"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t>Cena za</w:t>
      </w:r>
      <w:r w:rsidR="00231CE0">
        <w:rPr>
          <w:rFonts w:ascii="Arial" w:hAnsi="Arial" w:cs="Arial"/>
          <w:sz w:val="22"/>
          <w:szCs w:val="22"/>
        </w:rPr>
        <w:t xml:space="preserve"> całość przedmiotu zamówienia</w:t>
      </w:r>
      <w:r w:rsidR="00CC6981">
        <w:rPr>
          <w:rFonts w:ascii="Arial" w:hAnsi="Arial" w:cs="Arial"/>
          <w:sz w:val="22"/>
          <w:szCs w:val="22"/>
        </w:rPr>
        <w:t>,</w:t>
      </w:r>
      <w:r w:rsidR="00231CE0">
        <w:rPr>
          <w:rFonts w:ascii="Arial" w:hAnsi="Arial" w:cs="Arial"/>
          <w:sz w:val="22"/>
          <w:szCs w:val="22"/>
        </w:rPr>
        <w:t xml:space="preserve"> </w:t>
      </w:r>
      <w:r w:rsidRPr="00BF7A33">
        <w:rPr>
          <w:rFonts w:ascii="Arial" w:hAnsi="Arial" w:cs="Arial"/>
          <w:sz w:val="22"/>
          <w:szCs w:val="22"/>
        </w:rPr>
        <w:t>będzie</w:t>
      </w:r>
      <w:r w:rsidR="00231CE0">
        <w:rPr>
          <w:rFonts w:ascii="Arial" w:hAnsi="Arial" w:cs="Arial"/>
          <w:sz w:val="22"/>
          <w:szCs w:val="22"/>
        </w:rPr>
        <w:t xml:space="preserve"> sumą</w:t>
      </w:r>
      <w:r w:rsidR="0033261C">
        <w:rPr>
          <w:rFonts w:ascii="Arial" w:hAnsi="Arial" w:cs="Arial"/>
          <w:sz w:val="22"/>
          <w:szCs w:val="22"/>
        </w:rPr>
        <w:t xml:space="preserve"> </w:t>
      </w:r>
      <w:r w:rsidR="0033261C" w:rsidRPr="00BF7A33">
        <w:rPr>
          <w:rFonts w:ascii="Arial" w:hAnsi="Arial" w:cs="Arial"/>
          <w:sz w:val="22"/>
          <w:szCs w:val="22"/>
        </w:rPr>
        <w:t>ceny za opracowanie dokumentacji projektowej i ceny za pełnienie nadzoru autorskiego</w:t>
      </w:r>
      <w:r w:rsidR="00B35E3C">
        <w:rPr>
          <w:rFonts w:ascii="Arial" w:hAnsi="Arial" w:cs="Arial"/>
          <w:sz w:val="22"/>
          <w:szCs w:val="22"/>
        </w:rPr>
        <w:t xml:space="preserve">. </w:t>
      </w:r>
      <w:r w:rsidR="00B35E3C" w:rsidRPr="00B35E3C">
        <w:rPr>
          <w:rFonts w:ascii="Arial" w:hAnsi="Arial" w:cs="Arial"/>
          <w:sz w:val="22"/>
          <w:szCs w:val="22"/>
        </w:rPr>
        <w:t xml:space="preserve">W związku z tym Wykonawca musi wycenić oba te </w:t>
      </w:r>
      <w:r w:rsidR="00B35E3C" w:rsidRPr="001750FC">
        <w:rPr>
          <w:rFonts w:ascii="Arial" w:hAnsi="Arial" w:cs="Arial"/>
          <w:sz w:val="22"/>
          <w:szCs w:val="22"/>
        </w:rPr>
        <w:t>elementy zamówienia, co powinno znaleźć swoje odzwierciedlenie w formularzu oferty. W przypadku, gdy cena za całość zamówienia nie będzie odpowiadać sumie cen za poszczególne elementy zamówienia (opracowanie dokumentacji projektowej i pełnienie nadzoru autorskiego), Zamawiający przyjmie jako poprawne, ceny za poszczególne elementy i stosownie do tego dokona odpowiedniej poprawy ceny całkowitej. Analogicznie Zamawiający postąpi w przypadku, gdy Wykonawca nie poda w formularzu oferty ceny za całość zamówienia, a tylko cenę za poszczególne elementy zamówienia. W takim przypadku Zamawiający wyliczy cenę za całość zamówienia poprzez zsumowanie cen za opracowanie dokumentacji projektowej i pełnienie nadzoru autorskiego.</w:t>
      </w:r>
    </w:p>
    <w:p w14:paraId="3D0A6B6B" w14:textId="0B793670" w:rsidR="00BF7A33" w:rsidRPr="00BF7A33"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t xml:space="preserve">Niepodanie w formularzu oferty ceny, za poszczególne elementy zamówienia (opracowanie dokumentacji projektowej albo pełnienie nadzoru autorskiego) oraz ceny </w:t>
      </w:r>
      <w:r w:rsidR="00B35E3C">
        <w:rPr>
          <w:rFonts w:ascii="Arial" w:hAnsi="Arial" w:cs="Arial"/>
          <w:sz w:val="22"/>
          <w:szCs w:val="22"/>
        </w:rPr>
        <w:t>za całość zamówienia,</w:t>
      </w:r>
      <w:r w:rsidR="00D50BDC">
        <w:rPr>
          <w:rFonts w:ascii="Arial" w:hAnsi="Arial" w:cs="Arial"/>
          <w:sz w:val="22"/>
          <w:szCs w:val="22"/>
        </w:rPr>
        <w:t xml:space="preserve"> </w:t>
      </w:r>
      <w:r w:rsidRPr="00BF7A33">
        <w:rPr>
          <w:rFonts w:ascii="Arial" w:hAnsi="Arial" w:cs="Arial"/>
          <w:sz w:val="22"/>
          <w:szCs w:val="22"/>
        </w:rPr>
        <w:t xml:space="preserve">będzie równoznaczne z tym, że Wykonawca nie wycenił całości przedmiotu zamówienia i tym samym nie złożył oferty na pełen zakres zamówienia. </w:t>
      </w:r>
      <w:r w:rsidR="00B35E3C" w:rsidRPr="00B35E3C">
        <w:rPr>
          <w:rFonts w:ascii="Arial" w:hAnsi="Arial" w:cs="Arial"/>
          <w:sz w:val="22"/>
          <w:szCs w:val="22"/>
        </w:rPr>
        <w:t>W przypadku podania przez Wykonawcę ceny za całość przedmiotu zamówienia oraz ceny za tylko jeden element zamówienia (opracowanie dokumentacji projektowej albo pełnienie nadzoru autorskiego), Zamawiający wyliczy cenę brakującego elementu, poprzez odjęcie od ceny za całość zamówienia ceny za podany w formularzu oferty element zamówienia</w:t>
      </w:r>
      <w:r w:rsidRPr="00BF7A33">
        <w:rPr>
          <w:rFonts w:ascii="Arial" w:hAnsi="Arial" w:cs="Arial"/>
          <w:sz w:val="22"/>
          <w:szCs w:val="22"/>
        </w:rPr>
        <w:t>.</w:t>
      </w:r>
    </w:p>
    <w:p w14:paraId="53C7C0B3" w14:textId="5667D32D" w:rsidR="00BF7A33" w:rsidRPr="00EE0F6E"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t>Ceną oferty jest cena wymieniona w formularzu oferty. Cenę taką Zamawiający przyjmie na potrzeby oceny i porównania ofert.</w:t>
      </w:r>
      <w:r w:rsidRPr="00EE0F6E">
        <w:rPr>
          <w:rFonts w:ascii="Arial" w:hAnsi="Arial" w:cs="Arial"/>
          <w:sz w:val="22"/>
          <w:szCs w:val="22"/>
        </w:rPr>
        <w:t xml:space="preserve"> </w:t>
      </w:r>
      <w:r w:rsidRPr="00BF7A33">
        <w:rPr>
          <w:rFonts w:ascii="Arial" w:hAnsi="Arial" w:cs="Arial"/>
          <w:sz w:val="22"/>
          <w:szCs w:val="22"/>
        </w:rPr>
        <w:t>Cenę podaną w formularzu ofertowym należy podać z dokładnością do dwóch miejsc po przecinku, przy czym końcówki poniżej 0,5 grosza pomija się, a końcówki 0,5 i powyżej 0,5 grosza zaokrągla się do 1 grosza.</w:t>
      </w:r>
    </w:p>
    <w:p w14:paraId="31386680" w14:textId="1B572C6B" w:rsidR="00BF7A33" w:rsidRPr="00BF7A33"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t>Stawkę podatku od towarów i usług (VAT) należy uwzględnić w wysokości obowiązującej na dzień składania ofert.</w:t>
      </w:r>
    </w:p>
    <w:p w14:paraId="5BC0FD50" w14:textId="6FB307B0" w:rsidR="00BF7A33" w:rsidRPr="00BF7A33"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t>Określony w SIWZ rzeczowy zakres przedmiotu zamówienia oraz postanowienia wynikające z</w:t>
      </w:r>
      <w:r w:rsidR="00872C87">
        <w:rPr>
          <w:rFonts w:ascii="Arial" w:hAnsi="Arial" w:cs="Arial"/>
          <w:sz w:val="22"/>
          <w:szCs w:val="22"/>
        </w:rPr>
        <w:t>e</w:t>
      </w:r>
      <w:r w:rsidRPr="00BF7A33">
        <w:rPr>
          <w:rFonts w:ascii="Arial" w:hAnsi="Arial" w:cs="Arial"/>
          <w:sz w:val="22"/>
          <w:szCs w:val="22"/>
        </w:rPr>
        <w:t xml:space="preserve"> wzoru umowy załączonego do SIWZ stanowią podstawę do obliczenia cen za poszczegól</w:t>
      </w:r>
      <w:r w:rsidR="00EE0F6E">
        <w:rPr>
          <w:rFonts w:ascii="Arial" w:hAnsi="Arial" w:cs="Arial"/>
          <w:sz w:val="22"/>
          <w:szCs w:val="22"/>
        </w:rPr>
        <w:t>ne elementy zamówienia oraz cen</w:t>
      </w:r>
      <w:r w:rsidR="00A135D3">
        <w:rPr>
          <w:rFonts w:ascii="Arial" w:hAnsi="Arial" w:cs="Arial"/>
          <w:sz w:val="22"/>
          <w:szCs w:val="22"/>
        </w:rPr>
        <w:t>y za całość przedmiotu</w:t>
      </w:r>
      <w:r w:rsidR="00872C87">
        <w:rPr>
          <w:rFonts w:ascii="Arial" w:hAnsi="Arial" w:cs="Arial"/>
          <w:sz w:val="22"/>
          <w:szCs w:val="22"/>
        </w:rPr>
        <w:t xml:space="preserve"> zamówienia</w:t>
      </w:r>
      <w:r w:rsidR="007C1415">
        <w:rPr>
          <w:rFonts w:ascii="Arial" w:hAnsi="Arial" w:cs="Arial"/>
          <w:sz w:val="22"/>
          <w:szCs w:val="22"/>
        </w:rPr>
        <w:t xml:space="preserve">, </w:t>
      </w:r>
      <w:r w:rsidR="007C1415" w:rsidRPr="00BF7A33">
        <w:rPr>
          <w:rFonts w:ascii="Arial" w:hAnsi="Arial" w:cs="Arial"/>
          <w:sz w:val="22"/>
          <w:szCs w:val="22"/>
        </w:rPr>
        <w:t>wynikając</w:t>
      </w:r>
      <w:r w:rsidR="007C1415">
        <w:rPr>
          <w:rFonts w:ascii="Arial" w:hAnsi="Arial" w:cs="Arial"/>
          <w:sz w:val="22"/>
          <w:szCs w:val="22"/>
        </w:rPr>
        <w:t>ej</w:t>
      </w:r>
      <w:r w:rsidR="007C1415" w:rsidRPr="00BF7A33">
        <w:rPr>
          <w:rFonts w:ascii="Arial" w:hAnsi="Arial" w:cs="Arial"/>
          <w:sz w:val="22"/>
          <w:szCs w:val="22"/>
        </w:rPr>
        <w:t xml:space="preserve"> z oferty</w:t>
      </w:r>
      <w:r w:rsidR="007C1415">
        <w:rPr>
          <w:rFonts w:ascii="Arial" w:hAnsi="Arial" w:cs="Arial"/>
          <w:sz w:val="22"/>
          <w:szCs w:val="22"/>
        </w:rPr>
        <w:t>.</w:t>
      </w:r>
    </w:p>
    <w:p w14:paraId="15C2C47A" w14:textId="20AD57D4" w:rsidR="00BF7A33" w:rsidRPr="00BF7A33" w:rsidRDefault="00BF7A33" w:rsidP="009A733C">
      <w:pPr>
        <w:pStyle w:val="Akapitzlist"/>
        <w:numPr>
          <w:ilvl w:val="1"/>
          <w:numId w:val="6"/>
        </w:numPr>
        <w:tabs>
          <w:tab w:val="left" w:pos="993"/>
        </w:tabs>
        <w:spacing w:before="120"/>
        <w:ind w:left="993" w:hanging="709"/>
        <w:contextualSpacing w:val="0"/>
        <w:jc w:val="both"/>
        <w:rPr>
          <w:rFonts w:ascii="Arial" w:hAnsi="Arial" w:cs="Arial"/>
          <w:sz w:val="22"/>
          <w:szCs w:val="22"/>
        </w:rPr>
      </w:pPr>
      <w:r w:rsidRPr="00BF7A33">
        <w:rPr>
          <w:rFonts w:ascii="Arial" w:hAnsi="Arial" w:cs="Arial"/>
          <w:sz w:val="22"/>
          <w:szCs w:val="22"/>
        </w:rPr>
        <w:lastRenderedPageBreak/>
        <w:t xml:space="preserve">Wykonawca, składając ofertę, obowiązany jest poinformować Zamawiającego </w:t>
      </w:r>
      <w:r w:rsidR="007C1415">
        <w:rPr>
          <w:rFonts w:ascii="Arial" w:hAnsi="Arial" w:cs="Arial"/>
          <w:sz w:val="22"/>
          <w:szCs w:val="22"/>
        </w:rPr>
        <w:br/>
      </w:r>
      <w:r w:rsidRPr="00BF7A33">
        <w:rPr>
          <w:rFonts w:ascii="Arial" w:hAnsi="Arial" w:cs="Arial"/>
          <w:sz w:val="22"/>
          <w:szCs w:val="22"/>
        </w:rPr>
        <w:t>(w formularzu oferty – załącznik nr 1</w:t>
      </w:r>
      <w:r w:rsidR="001268F5">
        <w:rPr>
          <w:rFonts w:ascii="Arial" w:hAnsi="Arial" w:cs="Arial"/>
          <w:sz w:val="22"/>
          <w:szCs w:val="22"/>
        </w:rPr>
        <w:t xml:space="preserve"> </w:t>
      </w:r>
      <w:r w:rsidR="00EE0F6E">
        <w:rPr>
          <w:rFonts w:ascii="Arial" w:hAnsi="Arial" w:cs="Arial"/>
          <w:sz w:val="22"/>
          <w:szCs w:val="22"/>
        </w:rPr>
        <w:t>do IDW</w:t>
      </w:r>
      <w:r w:rsidRPr="00BF7A33">
        <w:rPr>
          <w:rFonts w:ascii="Arial" w:hAnsi="Arial" w:cs="Arial"/>
          <w:sz w:val="22"/>
          <w:szCs w:val="22"/>
        </w:rPr>
        <w:t xml:space="preserve">), czy wybór oferty będzie </w:t>
      </w:r>
      <w:r w:rsidR="00B35E3C">
        <w:rPr>
          <w:rFonts w:ascii="Arial" w:hAnsi="Arial" w:cs="Arial"/>
          <w:sz w:val="22"/>
          <w:szCs w:val="22"/>
        </w:rPr>
        <w:t>prowadzić do powstania u Z</w:t>
      </w:r>
      <w:r w:rsidRPr="00BF7A33">
        <w:rPr>
          <w:rFonts w:ascii="Arial" w:hAnsi="Arial" w:cs="Arial"/>
          <w:sz w:val="22"/>
          <w:szCs w:val="22"/>
        </w:rPr>
        <w:t xml:space="preserve">amawiającego obowiązku podatkowego zgodnie z przepisami o podatku od towarów i usług, wskazując nazwę (rodzaj) towaru lub usługi, których dostawa lub świadczenie będzie prowadzić do jego powstania, oraz wskazując ich wartość bez kwoty podatku.  Brak wskazania w formularzu oferty (załącznik nr </w:t>
      </w:r>
      <w:r w:rsidR="00B35E3C" w:rsidRPr="00BF7A33">
        <w:rPr>
          <w:rFonts w:ascii="Arial" w:hAnsi="Arial" w:cs="Arial"/>
          <w:sz w:val="22"/>
          <w:szCs w:val="22"/>
        </w:rPr>
        <w:t>1</w:t>
      </w:r>
      <w:r w:rsidR="00EE0F6E">
        <w:rPr>
          <w:rFonts w:ascii="Arial" w:hAnsi="Arial" w:cs="Arial"/>
          <w:sz w:val="22"/>
          <w:szCs w:val="22"/>
        </w:rPr>
        <w:t xml:space="preserve"> do IDW</w:t>
      </w:r>
      <w:r w:rsidRPr="00BF7A33">
        <w:rPr>
          <w:rFonts w:ascii="Arial" w:hAnsi="Arial" w:cs="Arial"/>
          <w:sz w:val="22"/>
          <w:szCs w:val="22"/>
        </w:rPr>
        <w:t>)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p>
    <w:p w14:paraId="714BE82F" w14:textId="77777777" w:rsidR="0045331F" w:rsidRPr="00283B52" w:rsidRDefault="0045331F" w:rsidP="00493FE8">
      <w:pPr>
        <w:spacing w:before="120"/>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283B52" w14:paraId="7EA86A25" w14:textId="77777777" w:rsidTr="000B658C">
        <w:tc>
          <w:tcPr>
            <w:tcW w:w="9071" w:type="dxa"/>
            <w:shd w:val="clear" w:color="auto" w:fill="E7E6E6"/>
          </w:tcPr>
          <w:p w14:paraId="6BD5A85A" w14:textId="26E2074F"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EE0F6E">
              <w:rPr>
                <w:rFonts w:ascii="Arial" w:hAnsi="Arial" w:cs="Arial"/>
                <w:b/>
                <w:sz w:val="22"/>
                <w:szCs w:val="22"/>
              </w:rPr>
              <w:t>OPISY KRYTERIÓW, KTÓRYMI ZAMAWIAJĄCY BĘDZIE SIĘ KIEROWAŁ PRZY WYBORZ</w:t>
            </w:r>
            <w:r w:rsidR="003537E3" w:rsidRPr="00EE0F6E">
              <w:rPr>
                <w:rFonts w:ascii="Arial" w:hAnsi="Arial" w:cs="Arial"/>
                <w:b/>
                <w:sz w:val="22"/>
                <w:szCs w:val="22"/>
              </w:rPr>
              <w:t xml:space="preserve">E OFERTY ORAZ SPOSÓB OCENY </w:t>
            </w:r>
            <w:r w:rsidR="00EE0F6E">
              <w:rPr>
                <w:rFonts w:ascii="Arial" w:hAnsi="Arial" w:cs="Arial"/>
                <w:b/>
                <w:sz w:val="22"/>
                <w:szCs w:val="22"/>
              </w:rPr>
              <w:t xml:space="preserve"> I PORÓWNANIA OFERT</w:t>
            </w:r>
          </w:p>
        </w:tc>
      </w:tr>
    </w:tbl>
    <w:p w14:paraId="2FAE9433" w14:textId="28D85FE6" w:rsidR="00B60146" w:rsidRPr="001941FD" w:rsidRDefault="00B60146" w:rsidP="009A733C">
      <w:pPr>
        <w:pStyle w:val="Akapitzlist"/>
        <w:numPr>
          <w:ilvl w:val="1"/>
          <w:numId w:val="6"/>
        </w:numPr>
        <w:spacing w:before="120"/>
        <w:jc w:val="both"/>
        <w:rPr>
          <w:rFonts w:ascii="Arial" w:hAnsi="Arial" w:cs="Arial"/>
          <w:sz w:val="22"/>
          <w:szCs w:val="22"/>
        </w:rPr>
      </w:pPr>
      <w:r w:rsidRPr="001941FD">
        <w:rPr>
          <w:rFonts w:ascii="Arial" w:hAnsi="Arial" w:cs="Arial"/>
          <w:sz w:val="22"/>
          <w:szCs w:val="22"/>
        </w:rPr>
        <w:t>Przy wyborze ofert Zamawiający będzie się kierował następującymi kryteriami oceny ofert:</w:t>
      </w:r>
    </w:p>
    <w:p w14:paraId="577846F0" w14:textId="682A541A" w:rsidR="00B60146" w:rsidRDefault="00B60146" w:rsidP="00EE0F6E">
      <w:pPr>
        <w:spacing w:before="120"/>
        <w:ind w:left="1418" w:hanging="425"/>
        <w:jc w:val="both"/>
        <w:rPr>
          <w:rFonts w:ascii="Arial" w:hAnsi="Arial" w:cs="Arial"/>
          <w:b/>
          <w:bCs/>
          <w:sz w:val="22"/>
          <w:szCs w:val="22"/>
        </w:rPr>
      </w:pPr>
      <w:r w:rsidRPr="00EE0F6E">
        <w:rPr>
          <w:rFonts w:ascii="Arial" w:hAnsi="Arial" w:cs="Arial"/>
          <w:b/>
          <w:bCs/>
          <w:sz w:val="22"/>
          <w:szCs w:val="22"/>
        </w:rPr>
        <w:t xml:space="preserve">Cena </w:t>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Pr="00EE0F6E">
        <w:rPr>
          <w:rFonts w:ascii="Arial" w:hAnsi="Arial" w:cs="Arial"/>
          <w:b/>
          <w:bCs/>
          <w:sz w:val="22"/>
          <w:szCs w:val="22"/>
        </w:rPr>
        <w:tab/>
      </w:r>
      <w:r w:rsidR="00A135D3">
        <w:rPr>
          <w:rFonts w:ascii="Arial" w:hAnsi="Arial" w:cs="Arial"/>
          <w:b/>
          <w:bCs/>
          <w:sz w:val="22"/>
          <w:szCs w:val="22"/>
        </w:rPr>
        <w:t>– 6</w:t>
      </w:r>
      <w:r w:rsidRPr="00EE0F6E">
        <w:rPr>
          <w:rFonts w:ascii="Arial" w:hAnsi="Arial" w:cs="Arial"/>
          <w:b/>
          <w:bCs/>
          <w:sz w:val="22"/>
          <w:szCs w:val="22"/>
        </w:rPr>
        <w:t>0 %</w:t>
      </w:r>
    </w:p>
    <w:p w14:paraId="3AE95591" w14:textId="299FD536" w:rsidR="00A135D3" w:rsidRPr="00EE0F6E" w:rsidRDefault="00A135D3" w:rsidP="00EE0F6E">
      <w:pPr>
        <w:spacing w:before="120"/>
        <w:ind w:left="1418" w:hanging="425"/>
        <w:jc w:val="both"/>
        <w:rPr>
          <w:rFonts w:ascii="Arial" w:hAnsi="Arial" w:cs="Arial"/>
          <w:b/>
          <w:bCs/>
          <w:sz w:val="22"/>
          <w:szCs w:val="22"/>
        </w:rPr>
      </w:pPr>
      <w:r>
        <w:rPr>
          <w:rFonts w:ascii="Arial" w:hAnsi="Arial" w:cs="Arial"/>
          <w:b/>
          <w:bCs/>
          <w:sz w:val="22"/>
          <w:szCs w:val="22"/>
        </w:rPr>
        <w:t xml:space="preserve">Termin wykonania projektu budowlanego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4</w:t>
      </w:r>
      <w:r w:rsidRPr="00EE0F6E">
        <w:rPr>
          <w:rFonts w:ascii="Arial" w:hAnsi="Arial" w:cs="Arial"/>
          <w:b/>
          <w:bCs/>
          <w:sz w:val="22"/>
          <w:szCs w:val="22"/>
        </w:rPr>
        <w:t>0 %</w:t>
      </w:r>
    </w:p>
    <w:p w14:paraId="3C4639EF" w14:textId="77777777" w:rsidR="00B60146" w:rsidRPr="00B60146" w:rsidRDefault="00B60146" w:rsidP="00B60146">
      <w:pPr>
        <w:spacing w:before="120"/>
        <w:ind w:left="1418" w:hanging="709"/>
        <w:jc w:val="both"/>
        <w:rPr>
          <w:rFonts w:ascii="Arial" w:hAnsi="Arial" w:cs="Arial"/>
          <w:bCs/>
          <w:color w:val="FF0000"/>
          <w:sz w:val="22"/>
          <w:szCs w:val="22"/>
        </w:rPr>
      </w:pPr>
    </w:p>
    <w:tbl>
      <w:tblPr>
        <w:tblW w:w="9029" w:type="dxa"/>
        <w:jc w:val="center"/>
        <w:tblLayout w:type="fixed"/>
        <w:tblCellMar>
          <w:left w:w="70" w:type="dxa"/>
          <w:right w:w="70" w:type="dxa"/>
        </w:tblCellMar>
        <w:tblLook w:val="00A0" w:firstRow="1" w:lastRow="0" w:firstColumn="1" w:lastColumn="0" w:noHBand="0" w:noVBand="0"/>
      </w:tblPr>
      <w:tblGrid>
        <w:gridCol w:w="2674"/>
        <w:gridCol w:w="2138"/>
        <w:gridCol w:w="4217"/>
      </w:tblGrid>
      <w:tr w:rsidR="00EE0F6E" w:rsidRPr="00887461" w14:paraId="321D6A94" w14:textId="77777777" w:rsidTr="000D61F7">
        <w:trPr>
          <w:trHeight w:val="1302"/>
          <w:jc w:val="center"/>
        </w:trPr>
        <w:tc>
          <w:tcPr>
            <w:tcW w:w="2674"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4B49A106" w14:textId="77777777" w:rsidR="00EE0F6E" w:rsidRPr="00887461" w:rsidRDefault="00EE0F6E" w:rsidP="00EE0F6E">
            <w:pPr>
              <w:jc w:val="center"/>
              <w:rPr>
                <w:rFonts w:ascii="Arial" w:hAnsi="Arial" w:cs="Arial"/>
                <w:b/>
                <w:bCs/>
                <w:sz w:val="22"/>
                <w:szCs w:val="22"/>
              </w:rPr>
            </w:pPr>
            <w:r w:rsidRPr="00887461">
              <w:rPr>
                <w:rFonts w:ascii="Arial" w:hAnsi="Arial" w:cs="Arial"/>
                <w:b/>
                <w:bCs/>
                <w:sz w:val="22"/>
                <w:szCs w:val="22"/>
              </w:rPr>
              <w:t>Kryterium</w:t>
            </w:r>
          </w:p>
        </w:tc>
        <w:tc>
          <w:tcPr>
            <w:tcW w:w="2138"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118C16BE" w14:textId="624FA048" w:rsidR="00EE0F6E" w:rsidRPr="00887461" w:rsidRDefault="00EE0F6E" w:rsidP="00EE0F6E">
            <w:pPr>
              <w:jc w:val="center"/>
              <w:rPr>
                <w:rFonts w:ascii="Arial" w:hAnsi="Arial" w:cs="Arial"/>
                <w:b/>
                <w:bCs/>
                <w:sz w:val="22"/>
                <w:szCs w:val="22"/>
              </w:rPr>
            </w:pPr>
            <w:r w:rsidRPr="00887461">
              <w:rPr>
                <w:rFonts w:ascii="Arial" w:hAnsi="Arial" w:cs="Arial"/>
                <w:b/>
                <w:bCs/>
                <w:sz w:val="22"/>
                <w:szCs w:val="22"/>
              </w:rPr>
              <w:t>Znaczenie procentowe kryterium</w:t>
            </w:r>
          </w:p>
        </w:tc>
        <w:tc>
          <w:tcPr>
            <w:tcW w:w="4217"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465125A1" w14:textId="77777777" w:rsidR="00EE0F6E" w:rsidRPr="00887461" w:rsidRDefault="00EE0F6E" w:rsidP="00EE0F6E">
            <w:pPr>
              <w:jc w:val="center"/>
              <w:rPr>
                <w:rFonts w:ascii="Arial" w:hAnsi="Arial" w:cs="Arial"/>
                <w:b/>
                <w:bCs/>
                <w:sz w:val="22"/>
                <w:szCs w:val="22"/>
              </w:rPr>
            </w:pPr>
            <w:r w:rsidRPr="00887461">
              <w:rPr>
                <w:rFonts w:ascii="Arial" w:hAnsi="Arial" w:cs="Arial"/>
                <w:b/>
                <w:bCs/>
                <w:sz w:val="22"/>
                <w:szCs w:val="22"/>
              </w:rPr>
              <w:t>Maksymalna liczba punktów jakie może otrzymać oferta za dane kryterium</w:t>
            </w:r>
          </w:p>
        </w:tc>
      </w:tr>
      <w:tr w:rsidR="00EE0F6E" w:rsidRPr="00887461" w14:paraId="508364B5" w14:textId="77777777" w:rsidTr="000D61F7">
        <w:trPr>
          <w:trHeight w:val="662"/>
          <w:jc w:val="center"/>
        </w:trPr>
        <w:tc>
          <w:tcPr>
            <w:tcW w:w="2674" w:type="dxa"/>
            <w:tcBorders>
              <w:top w:val="single" w:sz="6" w:space="0" w:color="000000"/>
              <w:left w:val="single" w:sz="6" w:space="0" w:color="000000"/>
              <w:bottom w:val="single" w:sz="6" w:space="0" w:color="000000"/>
              <w:right w:val="single" w:sz="6" w:space="0" w:color="000000"/>
            </w:tcBorders>
            <w:vAlign w:val="center"/>
          </w:tcPr>
          <w:p w14:paraId="5016B2EB" w14:textId="77777777" w:rsidR="00EE0F6E" w:rsidRPr="00887461" w:rsidRDefault="00EE0F6E" w:rsidP="00EE0F6E">
            <w:pPr>
              <w:spacing w:before="120"/>
              <w:ind w:left="1418" w:hanging="709"/>
              <w:jc w:val="center"/>
              <w:rPr>
                <w:rFonts w:ascii="Arial" w:hAnsi="Arial" w:cs="Arial"/>
                <w:bCs/>
                <w:sz w:val="22"/>
                <w:szCs w:val="22"/>
              </w:rPr>
            </w:pPr>
            <w:r w:rsidRPr="00887461">
              <w:rPr>
                <w:rFonts w:ascii="Arial" w:hAnsi="Arial" w:cs="Arial"/>
                <w:bCs/>
                <w:sz w:val="22"/>
                <w:szCs w:val="22"/>
              </w:rPr>
              <w:t>Cena (C)</w:t>
            </w:r>
          </w:p>
        </w:tc>
        <w:tc>
          <w:tcPr>
            <w:tcW w:w="2138" w:type="dxa"/>
            <w:tcBorders>
              <w:top w:val="single" w:sz="6" w:space="0" w:color="000000"/>
              <w:left w:val="single" w:sz="6" w:space="0" w:color="000000"/>
              <w:bottom w:val="single" w:sz="6" w:space="0" w:color="000000"/>
              <w:right w:val="single" w:sz="6" w:space="0" w:color="000000"/>
            </w:tcBorders>
            <w:vAlign w:val="center"/>
          </w:tcPr>
          <w:p w14:paraId="11DAD237" w14:textId="7CE7953A" w:rsidR="00EE0F6E" w:rsidRPr="00887461" w:rsidRDefault="00A135D3" w:rsidP="00EE0F6E">
            <w:pPr>
              <w:spacing w:before="120"/>
              <w:ind w:left="1418" w:hanging="709"/>
              <w:jc w:val="center"/>
              <w:rPr>
                <w:rFonts w:ascii="Arial" w:hAnsi="Arial" w:cs="Arial"/>
                <w:bCs/>
                <w:sz w:val="22"/>
                <w:szCs w:val="22"/>
              </w:rPr>
            </w:pPr>
            <w:r w:rsidRPr="00887461">
              <w:rPr>
                <w:rFonts w:ascii="Arial" w:hAnsi="Arial" w:cs="Arial"/>
                <w:bCs/>
                <w:sz w:val="22"/>
                <w:szCs w:val="22"/>
              </w:rPr>
              <w:t>6</w:t>
            </w:r>
            <w:r w:rsidR="00EE0F6E" w:rsidRPr="00887461">
              <w:rPr>
                <w:rFonts w:ascii="Arial" w:hAnsi="Arial" w:cs="Arial"/>
                <w:bCs/>
                <w:sz w:val="22"/>
                <w:szCs w:val="22"/>
              </w:rPr>
              <w:t>0%</w:t>
            </w:r>
          </w:p>
        </w:tc>
        <w:tc>
          <w:tcPr>
            <w:tcW w:w="4217" w:type="dxa"/>
            <w:tcBorders>
              <w:top w:val="single" w:sz="6" w:space="0" w:color="000000"/>
              <w:left w:val="single" w:sz="6" w:space="0" w:color="000000"/>
              <w:bottom w:val="single" w:sz="6" w:space="0" w:color="000000"/>
              <w:right w:val="single" w:sz="6" w:space="0" w:color="000000"/>
            </w:tcBorders>
            <w:vAlign w:val="center"/>
          </w:tcPr>
          <w:p w14:paraId="12BF5097" w14:textId="383BF5BA" w:rsidR="00EE0F6E" w:rsidRPr="00887461" w:rsidRDefault="00A135D3" w:rsidP="00EE0F6E">
            <w:pPr>
              <w:spacing w:before="120"/>
              <w:ind w:left="1418" w:hanging="709"/>
              <w:jc w:val="center"/>
              <w:rPr>
                <w:rFonts w:ascii="Arial" w:hAnsi="Arial" w:cs="Arial"/>
                <w:bCs/>
                <w:sz w:val="22"/>
                <w:szCs w:val="22"/>
              </w:rPr>
            </w:pPr>
            <w:r w:rsidRPr="00887461">
              <w:rPr>
                <w:rFonts w:ascii="Arial" w:hAnsi="Arial" w:cs="Arial"/>
                <w:bCs/>
                <w:sz w:val="22"/>
                <w:szCs w:val="22"/>
              </w:rPr>
              <w:t>6</w:t>
            </w:r>
            <w:r w:rsidR="00EE0F6E" w:rsidRPr="00887461">
              <w:rPr>
                <w:rFonts w:ascii="Arial" w:hAnsi="Arial" w:cs="Arial"/>
                <w:bCs/>
                <w:sz w:val="22"/>
                <w:szCs w:val="22"/>
              </w:rPr>
              <w:t>0 punktów</w:t>
            </w:r>
          </w:p>
        </w:tc>
      </w:tr>
      <w:tr w:rsidR="000D61F7" w:rsidRPr="00887461" w14:paraId="255597E2" w14:textId="77777777" w:rsidTr="000D61F7">
        <w:trPr>
          <w:trHeight w:val="662"/>
          <w:jc w:val="center"/>
        </w:trPr>
        <w:tc>
          <w:tcPr>
            <w:tcW w:w="2674" w:type="dxa"/>
            <w:tcBorders>
              <w:top w:val="single" w:sz="6" w:space="0" w:color="000000"/>
              <w:left w:val="single" w:sz="6" w:space="0" w:color="000000"/>
              <w:bottom w:val="single" w:sz="6" w:space="0" w:color="000000"/>
              <w:right w:val="single" w:sz="6" w:space="0" w:color="000000"/>
            </w:tcBorders>
            <w:vAlign w:val="center"/>
          </w:tcPr>
          <w:p w14:paraId="432FA330" w14:textId="0BD2FCD1" w:rsidR="00A135D3" w:rsidRPr="00887461" w:rsidRDefault="00CE722F" w:rsidP="000D61F7">
            <w:pPr>
              <w:spacing w:before="120"/>
              <w:ind w:left="1418" w:hanging="1366"/>
              <w:jc w:val="center"/>
              <w:rPr>
                <w:rFonts w:ascii="Arial" w:hAnsi="Arial" w:cs="Arial"/>
                <w:bCs/>
                <w:sz w:val="22"/>
                <w:szCs w:val="22"/>
              </w:rPr>
            </w:pPr>
            <w:r w:rsidRPr="00887461">
              <w:rPr>
                <w:rFonts w:ascii="Arial" w:hAnsi="Arial" w:cs="Arial"/>
                <w:bCs/>
                <w:sz w:val="22"/>
                <w:szCs w:val="22"/>
              </w:rPr>
              <w:t>Najkrótszy t</w:t>
            </w:r>
            <w:r w:rsidR="00A135D3" w:rsidRPr="00887461">
              <w:rPr>
                <w:rFonts w:ascii="Arial" w:hAnsi="Arial" w:cs="Arial"/>
                <w:bCs/>
                <w:sz w:val="22"/>
                <w:szCs w:val="22"/>
              </w:rPr>
              <w:t>ermin (T</w:t>
            </w:r>
            <w:r w:rsidR="000D61F7" w:rsidRPr="00887461">
              <w:rPr>
                <w:rFonts w:ascii="Arial" w:hAnsi="Arial" w:cs="Arial"/>
                <w:bCs/>
                <w:sz w:val="22"/>
                <w:szCs w:val="22"/>
              </w:rPr>
              <w:t>A</w:t>
            </w:r>
            <w:r w:rsidR="00A135D3" w:rsidRPr="00887461">
              <w:rPr>
                <w:rFonts w:ascii="Arial" w:hAnsi="Arial" w:cs="Arial"/>
                <w:bCs/>
                <w:sz w:val="22"/>
                <w:szCs w:val="22"/>
              </w:rPr>
              <w:t>)</w:t>
            </w:r>
          </w:p>
          <w:p w14:paraId="6E3F4511" w14:textId="38398351" w:rsidR="000D61F7" w:rsidRPr="00887461" w:rsidRDefault="00CE722F" w:rsidP="00CE722F">
            <w:pPr>
              <w:spacing w:before="120"/>
              <w:ind w:left="1714" w:hanging="1662"/>
              <w:jc w:val="center"/>
              <w:rPr>
                <w:rFonts w:ascii="Arial" w:hAnsi="Arial" w:cs="Arial"/>
                <w:bCs/>
                <w:sz w:val="22"/>
                <w:szCs w:val="22"/>
              </w:rPr>
            </w:pPr>
            <w:r w:rsidRPr="00887461">
              <w:rPr>
                <w:rFonts w:ascii="Arial" w:hAnsi="Arial" w:cs="Arial"/>
                <w:bCs/>
                <w:sz w:val="22"/>
                <w:szCs w:val="22"/>
              </w:rPr>
              <w:t>t</w:t>
            </w:r>
            <w:r w:rsidR="000D61F7" w:rsidRPr="00887461">
              <w:rPr>
                <w:rFonts w:ascii="Arial" w:hAnsi="Arial" w:cs="Arial"/>
                <w:bCs/>
                <w:sz w:val="22"/>
                <w:szCs w:val="22"/>
              </w:rPr>
              <w:t>ermin dla Zakresu A</w:t>
            </w:r>
          </w:p>
        </w:tc>
        <w:tc>
          <w:tcPr>
            <w:tcW w:w="2138" w:type="dxa"/>
            <w:tcBorders>
              <w:top w:val="single" w:sz="6" w:space="0" w:color="000000"/>
              <w:left w:val="single" w:sz="6" w:space="0" w:color="000000"/>
              <w:bottom w:val="single" w:sz="6" w:space="0" w:color="000000"/>
              <w:right w:val="single" w:sz="6" w:space="0" w:color="000000"/>
            </w:tcBorders>
            <w:vAlign w:val="center"/>
          </w:tcPr>
          <w:p w14:paraId="0C499883" w14:textId="35AAFA9F" w:rsidR="00A135D3" w:rsidRPr="00887461" w:rsidRDefault="000D61F7" w:rsidP="00EE0F6E">
            <w:pPr>
              <w:spacing w:before="120"/>
              <w:ind w:left="1418" w:hanging="709"/>
              <w:jc w:val="center"/>
              <w:rPr>
                <w:rFonts w:ascii="Arial" w:hAnsi="Arial" w:cs="Arial"/>
                <w:bCs/>
                <w:sz w:val="22"/>
                <w:szCs w:val="22"/>
              </w:rPr>
            </w:pPr>
            <w:r w:rsidRPr="00887461">
              <w:rPr>
                <w:rFonts w:ascii="Arial" w:hAnsi="Arial" w:cs="Arial"/>
                <w:bCs/>
                <w:sz w:val="22"/>
                <w:szCs w:val="22"/>
              </w:rPr>
              <w:t>20</w:t>
            </w:r>
            <w:r w:rsidR="00A135D3" w:rsidRPr="00887461">
              <w:rPr>
                <w:rFonts w:ascii="Arial" w:hAnsi="Arial" w:cs="Arial"/>
                <w:bCs/>
                <w:sz w:val="22"/>
                <w:szCs w:val="22"/>
              </w:rPr>
              <w:t>%</w:t>
            </w:r>
          </w:p>
        </w:tc>
        <w:tc>
          <w:tcPr>
            <w:tcW w:w="4217" w:type="dxa"/>
            <w:tcBorders>
              <w:top w:val="single" w:sz="6" w:space="0" w:color="000000"/>
              <w:left w:val="single" w:sz="6" w:space="0" w:color="000000"/>
              <w:bottom w:val="single" w:sz="6" w:space="0" w:color="000000"/>
              <w:right w:val="single" w:sz="6" w:space="0" w:color="000000"/>
            </w:tcBorders>
            <w:vAlign w:val="center"/>
          </w:tcPr>
          <w:p w14:paraId="7E6C8C76" w14:textId="268B3270" w:rsidR="00A135D3" w:rsidRPr="00887461" w:rsidRDefault="000D61F7" w:rsidP="00EE0F6E">
            <w:pPr>
              <w:spacing w:before="120"/>
              <w:ind w:left="1418" w:hanging="709"/>
              <w:jc w:val="center"/>
              <w:rPr>
                <w:rFonts w:ascii="Arial" w:hAnsi="Arial" w:cs="Arial"/>
                <w:bCs/>
                <w:sz w:val="22"/>
                <w:szCs w:val="22"/>
              </w:rPr>
            </w:pPr>
            <w:r w:rsidRPr="00887461">
              <w:rPr>
                <w:rFonts w:ascii="Arial" w:hAnsi="Arial" w:cs="Arial"/>
                <w:bCs/>
                <w:sz w:val="22"/>
                <w:szCs w:val="22"/>
              </w:rPr>
              <w:t>2</w:t>
            </w:r>
            <w:r w:rsidR="00A135D3" w:rsidRPr="00887461">
              <w:rPr>
                <w:rFonts w:ascii="Arial" w:hAnsi="Arial" w:cs="Arial"/>
                <w:bCs/>
                <w:sz w:val="22"/>
                <w:szCs w:val="22"/>
              </w:rPr>
              <w:t>0 punktów</w:t>
            </w:r>
          </w:p>
        </w:tc>
      </w:tr>
      <w:tr w:rsidR="000D61F7" w:rsidRPr="00887461" w14:paraId="5CA1C0B3" w14:textId="77777777" w:rsidTr="000D61F7">
        <w:trPr>
          <w:trHeight w:val="662"/>
          <w:jc w:val="center"/>
        </w:trPr>
        <w:tc>
          <w:tcPr>
            <w:tcW w:w="2674" w:type="dxa"/>
            <w:tcBorders>
              <w:top w:val="single" w:sz="6" w:space="0" w:color="000000"/>
              <w:left w:val="single" w:sz="6" w:space="0" w:color="000000"/>
              <w:bottom w:val="single" w:sz="6" w:space="0" w:color="000000"/>
              <w:right w:val="single" w:sz="6" w:space="0" w:color="000000"/>
            </w:tcBorders>
            <w:vAlign w:val="center"/>
          </w:tcPr>
          <w:p w14:paraId="0A7DDC00" w14:textId="21CF3826" w:rsidR="000D61F7" w:rsidRPr="00887461" w:rsidRDefault="00CE722F" w:rsidP="000D61F7">
            <w:pPr>
              <w:spacing w:before="120"/>
              <w:ind w:left="1418" w:hanging="1366"/>
              <w:jc w:val="center"/>
              <w:rPr>
                <w:rFonts w:ascii="Arial" w:hAnsi="Arial" w:cs="Arial"/>
                <w:bCs/>
                <w:sz w:val="22"/>
                <w:szCs w:val="22"/>
              </w:rPr>
            </w:pPr>
            <w:r w:rsidRPr="00887461">
              <w:rPr>
                <w:rFonts w:ascii="Arial" w:hAnsi="Arial" w:cs="Arial"/>
                <w:bCs/>
                <w:sz w:val="22"/>
                <w:szCs w:val="22"/>
              </w:rPr>
              <w:t>Najkrótszy t</w:t>
            </w:r>
            <w:r w:rsidR="000D61F7" w:rsidRPr="00887461">
              <w:rPr>
                <w:rFonts w:ascii="Arial" w:hAnsi="Arial" w:cs="Arial"/>
                <w:bCs/>
                <w:sz w:val="22"/>
                <w:szCs w:val="22"/>
              </w:rPr>
              <w:t>ermin (TB)</w:t>
            </w:r>
          </w:p>
          <w:p w14:paraId="18E0594B" w14:textId="78A95F04" w:rsidR="000D61F7" w:rsidRPr="00887461" w:rsidRDefault="000D61F7" w:rsidP="000D61F7">
            <w:pPr>
              <w:spacing w:before="120"/>
              <w:jc w:val="center"/>
              <w:rPr>
                <w:rFonts w:ascii="Arial" w:hAnsi="Arial" w:cs="Arial"/>
                <w:bCs/>
                <w:sz w:val="22"/>
                <w:szCs w:val="22"/>
              </w:rPr>
            </w:pPr>
            <w:r w:rsidRPr="00887461">
              <w:rPr>
                <w:rFonts w:ascii="Arial" w:hAnsi="Arial" w:cs="Arial"/>
                <w:bCs/>
                <w:sz w:val="22"/>
                <w:szCs w:val="22"/>
              </w:rPr>
              <w:t>Termin dla Zakresu B</w:t>
            </w:r>
          </w:p>
        </w:tc>
        <w:tc>
          <w:tcPr>
            <w:tcW w:w="2138" w:type="dxa"/>
            <w:tcBorders>
              <w:top w:val="single" w:sz="6" w:space="0" w:color="000000"/>
              <w:left w:val="single" w:sz="6" w:space="0" w:color="000000"/>
              <w:bottom w:val="single" w:sz="6" w:space="0" w:color="000000"/>
              <w:right w:val="single" w:sz="6" w:space="0" w:color="000000"/>
            </w:tcBorders>
            <w:vAlign w:val="center"/>
          </w:tcPr>
          <w:p w14:paraId="71CE5F6B" w14:textId="7B5D7D33" w:rsidR="000D61F7" w:rsidRPr="00887461" w:rsidRDefault="000D61F7" w:rsidP="00EE0F6E">
            <w:pPr>
              <w:spacing w:before="120"/>
              <w:ind w:left="1418" w:hanging="709"/>
              <w:jc w:val="center"/>
              <w:rPr>
                <w:rFonts w:ascii="Arial" w:hAnsi="Arial" w:cs="Arial"/>
                <w:bCs/>
                <w:sz w:val="22"/>
                <w:szCs w:val="22"/>
              </w:rPr>
            </w:pPr>
            <w:r w:rsidRPr="00887461">
              <w:rPr>
                <w:rFonts w:ascii="Arial" w:hAnsi="Arial" w:cs="Arial"/>
                <w:bCs/>
                <w:sz w:val="22"/>
                <w:szCs w:val="22"/>
              </w:rPr>
              <w:t>20%</w:t>
            </w:r>
          </w:p>
        </w:tc>
        <w:tc>
          <w:tcPr>
            <w:tcW w:w="4217" w:type="dxa"/>
            <w:tcBorders>
              <w:top w:val="single" w:sz="6" w:space="0" w:color="000000"/>
              <w:left w:val="single" w:sz="6" w:space="0" w:color="000000"/>
              <w:bottom w:val="single" w:sz="6" w:space="0" w:color="000000"/>
              <w:right w:val="single" w:sz="6" w:space="0" w:color="000000"/>
            </w:tcBorders>
            <w:vAlign w:val="center"/>
          </w:tcPr>
          <w:p w14:paraId="152F8F86" w14:textId="0B1C71FA" w:rsidR="000D61F7" w:rsidRPr="00887461" w:rsidRDefault="000D61F7" w:rsidP="00EE0F6E">
            <w:pPr>
              <w:spacing w:before="120"/>
              <w:ind w:left="1418" w:hanging="709"/>
              <w:jc w:val="center"/>
              <w:rPr>
                <w:rFonts w:ascii="Arial" w:hAnsi="Arial" w:cs="Arial"/>
                <w:bCs/>
                <w:sz w:val="22"/>
                <w:szCs w:val="22"/>
              </w:rPr>
            </w:pPr>
            <w:r w:rsidRPr="00887461">
              <w:rPr>
                <w:rFonts w:ascii="Arial" w:hAnsi="Arial" w:cs="Arial"/>
                <w:bCs/>
                <w:sz w:val="22"/>
                <w:szCs w:val="22"/>
              </w:rPr>
              <w:t>20 punktów</w:t>
            </w:r>
          </w:p>
        </w:tc>
      </w:tr>
    </w:tbl>
    <w:p w14:paraId="5BBB41E7" w14:textId="77777777" w:rsidR="00B60146" w:rsidRPr="00B60146" w:rsidRDefault="00B60146" w:rsidP="00B60146">
      <w:pPr>
        <w:spacing w:before="120"/>
        <w:ind w:left="1418" w:hanging="709"/>
        <w:jc w:val="both"/>
        <w:rPr>
          <w:rFonts w:ascii="Arial" w:hAnsi="Arial" w:cs="Arial"/>
          <w:bCs/>
          <w:sz w:val="22"/>
          <w:szCs w:val="22"/>
        </w:rPr>
      </w:pPr>
    </w:p>
    <w:p w14:paraId="39DC2611" w14:textId="2F09FC47" w:rsidR="00B60146" w:rsidRPr="00EE0F6E" w:rsidRDefault="00B60146" w:rsidP="009A733C">
      <w:pPr>
        <w:numPr>
          <w:ilvl w:val="1"/>
          <w:numId w:val="6"/>
        </w:numPr>
        <w:spacing w:before="120"/>
        <w:ind w:left="993" w:hanging="709"/>
        <w:jc w:val="both"/>
        <w:rPr>
          <w:rFonts w:ascii="Arial" w:hAnsi="Arial" w:cs="Arial"/>
          <w:sz w:val="22"/>
          <w:szCs w:val="22"/>
        </w:rPr>
      </w:pPr>
      <w:r w:rsidRPr="00EE0F6E">
        <w:rPr>
          <w:rFonts w:ascii="Arial" w:hAnsi="Arial" w:cs="Arial"/>
          <w:sz w:val="22"/>
          <w:szCs w:val="22"/>
        </w:rPr>
        <w:t>Sposób obliczania punk</w:t>
      </w:r>
      <w:r w:rsidR="00196F06">
        <w:rPr>
          <w:rFonts w:ascii="Arial" w:hAnsi="Arial" w:cs="Arial"/>
          <w:sz w:val="22"/>
          <w:szCs w:val="22"/>
        </w:rPr>
        <w:t>tów</w:t>
      </w:r>
      <w:r w:rsidRPr="00EE0F6E">
        <w:rPr>
          <w:rFonts w:ascii="Arial" w:hAnsi="Arial" w:cs="Arial"/>
          <w:sz w:val="22"/>
          <w:szCs w:val="22"/>
        </w:rPr>
        <w:t>:</w:t>
      </w:r>
    </w:p>
    <w:p w14:paraId="4DAD2A46" w14:textId="25D35BF2" w:rsidR="00B60146" w:rsidRPr="00B60146" w:rsidRDefault="00196F06" w:rsidP="00EE0F6E">
      <w:pPr>
        <w:spacing w:before="120"/>
        <w:ind w:left="993"/>
        <w:jc w:val="both"/>
        <w:rPr>
          <w:rFonts w:ascii="Arial" w:hAnsi="Arial" w:cs="Arial"/>
          <w:bCs/>
          <w:sz w:val="22"/>
          <w:szCs w:val="22"/>
        </w:rPr>
      </w:pPr>
      <w:r>
        <w:rPr>
          <w:rFonts w:ascii="Arial" w:hAnsi="Arial" w:cs="Arial"/>
          <w:bCs/>
          <w:sz w:val="22"/>
          <w:szCs w:val="22"/>
        </w:rPr>
        <w:t>K</w:t>
      </w:r>
      <w:r w:rsidR="00B60146" w:rsidRPr="00B60146">
        <w:rPr>
          <w:rFonts w:ascii="Arial" w:hAnsi="Arial" w:cs="Arial"/>
          <w:bCs/>
          <w:sz w:val="22"/>
          <w:szCs w:val="22"/>
        </w:rPr>
        <w:t>ryterium „Cena” (C) - oferta z najniższą ceną</w:t>
      </w:r>
      <w:r w:rsidR="0031386B">
        <w:rPr>
          <w:rFonts w:ascii="Arial" w:hAnsi="Arial" w:cs="Arial"/>
          <w:bCs/>
          <w:sz w:val="22"/>
          <w:szCs w:val="22"/>
        </w:rPr>
        <w:t xml:space="preserve"> za całość przedmiotu zamówienia</w:t>
      </w:r>
      <w:r w:rsidR="00B60146" w:rsidRPr="00B60146">
        <w:rPr>
          <w:rFonts w:ascii="Arial" w:hAnsi="Arial" w:cs="Arial"/>
          <w:bCs/>
          <w:sz w:val="22"/>
          <w:szCs w:val="22"/>
        </w:rPr>
        <w:t xml:space="preserve"> otrzyma maksymalną liczbę 100 punktów, oferty pozostałe otrzymają zaokrągloną do dwóch miejsc po przecinku liczbę punktów proporcjonalnie mniejszą, obliczoną na podstawie poniższego wzoru: </w:t>
      </w:r>
    </w:p>
    <w:p w14:paraId="073B9FF1" w14:textId="6258DD53" w:rsidR="00B60146" w:rsidRDefault="00B60146" w:rsidP="00B60146">
      <w:pPr>
        <w:spacing w:before="120"/>
        <w:ind w:left="1418"/>
        <w:jc w:val="center"/>
        <w:rPr>
          <w:rFonts w:ascii="Arial" w:hAnsi="Arial" w:cs="Arial"/>
          <w:bCs/>
          <w:sz w:val="22"/>
          <w:szCs w:val="22"/>
        </w:rPr>
      </w:pPr>
      <w:r w:rsidRPr="00B60146">
        <w:rPr>
          <w:rFonts w:ascii="Arial" w:hAnsi="Arial" w:cs="Arial"/>
          <w:bCs/>
          <w:sz w:val="22"/>
          <w:szCs w:val="22"/>
        </w:rPr>
        <w:t>P</w:t>
      </w:r>
      <w:r w:rsidRPr="00196F06">
        <w:rPr>
          <w:rFonts w:ascii="Arial" w:hAnsi="Arial" w:cs="Arial"/>
          <w:bCs/>
          <w:sz w:val="22"/>
          <w:szCs w:val="22"/>
          <w:vertAlign w:val="subscript"/>
        </w:rPr>
        <w:t>i</w:t>
      </w:r>
      <w:r w:rsidRPr="00B60146">
        <w:rPr>
          <w:rFonts w:ascii="Arial" w:hAnsi="Arial" w:cs="Arial"/>
          <w:bCs/>
          <w:sz w:val="22"/>
          <w:szCs w:val="22"/>
        </w:rPr>
        <w:t>(C) = (C</w:t>
      </w:r>
      <w:r w:rsidRPr="00196F06">
        <w:rPr>
          <w:rFonts w:ascii="Arial" w:hAnsi="Arial" w:cs="Arial"/>
          <w:bCs/>
          <w:sz w:val="22"/>
          <w:szCs w:val="22"/>
          <w:vertAlign w:val="subscript"/>
        </w:rPr>
        <w:t>min</w:t>
      </w:r>
      <w:r w:rsidRPr="00B60146">
        <w:rPr>
          <w:rFonts w:ascii="Arial" w:hAnsi="Arial" w:cs="Arial"/>
          <w:bCs/>
          <w:sz w:val="22"/>
          <w:szCs w:val="22"/>
        </w:rPr>
        <w:t>/C</w:t>
      </w:r>
      <w:r w:rsidRPr="00196F06">
        <w:rPr>
          <w:rFonts w:ascii="Arial" w:hAnsi="Arial" w:cs="Arial"/>
          <w:bCs/>
          <w:sz w:val="22"/>
          <w:szCs w:val="22"/>
          <w:vertAlign w:val="subscript"/>
        </w:rPr>
        <w:t>i</w:t>
      </w:r>
      <w:r w:rsidR="00196F06">
        <w:rPr>
          <w:rFonts w:ascii="Arial" w:hAnsi="Arial" w:cs="Arial"/>
          <w:bCs/>
          <w:sz w:val="22"/>
          <w:szCs w:val="22"/>
        </w:rPr>
        <w:t>)x</w:t>
      </w:r>
      <w:r w:rsidR="00A135D3">
        <w:rPr>
          <w:rFonts w:ascii="Arial" w:hAnsi="Arial" w:cs="Arial"/>
          <w:bCs/>
          <w:sz w:val="22"/>
          <w:szCs w:val="22"/>
        </w:rPr>
        <w:t>6</w:t>
      </w:r>
      <w:r w:rsidRPr="00B60146">
        <w:rPr>
          <w:rFonts w:ascii="Arial" w:hAnsi="Arial" w:cs="Arial"/>
          <w:bCs/>
          <w:sz w:val="22"/>
          <w:szCs w:val="22"/>
        </w:rPr>
        <w:t>0 pkt</w:t>
      </w:r>
    </w:p>
    <w:p w14:paraId="6AD64F68" w14:textId="77777777" w:rsidR="00196F06" w:rsidRPr="00B60146" w:rsidRDefault="00196F06" w:rsidP="00B60146">
      <w:pPr>
        <w:spacing w:before="120"/>
        <w:ind w:left="1418"/>
        <w:jc w:val="center"/>
        <w:rPr>
          <w:rFonts w:ascii="Arial" w:hAnsi="Arial" w:cs="Arial"/>
          <w:bCs/>
          <w:sz w:val="22"/>
          <w:szCs w:val="22"/>
        </w:rPr>
      </w:pPr>
    </w:p>
    <w:p w14:paraId="0DBDA552" w14:textId="77777777" w:rsidR="00B60146" w:rsidRPr="00196F06" w:rsidRDefault="00B60146" w:rsidP="00196F06">
      <w:pPr>
        <w:widowControl w:val="0"/>
        <w:autoSpaceDE w:val="0"/>
        <w:autoSpaceDN w:val="0"/>
        <w:adjustRightInd w:val="0"/>
        <w:spacing w:after="120"/>
        <w:ind w:left="992"/>
        <w:rPr>
          <w:rFonts w:ascii="Arial" w:eastAsia="Calibri" w:hAnsi="Arial" w:cs="Arial"/>
          <w:kern w:val="1"/>
          <w:sz w:val="22"/>
          <w:lang w:eastAsia="en-US"/>
        </w:rPr>
      </w:pPr>
      <w:r w:rsidRPr="00196F06">
        <w:rPr>
          <w:rFonts w:ascii="Arial" w:eastAsia="Calibri" w:hAnsi="Arial" w:cs="Arial"/>
          <w:kern w:val="1"/>
          <w:sz w:val="22"/>
          <w:lang w:eastAsia="en-US"/>
        </w:rPr>
        <w:t>gdzie:</w:t>
      </w:r>
    </w:p>
    <w:tbl>
      <w:tblPr>
        <w:tblW w:w="6828" w:type="dxa"/>
        <w:tblInd w:w="1386" w:type="dxa"/>
        <w:tblLayout w:type="fixed"/>
        <w:tblCellMar>
          <w:left w:w="70" w:type="dxa"/>
          <w:right w:w="70" w:type="dxa"/>
        </w:tblCellMar>
        <w:tblLook w:val="00A0" w:firstRow="1" w:lastRow="0" w:firstColumn="1" w:lastColumn="0" w:noHBand="0" w:noVBand="0"/>
      </w:tblPr>
      <w:tblGrid>
        <w:gridCol w:w="900"/>
        <w:gridCol w:w="5928"/>
      </w:tblGrid>
      <w:tr w:rsidR="00B60146" w:rsidRPr="00196F06" w14:paraId="318AC88F" w14:textId="77777777" w:rsidTr="0031386B">
        <w:trPr>
          <w:trHeight w:val="454"/>
        </w:trPr>
        <w:tc>
          <w:tcPr>
            <w:tcW w:w="900" w:type="dxa"/>
            <w:tcBorders>
              <w:top w:val="single" w:sz="6" w:space="0" w:color="000000"/>
              <w:left w:val="single" w:sz="6" w:space="0" w:color="000000"/>
              <w:bottom w:val="single" w:sz="6" w:space="0" w:color="000000"/>
              <w:right w:val="single" w:sz="6" w:space="0" w:color="000000"/>
            </w:tcBorders>
            <w:vAlign w:val="center"/>
          </w:tcPr>
          <w:p w14:paraId="3F7C03FF" w14:textId="77777777" w:rsidR="00B60146" w:rsidRPr="00196F06" w:rsidRDefault="00B60146" w:rsidP="00864949">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P</w:t>
            </w:r>
            <w:r w:rsidRPr="00196F06">
              <w:rPr>
                <w:rFonts w:ascii="Arial" w:eastAsia="Calibri" w:hAnsi="Arial" w:cs="Arial"/>
                <w:kern w:val="1"/>
                <w:sz w:val="22"/>
                <w:vertAlign w:val="subscript"/>
                <w:lang w:eastAsia="en-US"/>
              </w:rPr>
              <w:t>i</w:t>
            </w:r>
            <w:r w:rsidRPr="00196F06">
              <w:rPr>
                <w:rFonts w:ascii="Arial" w:eastAsia="Calibri" w:hAnsi="Arial" w:cs="Arial"/>
                <w:kern w:val="1"/>
                <w:sz w:val="22"/>
                <w:lang w:eastAsia="en-US"/>
              </w:rPr>
              <w:t>(C)</w:t>
            </w:r>
          </w:p>
        </w:tc>
        <w:tc>
          <w:tcPr>
            <w:tcW w:w="5928" w:type="dxa"/>
            <w:tcBorders>
              <w:top w:val="single" w:sz="6" w:space="0" w:color="000000"/>
              <w:left w:val="single" w:sz="6" w:space="0" w:color="000000"/>
              <w:bottom w:val="single" w:sz="6" w:space="0" w:color="000000"/>
              <w:right w:val="single" w:sz="6" w:space="0" w:color="000000"/>
            </w:tcBorders>
            <w:vAlign w:val="center"/>
          </w:tcPr>
          <w:p w14:paraId="13B212E0" w14:textId="12C7C7DF" w:rsidR="00B60146" w:rsidRPr="00196F06" w:rsidRDefault="00B60146" w:rsidP="00196F06">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liczba p</w:t>
            </w:r>
            <w:r w:rsidR="00196F06">
              <w:rPr>
                <w:rFonts w:ascii="Arial" w:eastAsia="Calibri" w:hAnsi="Arial" w:cs="Arial"/>
                <w:kern w:val="1"/>
                <w:sz w:val="22"/>
                <w:lang w:eastAsia="en-US"/>
              </w:rPr>
              <w:t>unktów jakie otrzyma oferta "i"</w:t>
            </w:r>
          </w:p>
        </w:tc>
      </w:tr>
      <w:tr w:rsidR="00B60146" w:rsidRPr="00196F06" w14:paraId="602144D3" w14:textId="77777777" w:rsidTr="0031386B">
        <w:trPr>
          <w:trHeight w:val="750"/>
        </w:trPr>
        <w:tc>
          <w:tcPr>
            <w:tcW w:w="900" w:type="dxa"/>
            <w:tcBorders>
              <w:top w:val="single" w:sz="6" w:space="0" w:color="000000"/>
              <w:left w:val="single" w:sz="6" w:space="0" w:color="000000"/>
              <w:bottom w:val="single" w:sz="6" w:space="0" w:color="000000"/>
              <w:right w:val="single" w:sz="6" w:space="0" w:color="000000"/>
            </w:tcBorders>
            <w:vAlign w:val="center"/>
          </w:tcPr>
          <w:p w14:paraId="343CDDBB" w14:textId="77777777" w:rsidR="00B60146" w:rsidRPr="00196F06" w:rsidRDefault="00B60146" w:rsidP="00864949">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C</w:t>
            </w:r>
            <w:r w:rsidRPr="00196F06">
              <w:rPr>
                <w:rFonts w:ascii="Arial" w:eastAsia="Calibri" w:hAnsi="Arial" w:cs="Arial"/>
                <w:kern w:val="1"/>
                <w:sz w:val="22"/>
                <w:vertAlign w:val="subscript"/>
                <w:lang w:eastAsia="en-US"/>
              </w:rPr>
              <w:t>min</w:t>
            </w:r>
          </w:p>
        </w:tc>
        <w:tc>
          <w:tcPr>
            <w:tcW w:w="5928" w:type="dxa"/>
            <w:tcBorders>
              <w:top w:val="single" w:sz="6" w:space="0" w:color="000000"/>
              <w:left w:val="single" w:sz="6" w:space="0" w:color="000000"/>
              <w:bottom w:val="single" w:sz="6" w:space="0" w:color="000000"/>
              <w:right w:val="single" w:sz="6" w:space="0" w:color="000000"/>
            </w:tcBorders>
            <w:vAlign w:val="center"/>
          </w:tcPr>
          <w:p w14:paraId="1E132939" w14:textId="18493C67" w:rsidR="00B60146" w:rsidRPr="00196F06" w:rsidRDefault="00B60146" w:rsidP="00864949">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 xml:space="preserve">najniższa cena </w:t>
            </w:r>
            <w:r w:rsidR="0031386B">
              <w:rPr>
                <w:rFonts w:ascii="Arial" w:eastAsia="Calibri" w:hAnsi="Arial" w:cs="Arial"/>
                <w:kern w:val="1"/>
                <w:sz w:val="22"/>
                <w:lang w:eastAsia="en-US"/>
              </w:rPr>
              <w:t xml:space="preserve">za całość przedmiotu zamówienia </w:t>
            </w:r>
            <w:r w:rsidRPr="00196F06">
              <w:rPr>
                <w:rFonts w:ascii="Arial" w:eastAsia="Calibri" w:hAnsi="Arial" w:cs="Arial"/>
                <w:kern w:val="1"/>
                <w:sz w:val="22"/>
                <w:lang w:eastAsia="en-US"/>
              </w:rPr>
              <w:t>spośród wszystkich ważnych i nieodrzuconych ofert</w:t>
            </w:r>
          </w:p>
        </w:tc>
      </w:tr>
      <w:tr w:rsidR="00B60146" w:rsidRPr="00196F06" w14:paraId="16E54EB7" w14:textId="77777777" w:rsidTr="0031386B">
        <w:trPr>
          <w:trHeight w:val="454"/>
        </w:trPr>
        <w:tc>
          <w:tcPr>
            <w:tcW w:w="900" w:type="dxa"/>
            <w:tcBorders>
              <w:top w:val="single" w:sz="6" w:space="0" w:color="000000"/>
              <w:left w:val="single" w:sz="6" w:space="0" w:color="000000"/>
              <w:bottom w:val="single" w:sz="6" w:space="0" w:color="000000"/>
              <w:right w:val="single" w:sz="6" w:space="0" w:color="000000"/>
            </w:tcBorders>
            <w:vAlign w:val="center"/>
          </w:tcPr>
          <w:p w14:paraId="775A39AD" w14:textId="77777777" w:rsidR="00B60146" w:rsidRPr="00196F06" w:rsidRDefault="00B60146" w:rsidP="00864949">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C</w:t>
            </w:r>
            <w:r w:rsidRPr="00196F06">
              <w:rPr>
                <w:rFonts w:ascii="Arial" w:eastAsia="Calibri" w:hAnsi="Arial" w:cs="Arial"/>
                <w:kern w:val="1"/>
                <w:sz w:val="22"/>
                <w:vertAlign w:val="subscript"/>
                <w:lang w:eastAsia="en-US"/>
              </w:rPr>
              <w:t>i</w:t>
            </w:r>
          </w:p>
        </w:tc>
        <w:tc>
          <w:tcPr>
            <w:tcW w:w="5928" w:type="dxa"/>
            <w:tcBorders>
              <w:top w:val="single" w:sz="6" w:space="0" w:color="000000"/>
              <w:left w:val="single" w:sz="6" w:space="0" w:color="000000"/>
              <w:bottom w:val="single" w:sz="6" w:space="0" w:color="000000"/>
              <w:right w:val="single" w:sz="6" w:space="0" w:color="000000"/>
            </w:tcBorders>
            <w:vAlign w:val="center"/>
          </w:tcPr>
          <w:p w14:paraId="5B6398AF" w14:textId="64E4B2AE" w:rsidR="00B60146" w:rsidRPr="00196F06" w:rsidRDefault="00B60146" w:rsidP="00864949">
            <w:pPr>
              <w:widowControl w:val="0"/>
              <w:autoSpaceDE w:val="0"/>
              <w:autoSpaceDN w:val="0"/>
              <w:adjustRightInd w:val="0"/>
              <w:rPr>
                <w:rFonts w:ascii="Arial" w:eastAsia="Calibri" w:hAnsi="Arial" w:cs="Arial"/>
                <w:kern w:val="1"/>
                <w:sz w:val="22"/>
                <w:lang w:eastAsia="en-US"/>
              </w:rPr>
            </w:pPr>
            <w:r w:rsidRPr="00196F06">
              <w:rPr>
                <w:rFonts w:ascii="Arial" w:eastAsia="Calibri" w:hAnsi="Arial" w:cs="Arial"/>
                <w:kern w:val="1"/>
                <w:sz w:val="22"/>
                <w:lang w:eastAsia="en-US"/>
              </w:rPr>
              <w:t xml:space="preserve">cena </w:t>
            </w:r>
            <w:r w:rsidR="0031386B">
              <w:rPr>
                <w:rFonts w:ascii="Arial" w:eastAsia="Calibri" w:hAnsi="Arial" w:cs="Arial"/>
                <w:kern w:val="1"/>
                <w:sz w:val="22"/>
                <w:lang w:eastAsia="en-US"/>
              </w:rPr>
              <w:t xml:space="preserve">za całość przedmiotu zamówienia </w:t>
            </w:r>
            <w:r w:rsidRPr="00196F06">
              <w:rPr>
                <w:rFonts w:ascii="Arial" w:eastAsia="Calibri" w:hAnsi="Arial" w:cs="Arial"/>
                <w:kern w:val="1"/>
                <w:sz w:val="22"/>
                <w:lang w:eastAsia="en-US"/>
              </w:rPr>
              <w:t>oferty badanej "i"</w:t>
            </w:r>
          </w:p>
        </w:tc>
      </w:tr>
    </w:tbl>
    <w:p w14:paraId="443D370A" w14:textId="5F6D8464" w:rsidR="007C1415" w:rsidRDefault="007C1415" w:rsidP="007C1415">
      <w:pPr>
        <w:spacing w:before="120"/>
        <w:ind w:left="1134"/>
        <w:jc w:val="both"/>
        <w:rPr>
          <w:rFonts w:ascii="Arial" w:hAnsi="Arial" w:cs="Arial"/>
          <w:bCs/>
          <w:sz w:val="22"/>
          <w:szCs w:val="22"/>
        </w:rPr>
      </w:pPr>
      <w:r w:rsidRPr="00EE1239">
        <w:rPr>
          <w:rFonts w:ascii="Arial" w:hAnsi="Arial" w:cs="Arial"/>
          <w:bCs/>
          <w:sz w:val="22"/>
          <w:szCs w:val="22"/>
        </w:rPr>
        <w:lastRenderedPageBreak/>
        <w:t>W trakcie dokonywania oceny złożonych ofert Za</w:t>
      </w:r>
      <w:r w:rsidR="00986799">
        <w:rPr>
          <w:rFonts w:ascii="Arial" w:hAnsi="Arial" w:cs="Arial"/>
          <w:bCs/>
          <w:sz w:val="22"/>
          <w:szCs w:val="22"/>
        </w:rPr>
        <w:t>mawiający będzie brał pod uwagę</w:t>
      </w:r>
      <w:r w:rsidRPr="00EE1239">
        <w:rPr>
          <w:rFonts w:ascii="Arial" w:hAnsi="Arial" w:cs="Arial"/>
          <w:bCs/>
          <w:sz w:val="22"/>
          <w:szCs w:val="22"/>
        </w:rPr>
        <w:t xml:space="preserve"> wartość brutto zamówienia.</w:t>
      </w:r>
    </w:p>
    <w:p w14:paraId="322F1D3B" w14:textId="77777777" w:rsidR="00A135D3" w:rsidRDefault="00A135D3" w:rsidP="007C1415">
      <w:pPr>
        <w:spacing w:before="120"/>
        <w:ind w:left="1134"/>
        <w:jc w:val="both"/>
        <w:rPr>
          <w:rFonts w:ascii="Arial" w:hAnsi="Arial" w:cs="Arial"/>
          <w:bCs/>
          <w:sz w:val="22"/>
          <w:szCs w:val="22"/>
        </w:rPr>
      </w:pPr>
    </w:p>
    <w:p w14:paraId="7CC6DEAC" w14:textId="6CE5CC7D" w:rsidR="001C30F1" w:rsidRDefault="00A135D3" w:rsidP="00A135D3">
      <w:pPr>
        <w:spacing w:before="120"/>
        <w:ind w:left="993"/>
        <w:jc w:val="both"/>
        <w:rPr>
          <w:rFonts w:ascii="Arial" w:hAnsi="Arial" w:cs="Arial"/>
          <w:bCs/>
          <w:sz w:val="22"/>
          <w:szCs w:val="22"/>
        </w:rPr>
      </w:pPr>
      <w:r>
        <w:rPr>
          <w:rFonts w:ascii="Arial" w:hAnsi="Arial" w:cs="Arial"/>
          <w:bCs/>
          <w:sz w:val="22"/>
          <w:szCs w:val="22"/>
        </w:rPr>
        <w:t>Kryterium „Termin” (T</w:t>
      </w:r>
      <w:r w:rsidRPr="00B60146">
        <w:rPr>
          <w:rFonts w:ascii="Arial" w:hAnsi="Arial" w:cs="Arial"/>
          <w:bCs/>
          <w:sz w:val="22"/>
          <w:szCs w:val="22"/>
        </w:rPr>
        <w:t xml:space="preserve">) </w:t>
      </w:r>
      <w:r>
        <w:rPr>
          <w:rFonts w:ascii="Arial" w:hAnsi="Arial" w:cs="Arial"/>
          <w:bCs/>
          <w:sz w:val="22"/>
          <w:szCs w:val="22"/>
        </w:rPr>
        <w:t>–</w:t>
      </w:r>
      <w:r w:rsidRPr="00B60146">
        <w:rPr>
          <w:rFonts w:ascii="Arial" w:hAnsi="Arial" w:cs="Arial"/>
          <w:bCs/>
          <w:sz w:val="22"/>
          <w:szCs w:val="22"/>
        </w:rPr>
        <w:t xml:space="preserve"> </w:t>
      </w:r>
      <w:r w:rsidR="001C30F1">
        <w:rPr>
          <w:rFonts w:ascii="Arial" w:hAnsi="Arial" w:cs="Arial"/>
          <w:bCs/>
          <w:sz w:val="22"/>
          <w:szCs w:val="22"/>
        </w:rPr>
        <w:t>odnosi się do terminu wykonania projektu budowlanego sieci kanalizacyjnej i uzyskania prawomocnego pozwolenia na budowę lub zgłoszenia, termin liczony jest od dnia podpisania umowy.</w:t>
      </w:r>
    </w:p>
    <w:p w14:paraId="7AE9846A" w14:textId="77777777" w:rsidR="00477579" w:rsidRDefault="00477579" w:rsidP="000D61F7">
      <w:pPr>
        <w:spacing w:before="120"/>
        <w:ind w:left="425"/>
        <w:jc w:val="both"/>
        <w:rPr>
          <w:rFonts w:ascii="Arial" w:hAnsi="Arial" w:cs="Arial"/>
          <w:color w:val="FF0000"/>
          <w:sz w:val="22"/>
          <w:szCs w:val="22"/>
        </w:rPr>
      </w:pPr>
    </w:p>
    <w:p w14:paraId="52ECDBEB" w14:textId="73FB664D" w:rsidR="000D61F7" w:rsidRPr="000130DB" w:rsidRDefault="000D61F7" w:rsidP="000D61F7">
      <w:pPr>
        <w:spacing w:before="120"/>
        <w:ind w:left="425"/>
        <w:jc w:val="both"/>
        <w:rPr>
          <w:rFonts w:ascii="Arial" w:hAnsi="Arial" w:cs="Arial"/>
          <w:b/>
          <w:sz w:val="22"/>
          <w:szCs w:val="22"/>
        </w:rPr>
      </w:pPr>
      <w:r w:rsidRPr="000130DB">
        <w:rPr>
          <w:rFonts w:ascii="Arial" w:hAnsi="Arial" w:cs="Arial"/>
          <w:sz w:val="22"/>
          <w:szCs w:val="22"/>
        </w:rPr>
        <w:t>Maksymalne terminy realizacji zamówienia:</w:t>
      </w:r>
      <w:r w:rsidRPr="000130DB">
        <w:rPr>
          <w:rFonts w:ascii="Arial" w:hAnsi="Arial" w:cs="Arial"/>
          <w:b/>
          <w:sz w:val="22"/>
          <w:szCs w:val="22"/>
        </w:rPr>
        <w:t xml:space="preserve"> </w:t>
      </w:r>
    </w:p>
    <w:p w14:paraId="63BD9F29" w14:textId="77777777" w:rsidR="000D61F7" w:rsidRPr="000130DB" w:rsidRDefault="000D61F7" w:rsidP="000D61F7">
      <w:pPr>
        <w:spacing w:before="120"/>
        <w:ind w:left="720"/>
        <w:jc w:val="both"/>
        <w:rPr>
          <w:rFonts w:ascii="Arial" w:hAnsi="Arial" w:cs="Arial"/>
          <w:sz w:val="22"/>
          <w:szCs w:val="22"/>
        </w:rPr>
      </w:pPr>
    </w:p>
    <w:tbl>
      <w:tblPr>
        <w:tblW w:w="7512" w:type="dxa"/>
        <w:tblInd w:w="1063" w:type="dxa"/>
        <w:tblLayout w:type="fixed"/>
        <w:tblCellMar>
          <w:left w:w="70" w:type="dxa"/>
          <w:right w:w="70" w:type="dxa"/>
        </w:tblCellMar>
        <w:tblLook w:val="00A0" w:firstRow="1" w:lastRow="0" w:firstColumn="1" w:lastColumn="0" w:noHBand="0" w:noVBand="0"/>
      </w:tblPr>
      <w:tblGrid>
        <w:gridCol w:w="1275"/>
        <w:gridCol w:w="3544"/>
        <w:gridCol w:w="2693"/>
      </w:tblGrid>
      <w:tr w:rsidR="000D61F7" w:rsidRPr="000130DB" w14:paraId="39B45E48" w14:textId="77777777" w:rsidTr="001505C1">
        <w:trPr>
          <w:trHeight w:val="454"/>
        </w:trPr>
        <w:tc>
          <w:tcPr>
            <w:tcW w:w="1275" w:type="dxa"/>
            <w:tcBorders>
              <w:top w:val="single" w:sz="6" w:space="0" w:color="000000"/>
              <w:left w:val="single" w:sz="6" w:space="0" w:color="000000"/>
              <w:bottom w:val="single" w:sz="6" w:space="0" w:color="000000"/>
              <w:right w:val="single" w:sz="6" w:space="0" w:color="000000"/>
            </w:tcBorders>
            <w:vAlign w:val="center"/>
          </w:tcPr>
          <w:p w14:paraId="7C8FCB19" w14:textId="77777777" w:rsidR="000D61F7" w:rsidRPr="000130DB" w:rsidRDefault="000D61F7" w:rsidP="001505C1">
            <w:pPr>
              <w:widowControl w:val="0"/>
              <w:autoSpaceDE w:val="0"/>
              <w:autoSpaceDN w:val="0"/>
              <w:adjustRightInd w:val="0"/>
              <w:rPr>
                <w:rFonts w:ascii="Arial" w:eastAsia="Calibri" w:hAnsi="Arial" w:cs="Arial"/>
                <w:kern w:val="1"/>
                <w:sz w:val="22"/>
                <w:lang w:eastAsia="en-US"/>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336F6ACE"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Maksymalny termin wykonania</w:t>
            </w:r>
          </w:p>
          <w:p w14:paraId="546129E4"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Budowlanego</w:t>
            </w:r>
          </w:p>
          <w:p w14:paraId="2E90ED7D"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z uzyskaniem Pozwolenia na Budowę lub prawomocnego zgłoszenia</w:t>
            </w:r>
          </w:p>
        </w:tc>
        <w:tc>
          <w:tcPr>
            <w:tcW w:w="2693" w:type="dxa"/>
            <w:tcBorders>
              <w:top w:val="single" w:sz="6" w:space="0" w:color="000000"/>
              <w:left w:val="single" w:sz="6" w:space="0" w:color="000000"/>
              <w:bottom w:val="single" w:sz="6" w:space="0" w:color="000000"/>
              <w:right w:val="single" w:sz="6" w:space="0" w:color="000000"/>
            </w:tcBorders>
          </w:tcPr>
          <w:p w14:paraId="08F3B033"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Maksymalny termin wykonania</w:t>
            </w:r>
          </w:p>
          <w:p w14:paraId="07BB5B90"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Wykonawczego</w:t>
            </w:r>
          </w:p>
        </w:tc>
      </w:tr>
      <w:tr w:rsidR="000D61F7" w:rsidRPr="000130DB" w14:paraId="108E9084" w14:textId="77777777" w:rsidTr="001505C1">
        <w:trPr>
          <w:trHeight w:val="454"/>
        </w:trPr>
        <w:tc>
          <w:tcPr>
            <w:tcW w:w="1275" w:type="dxa"/>
            <w:tcBorders>
              <w:top w:val="single" w:sz="6" w:space="0" w:color="000000"/>
              <w:left w:val="single" w:sz="6" w:space="0" w:color="000000"/>
              <w:bottom w:val="single" w:sz="6" w:space="0" w:color="000000"/>
              <w:right w:val="single" w:sz="6" w:space="0" w:color="000000"/>
            </w:tcBorders>
            <w:vAlign w:val="center"/>
          </w:tcPr>
          <w:p w14:paraId="5791C81F" w14:textId="77777777" w:rsidR="000D61F7" w:rsidRPr="000130DB" w:rsidRDefault="000D61F7" w:rsidP="001505C1">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,,Zakres A’’</w:t>
            </w:r>
          </w:p>
        </w:tc>
        <w:tc>
          <w:tcPr>
            <w:tcW w:w="3544" w:type="dxa"/>
            <w:tcBorders>
              <w:top w:val="single" w:sz="6" w:space="0" w:color="000000"/>
              <w:left w:val="single" w:sz="6" w:space="0" w:color="000000"/>
              <w:bottom w:val="single" w:sz="6" w:space="0" w:color="000000"/>
              <w:right w:val="single" w:sz="6" w:space="0" w:color="000000"/>
            </w:tcBorders>
            <w:vAlign w:val="center"/>
          </w:tcPr>
          <w:p w14:paraId="0EB7308C" w14:textId="29F447EB" w:rsidR="000D61F7" w:rsidRPr="000130DB" w:rsidRDefault="006B059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grudnia</w:t>
            </w:r>
            <w:r w:rsidR="000D61F7" w:rsidRPr="000130DB">
              <w:rPr>
                <w:rFonts w:ascii="Arial" w:eastAsia="Calibri" w:hAnsi="Arial" w:cs="Arial"/>
                <w:kern w:val="1"/>
                <w:sz w:val="22"/>
                <w:lang w:eastAsia="en-US"/>
              </w:rPr>
              <w:t xml:space="preserve"> 2018 r.</w:t>
            </w:r>
          </w:p>
        </w:tc>
        <w:tc>
          <w:tcPr>
            <w:tcW w:w="2693" w:type="dxa"/>
            <w:tcBorders>
              <w:top w:val="single" w:sz="6" w:space="0" w:color="000000"/>
              <w:left w:val="single" w:sz="6" w:space="0" w:color="000000"/>
              <w:bottom w:val="single" w:sz="6" w:space="0" w:color="000000"/>
              <w:right w:val="single" w:sz="6" w:space="0" w:color="000000"/>
            </w:tcBorders>
          </w:tcPr>
          <w:p w14:paraId="24CE11D3" w14:textId="09A04167" w:rsidR="000D61F7" w:rsidRPr="000130DB" w:rsidRDefault="0040592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miesięcy od wykonania Projektu Budowlanego</w:t>
            </w:r>
          </w:p>
        </w:tc>
      </w:tr>
      <w:tr w:rsidR="000D61F7" w:rsidRPr="000130DB" w14:paraId="3CBE84DA" w14:textId="77777777" w:rsidTr="001505C1">
        <w:trPr>
          <w:trHeight w:val="750"/>
        </w:trPr>
        <w:tc>
          <w:tcPr>
            <w:tcW w:w="1275" w:type="dxa"/>
            <w:tcBorders>
              <w:top w:val="single" w:sz="6" w:space="0" w:color="000000"/>
              <w:left w:val="single" w:sz="6" w:space="0" w:color="000000"/>
              <w:bottom w:val="single" w:sz="6" w:space="0" w:color="000000"/>
              <w:right w:val="single" w:sz="6" w:space="0" w:color="000000"/>
            </w:tcBorders>
            <w:vAlign w:val="center"/>
          </w:tcPr>
          <w:p w14:paraId="484AC8A8" w14:textId="77777777" w:rsidR="000D61F7" w:rsidRPr="000130DB" w:rsidRDefault="000D61F7" w:rsidP="001505C1">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,,Zakres B’’</w:t>
            </w:r>
          </w:p>
        </w:tc>
        <w:tc>
          <w:tcPr>
            <w:tcW w:w="3544" w:type="dxa"/>
            <w:tcBorders>
              <w:top w:val="single" w:sz="6" w:space="0" w:color="000000"/>
              <w:left w:val="single" w:sz="6" w:space="0" w:color="000000"/>
              <w:bottom w:val="single" w:sz="6" w:space="0" w:color="000000"/>
              <w:right w:val="single" w:sz="6" w:space="0" w:color="000000"/>
            </w:tcBorders>
            <w:vAlign w:val="center"/>
          </w:tcPr>
          <w:p w14:paraId="7800B16A"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28 luty 2019 r.</w:t>
            </w:r>
          </w:p>
        </w:tc>
        <w:tc>
          <w:tcPr>
            <w:tcW w:w="2693" w:type="dxa"/>
            <w:tcBorders>
              <w:top w:val="single" w:sz="6" w:space="0" w:color="000000"/>
              <w:left w:val="single" w:sz="6" w:space="0" w:color="000000"/>
              <w:bottom w:val="single" w:sz="6" w:space="0" w:color="000000"/>
              <w:right w:val="single" w:sz="6" w:space="0" w:color="000000"/>
            </w:tcBorders>
          </w:tcPr>
          <w:p w14:paraId="4DA32E49" w14:textId="77777777"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p>
          <w:p w14:paraId="0C0A7BEC" w14:textId="0940BF77" w:rsidR="00405922" w:rsidRPr="000130DB" w:rsidRDefault="0040592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3 miesięcy od wykonania Projektu Budowlanego</w:t>
            </w:r>
          </w:p>
          <w:p w14:paraId="08338D40" w14:textId="13FDEA96" w:rsidR="000D61F7" w:rsidRPr="000130DB" w:rsidRDefault="000D61F7" w:rsidP="001505C1">
            <w:pPr>
              <w:widowControl w:val="0"/>
              <w:autoSpaceDE w:val="0"/>
              <w:autoSpaceDN w:val="0"/>
              <w:adjustRightInd w:val="0"/>
              <w:jc w:val="center"/>
              <w:rPr>
                <w:rFonts w:ascii="Arial" w:eastAsia="Calibri" w:hAnsi="Arial" w:cs="Arial"/>
                <w:kern w:val="1"/>
                <w:sz w:val="22"/>
                <w:lang w:eastAsia="en-US"/>
              </w:rPr>
            </w:pPr>
          </w:p>
        </w:tc>
      </w:tr>
      <w:tr w:rsidR="006B0592" w:rsidRPr="000130DB" w14:paraId="5B6935EA" w14:textId="77777777" w:rsidTr="001505C1">
        <w:trPr>
          <w:trHeight w:val="750"/>
        </w:trPr>
        <w:tc>
          <w:tcPr>
            <w:tcW w:w="1275" w:type="dxa"/>
            <w:tcBorders>
              <w:top w:val="single" w:sz="6" w:space="0" w:color="000000"/>
              <w:left w:val="single" w:sz="6" w:space="0" w:color="000000"/>
              <w:bottom w:val="single" w:sz="6" w:space="0" w:color="000000"/>
              <w:right w:val="single" w:sz="6" w:space="0" w:color="000000"/>
            </w:tcBorders>
            <w:vAlign w:val="center"/>
          </w:tcPr>
          <w:p w14:paraId="0960B276" w14:textId="64313DCE" w:rsidR="006B0592" w:rsidRPr="000130DB" w:rsidRDefault="006B0592" w:rsidP="006B059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„Zakres C”</w:t>
            </w:r>
          </w:p>
        </w:tc>
        <w:tc>
          <w:tcPr>
            <w:tcW w:w="3544" w:type="dxa"/>
            <w:tcBorders>
              <w:top w:val="single" w:sz="6" w:space="0" w:color="000000"/>
              <w:left w:val="single" w:sz="6" w:space="0" w:color="000000"/>
              <w:bottom w:val="single" w:sz="6" w:space="0" w:color="000000"/>
              <w:right w:val="single" w:sz="6" w:space="0" w:color="000000"/>
            </w:tcBorders>
            <w:vAlign w:val="center"/>
          </w:tcPr>
          <w:p w14:paraId="5DAB1CD3" w14:textId="6A1AC5B6" w:rsidR="006B0592" w:rsidRPr="000130DB" w:rsidRDefault="006F53C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t>
            </w:r>
          </w:p>
        </w:tc>
        <w:tc>
          <w:tcPr>
            <w:tcW w:w="2693" w:type="dxa"/>
            <w:tcBorders>
              <w:top w:val="single" w:sz="6" w:space="0" w:color="000000"/>
              <w:left w:val="single" w:sz="6" w:space="0" w:color="000000"/>
              <w:bottom w:val="single" w:sz="6" w:space="0" w:color="000000"/>
              <w:right w:val="single" w:sz="6" w:space="0" w:color="000000"/>
            </w:tcBorders>
          </w:tcPr>
          <w:p w14:paraId="7058ED6C" w14:textId="77777777" w:rsidR="006F53C2" w:rsidRPr="000130DB" w:rsidRDefault="006F53C2" w:rsidP="001505C1">
            <w:pPr>
              <w:widowControl w:val="0"/>
              <w:autoSpaceDE w:val="0"/>
              <w:autoSpaceDN w:val="0"/>
              <w:adjustRightInd w:val="0"/>
              <w:jc w:val="center"/>
              <w:rPr>
                <w:rFonts w:ascii="Arial" w:eastAsia="Calibri" w:hAnsi="Arial" w:cs="Arial"/>
                <w:kern w:val="1"/>
                <w:sz w:val="22"/>
                <w:lang w:eastAsia="en-US"/>
              </w:rPr>
            </w:pPr>
          </w:p>
          <w:p w14:paraId="087DC131" w14:textId="4533D400" w:rsidR="006B0592" w:rsidRPr="000130DB" w:rsidRDefault="006F53C2" w:rsidP="001505C1">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w:t>
            </w:r>
          </w:p>
        </w:tc>
      </w:tr>
    </w:tbl>
    <w:p w14:paraId="650AE70D" w14:textId="77777777" w:rsidR="001C30F1" w:rsidRDefault="001C30F1">
      <w:pPr>
        <w:suppressAutoHyphens w:val="0"/>
        <w:rPr>
          <w:rFonts w:ascii="Arial" w:hAnsi="Arial" w:cs="Arial"/>
          <w:bCs/>
          <w:sz w:val="22"/>
          <w:szCs w:val="22"/>
        </w:rPr>
      </w:pPr>
    </w:p>
    <w:p w14:paraId="3E522526" w14:textId="77777777" w:rsidR="00A26A8B" w:rsidRDefault="00A26A8B" w:rsidP="00A135D3">
      <w:pPr>
        <w:spacing w:before="120"/>
        <w:ind w:left="993"/>
        <w:jc w:val="both"/>
        <w:rPr>
          <w:rFonts w:ascii="Arial" w:hAnsi="Arial" w:cs="Arial"/>
          <w:bCs/>
          <w:sz w:val="22"/>
          <w:szCs w:val="22"/>
        </w:rPr>
      </w:pPr>
    </w:p>
    <w:p w14:paraId="0E908047" w14:textId="60F1FBB4" w:rsidR="000D61F7" w:rsidRDefault="000D61F7" w:rsidP="00A135D3">
      <w:pPr>
        <w:spacing w:before="120"/>
        <w:ind w:left="993"/>
        <w:jc w:val="both"/>
        <w:rPr>
          <w:rFonts w:ascii="Arial" w:hAnsi="Arial" w:cs="Arial"/>
          <w:bCs/>
          <w:sz w:val="22"/>
          <w:szCs w:val="22"/>
        </w:rPr>
      </w:pPr>
      <w:r>
        <w:rPr>
          <w:rFonts w:ascii="Arial" w:hAnsi="Arial" w:cs="Arial"/>
          <w:bCs/>
          <w:sz w:val="22"/>
          <w:szCs w:val="22"/>
        </w:rPr>
        <w:t>Podanie w ofercie dłuższych terminów spowoduje odrzucenie oferty.</w:t>
      </w:r>
    </w:p>
    <w:p w14:paraId="54B413A6" w14:textId="1243EAD1" w:rsidR="000D61F7" w:rsidRDefault="000D61F7" w:rsidP="00A135D3">
      <w:pPr>
        <w:spacing w:before="120"/>
        <w:ind w:left="993"/>
        <w:jc w:val="both"/>
        <w:rPr>
          <w:rFonts w:ascii="Arial" w:hAnsi="Arial" w:cs="Arial"/>
          <w:bCs/>
          <w:sz w:val="22"/>
          <w:szCs w:val="22"/>
        </w:rPr>
      </w:pPr>
      <w:r>
        <w:rPr>
          <w:rFonts w:ascii="Arial" w:hAnsi="Arial" w:cs="Arial"/>
          <w:bCs/>
          <w:sz w:val="22"/>
          <w:szCs w:val="22"/>
        </w:rPr>
        <w:t>Zamawiający będzie punktował skrócenie terminu, wg następujących zasad:</w:t>
      </w:r>
    </w:p>
    <w:p w14:paraId="2B6CB43C" w14:textId="77777777" w:rsidR="00557B37" w:rsidRDefault="00557B37" w:rsidP="00A135D3">
      <w:pPr>
        <w:spacing w:before="120"/>
        <w:ind w:left="993"/>
        <w:jc w:val="both"/>
        <w:rPr>
          <w:rFonts w:ascii="Arial" w:hAnsi="Arial" w:cs="Arial"/>
          <w:bCs/>
          <w:sz w:val="22"/>
          <w:szCs w:val="22"/>
        </w:rPr>
      </w:pPr>
    </w:p>
    <w:p w14:paraId="68E41D6F" w14:textId="44930BD8" w:rsidR="00A135D3" w:rsidRDefault="00A135D3" w:rsidP="00A135D3">
      <w:pPr>
        <w:spacing w:before="120"/>
        <w:ind w:left="993"/>
        <w:jc w:val="both"/>
        <w:rPr>
          <w:rFonts w:ascii="Arial" w:hAnsi="Arial" w:cs="Arial"/>
          <w:bCs/>
          <w:sz w:val="22"/>
          <w:szCs w:val="22"/>
        </w:rPr>
      </w:pPr>
      <w:r>
        <w:rPr>
          <w:rFonts w:ascii="Arial" w:hAnsi="Arial" w:cs="Arial"/>
          <w:bCs/>
          <w:sz w:val="22"/>
          <w:szCs w:val="22"/>
        </w:rPr>
        <w:t>przyjęto następującą punktację</w:t>
      </w:r>
      <w:r w:rsidR="00405922">
        <w:rPr>
          <w:rFonts w:ascii="Arial" w:hAnsi="Arial" w:cs="Arial"/>
          <w:bCs/>
          <w:sz w:val="22"/>
          <w:szCs w:val="22"/>
        </w:rPr>
        <w:t xml:space="preserve"> dla ,,zakres </w:t>
      </w:r>
      <w:r w:rsidR="00557B37">
        <w:rPr>
          <w:rFonts w:ascii="Arial" w:hAnsi="Arial" w:cs="Arial"/>
          <w:bCs/>
          <w:sz w:val="22"/>
          <w:szCs w:val="22"/>
        </w:rPr>
        <w:t>A’’</w:t>
      </w:r>
      <w:r>
        <w:rPr>
          <w:rFonts w:ascii="Arial" w:hAnsi="Arial" w:cs="Arial"/>
          <w:bCs/>
          <w:sz w:val="22"/>
          <w:szCs w:val="22"/>
        </w:rPr>
        <w:t xml:space="preserve">: </w:t>
      </w:r>
    </w:p>
    <w:p w14:paraId="1762D2CC" w14:textId="77777777" w:rsidR="001C30F1" w:rsidRPr="000130DB" w:rsidRDefault="001C30F1" w:rsidP="00A135D3">
      <w:pPr>
        <w:spacing w:before="120"/>
        <w:ind w:left="993"/>
        <w:jc w:val="both"/>
        <w:rPr>
          <w:rFonts w:ascii="Arial" w:hAnsi="Arial" w:cs="Arial"/>
          <w:bCs/>
          <w:sz w:val="22"/>
          <w:szCs w:val="22"/>
        </w:rPr>
      </w:pPr>
    </w:p>
    <w:tbl>
      <w:tblPr>
        <w:tblW w:w="6197" w:type="dxa"/>
        <w:tblInd w:w="1386" w:type="dxa"/>
        <w:tblLayout w:type="fixed"/>
        <w:tblCellMar>
          <w:left w:w="70" w:type="dxa"/>
          <w:right w:w="70" w:type="dxa"/>
        </w:tblCellMar>
        <w:tblLook w:val="00A0" w:firstRow="1" w:lastRow="0" w:firstColumn="1" w:lastColumn="0" w:noHBand="0" w:noVBand="0"/>
      </w:tblPr>
      <w:tblGrid>
        <w:gridCol w:w="952"/>
        <w:gridCol w:w="2410"/>
        <w:gridCol w:w="2835"/>
      </w:tblGrid>
      <w:tr w:rsidR="0098462F" w:rsidRPr="000130DB" w14:paraId="75C8971E" w14:textId="6515600D" w:rsidTr="00477579">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1AF47962" w14:textId="2A8E1EF2" w:rsidR="00E804E1" w:rsidRPr="000130DB" w:rsidRDefault="008B0DCF" w:rsidP="006F53C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2945F4B2" w14:textId="793E5C7E" w:rsidR="00E804E1" w:rsidRPr="000130DB" w:rsidRDefault="008B0DCF" w:rsidP="006F53C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Termin wykonania</w:t>
            </w:r>
          </w:p>
          <w:p w14:paraId="2FE16ABD" w14:textId="69D66370" w:rsidR="008B0DCF" w:rsidRPr="000130DB" w:rsidRDefault="008B0DCF" w:rsidP="006F53C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Budowlanego</w:t>
            </w:r>
            <w:r w:rsidR="00557B37" w:rsidRPr="000130DB">
              <w:rPr>
                <w:rFonts w:ascii="Arial" w:eastAsia="Calibri" w:hAnsi="Arial" w:cs="Arial"/>
                <w:kern w:val="1"/>
                <w:sz w:val="22"/>
                <w:lang w:eastAsia="en-US"/>
              </w:rPr>
              <w:t xml:space="preserve"> wraz z kosztorysami inwestorskim</w:t>
            </w:r>
          </w:p>
        </w:tc>
        <w:tc>
          <w:tcPr>
            <w:tcW w:w="2835" w:type="dxa"/>
            <w:tcBorders>
              <w:top w:val="single" w:sz="6" w:space="0" w:color="000000"/>
              <w:left w:val="single" w:sz="6" w:space="0" w:color="000000"/>
              <w:bottom w:val="single" w:sz="6" w:space="0" w:color="000000"/>
              <w:right w:val="single" w:sz="6" w:space="0" w:color="000000"/>
            </w:tcBorders>
          </w:tcPr>
          <w:p w14:paraId="07DD59F9" w14:textId="2AB1F8BA" w:rsidR="006F53C2" w:rsidRPr="000130DB" w:rsidRDefault="006F53C2" w:rsidP="006F53C2">
            <w:pPr>
              <w:widowControl w:val="0"/>
              <w:autoSpaceDE w:val="0"/>
              <w:autoSpaceDN w:val="0"/>
              <w:adjustRightInd w:val="0"/>
              <w:jc w:val="center"/>
              <w:rPr>
                <w:rFonts w:ascii="Arial" w:eastAsia="Calibri" w:hAnsi="Arial" w:cs="Arial"/>
                <w:kern w:val="1"/>
                <w:sz w:val="22"/>
                <w:lang w:eastAsia="en-US"/>
              </w:rPr>
            </w:pPr>
          </w:p>
          <w:p w14:paraId="33D5825C" w14:textId="2D06D585" w:rsidR="008B0DCF" w:rsidRPr="000130DB" w:rsidRDefault="006F53C2" w:rsidP="006F53C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T</w:t>
            </w:r>
            <w:r w:rsidR="008B0DCF" w:rsidRPr="000130DB">
              <w:rPr>
                <w:rFonts w:ascii="Arial" w:eastAsia="Calibri" w:hAnsi="Arial" w:cs="Arial"/>
                <w:kern w:val="1"/>
                <w:sz w:val="22"/>
                <w:lang w:eastAsia="en-US"/>
              </w:rPr>
              <w:t>ermin wykonania</w:t>
            </w:r>
          </w:p>
          <w:p w14:paraId="0012CBBC" w14:textId="090762D0" w:rsidR="00E804E1" w:rsidRPr="000130DB" w:rsidRDefault="008B0DCF" w:rsidP="006F53C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Projektu Wykonawczego</w:t>
            </w:r>
          </w:p>
        </w:tc>
      </w:tr>
      <w:tr w:rsidR="0098462F" w:rsidRPr="000130DB" w14:paraId="080E2ACA" w14:textId="77777777" w:rsidTr="00477579">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5D9F11BD" w14:textId="73D2676B" w:rsidR="008B0DCF" w:rsidRPr="000130DB" w:rsidRDefault="00557B37" w:rsidP="008C370A">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0</w:t>
            </w:r>
            <w:r w:rsidR="008B0DCF" w:rsidRPr="000130DB">
              <w:rPr>
                <w:rFonts w:ascii="Arial" w:eastAsia="Calibri" w:hAnsi="Arial" w:cs="Arial"/>
                <w:kern w:val="1"/>
                <w:sz w:val="22"/>
                <w:lang w:eastAsia="en-US"/>
              </w:rPr>
              <w:t xml:space="preserve">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3A786171" w14:textId="28D6CBA7" w:rsidR="008B0DCF" w:rsidRPr="000130DB" w:rsidRDefault="006F53C2"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grudnia</w:t>
            </w:r>
            <w:r w:rsidR="00557B37" w:rsidRPr="000130DB">
              <w:rPr>
                <w:rFonts w:ascii="Arial" w:eastAsia="Calibri" w:hAnsi="Arial" w:cs="Arial"/>
                <w:kern w:val="1"/>
                <w:sz w:val="22"/>
                <w:lang w:eastAsia="en-US"/>
              </w:rPr>
              <w:t xml:space="preserve"> 2018 r.</w:t>
            </w:r>
          </w:p>
        </w:tc>
        <w:tc>
          <w:tcPr>
            <w:tcW w:w="2835" w:type="dxa"/>
            <w:tcBorders>
              <w:top w:val="single" w:sz="6" w:space="0" w:color="000000"/>
              <w:left w:val="single" w:sz="6" w:space="0" w:color="000000"/>
              <w:bottom w:val="single" w:sz="6" w:space="0" w:color="000000"/>
              <w:right w:val="single" w:sz="6" w:space="0" w:color="000000"/>
            </w:tcBorders>
          </w:tcPr>
          <w:p w14:paraId="373F0777" w14:textId="06E4A497" w:rsidR="008B0DCF" w:rsidRPr="000130DB" w:rsidRDefault="00477579"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miesięcy od wykonania Projektu Budowlanego</w:t>
            </w:r>
          </w:p>
        </w:tc>
      </w:tr>
      <w:tr w:rsidR="0098462F" w:rsidRPr="000130DB" w14:paraId="39F0A494" w14:textId="6C1EAC2F" w:rsidTr="00477579">
        <w:trPr>
          <w:trHeight w:val="750"/>
        </w:trPr>
        <w:tc>
          <w:tcPr>
            <w:tcW w:w="952" w:type="dxa"/>
            <w:tcBorders>
              <w:top w:val="single" w:sz="6" w:space="0" w:color="000000"/>
              <w:left w:val="single" w:sz="6" w:space="0" w:color="000000"/>
              <w:bottom w:val="single" w:sz="6" w:space="0" w:color="000000"/>
              <w:right w:val="single" w:sz="6" w:space="0" w:color="000000"/>
            </w:tcBorders>
            <w:vAlign w:val="center"/>
          </w:tcPr>
          <w:p w14:paraId="2B5A5E86" w14:textId="68CE437E" w:rsidR="008B0DCF" w:rsidRPr="000130DB" w:rsidRDefault="00557B37" w:rsidP="008C370A">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1</w:t>
            </w:r>
            <w:r w:rsidR="008B0DCF" w:rsidRPr="000130DB">
              <w:rPr>
                <w:rFonts w:ascii="Arial" w:eastAsia="Calibri" w:hAnsi="Arial" w:cs="Arial"/>
                <w:kern w:val="1"/>
                <w:sz w:val="22"/>
                <w:lang w:eastAsia="en-US"/>
              </w:rPr>
              <w:t>0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44E901A3" w14:textId="6E220123" w:rsidR="008B0DCF" w:rsidRPr="000130DB" w:rsidRDefault="006F53C2"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30</w:t>
            </w:r>
            <w:r w:rsidR="00557B37" w:rsidRPr="000130DB">
              <w:rPr>
                <w:rFonts w:ascii="Arial" w:eastAsia="Calibri" w:hAnsi="Arial" w:cs="Arial"/>
                <w:kern w:val="1"/>
                <w:sz w:val="22"/>
                <w:lang w:eastAsia="en-US"/>
              </w:rPr>
              <w:t xml:space="preserve"> listopad 2018 r.</w:t>
            </w:r>
          </w:p>
        </w:tc>
        <w:tc>
          <w:tcPr>
            <w:tcW w:w="2835" w:type="dxa"/>
            <w:tcBorders>
              <w:top w:val="single" w:sz="6" w:space="0" w:color="000000"/>
              <w:left w:val="single" w:sz="6" w:space="0" w:color="000000"/>
              <w:bottom w:val="single" w:sz="6" w:space="0" w:color="000000"/>
              <w:right w:val="single" w:sz="6" w:space="0" w:color="000000"/>
            </w:tcBorders>
          </w:tcPr>
          <w:p w14:paraId="6FC06C73" w14:textId="2D4240C8" w:rsidR="008B0DCF" w:rsidRPr="000130DB" w:rsidRDefault="00477579"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miesięcy od wykonania Projektu Budowlanego</w:t>
            </w:r>
          </w:p>
        </w:tc>
      </w:tr>
      <w:tr w:rsidR="0098462F" w:rsidRPr="000130DB" w14:paraId="6EAB914A" w14:textId="440D7C7A" w:rsidTr="00477579">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5FE69DDA" w14:textId="1DB475DC" w:rsidR="008B0DCF" w:rsidRPr="000130DB" w:rsidRDefault="008B0DCF" w:rsidP="008C370A">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20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2D42971A" w14:textId="3D4D7EA0" w:rsidR="008B0DCF" w:rsidRPr="000130DB" w:rsidRDefault="006F53C2"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listopada</w:t>
            </w:r>
            <w:r w:rsidR="00477579" w:rsidRPr="000130DB">
              <w:rPr>
                <w:rFonts w:ascii="Arial" w:eastAsia="Calibri" w:hAnsi="Arial" w:cs="Arial"/>
                <w:kern w:val="1"/>
                <w:sz w:val="22"/>
                <w:lang w:eastAsia="en-US"/>
              </w:rPr>
              <w:t xml:space="preserve"> 2018 r</w:t>
            </w:r>
            <w:r w:rsidRPr="000130DB">
              <w:rPr>
                <w:rFonts w:ascii="Arial" w:eastAsia="Calibri" w:hAnsi="Arial" w:cs="Arial"/>
                <w:kern w:val="1"/>
                <w:sz w:val="22"/>
                <w:lang w:eastAsia="en-US"/>
              </w:rPr>
              <w:t>.</w:t>
            </w:r>
          </w:p>
        </w:tc>
        <w:tc>
          <w:tcPr>
            <w:tcW w:w="2835" w:type="dxa"/>
            <w:tcBorders>
              <w:top w:val="single" w:sz="6" w:space="0" w:color="000000"/>
              <w:left w:val="single" w:sz="6" w:space="0" w:color="000000"/>
              <w:bottom w:val="single" w:sz="6" w:space="0" w:color="000000"/>
              <w:right w:val="single" w:sz="6" w:space="0" w:color="000000"/>
            </w:tcBorders>
          </w:tcPr>
          <w:p w14:paraId="546D222B" w14:textId="61BC0A67" w:rsidR="008B0DCF" w:rsidRPr="000130DB" w:rsidRDefault="00477579" w:rsidP="00656232">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2 miesięcy od wykonania Projektu Budowlanego</w:t>
            </w:r>
          </w:p>
        </w:tc>
      </w:tr>
    </w:tbl>
    <w:p w14:paraId="3FD9C9B8" w14:textId="77777777" w:rsidR="00A135D3" w:rsidRDefault="00A135D3" w:rsidP="00A135D3">
      <w:pPr>
        <w:spacing w:before="120"/>
        <w:ind w:left="993"/>
        <w:jc w:val="both"/>
        <w:rPr>
          <w:rFonts w:ascii="Arial" w:hAnsi="Arial" w:cs="Arial"/>
          <w:bCs/>
          <w:sz w:val="22"/>
          <w:szCs w:val="22"/>
        </w:rPr>
      </w:pPr>
    </w:p>
    <w:p w14:paraId="1337A487" w14:textId="77777777" w:rsidR="00A26A8B" w:rsidRDefault="00A26A8B" w:rsidP="00477579">
      <w:pPr>
        <w:spacing w:before="120"/>
        <w:ind w:left="993"/>
        <w:jc w:val="both"/>
        <w:rPr>
          <w:rFonts w:ascii="Arial" w:hAnsi="Arial" w:cs="Arial"/>
          <w:bCs/>
          <w:sz w:val="22"/>
          <w:szCs w:val="22"/>
        </w:rPr>
      </w:pPr>
    </w:p>
    <w:p w14:paraId="352E41EB" w14:textId="77777777" w:rsidR="00A26A8B" w:rsidRDefault="00A26A8B" w:rsidP="00477579">
      <w:pPr>
        <w:spacing w:before="120"/>
        <w:ind w:left="993"/>
        <w:jc w:val="both"/>
        <w:rPr>
          <w:rFonts w:ascii="Arial" w:hAnsi="Arial" w:cs="Arial"/>
          <w:bCs/>
          <w:sz w:val="22"/>
          <w:szCs w:val="22"/>
        </w:rPr>
      </w:pPr>
    </w:p>
    <w:p w14:paraId="2A61E6E3" w14:textId="77777777" w:rsidR="00A26A8B" w:rsidRDefault="00A26A8B" w:rsidP="00477579">
      <w:pPr>
        <w:spacing w:before="120"/>
        <w:ind w:left="993"/>
        <w:jc w:val="both"/>
        <w:rPr>
          <w:rFonts w:ascii="Arial" w:hAnsi="Arial" w:cs="Arial"/>
          <w:bCs/>
          <w:sz w:val="22"/>
          <w:szCs w:val="22"/>
        </w:rPr>
      </w:pPr>
    </w:p>
    <w:p w14:paraId="58E83473" w14:textId="2E0FACB8" w:rsidR="00477579" w:rsidRDefault="00477579" w:rsidP="00477579">
      <w:pPr>
        <w:spacing w:before="120"/>
        <w:ind w:left="993"/>
        <w:jc w:val="both"/>
        <w:rPr>
          <w:rFonts w:ascii="Arial" w:hAnsi="Arial" w:cs="Arial"/>
          <w:bCs/>
          <w:sz w:val="22"/>
          <w:szCs w:val="22"/>
        </w:rPr>
      </w:pPr>
      <w:r>
        <w:rPr>
          <w:rFonts w:ascii="Arial" w:hAnsi="Arial" w:cs="Arial"/>
          <w:bCs/>
          <w:sz w:val="22"/>
          <w:szCs w:val="22"/>
        </w:rPr>
        <w:t>przyjęto następującą punktację</w:t>
      </w:r>
      <w:r w:rsidR="00405922">
        <w:rPr>
          <w:rFonts w:ascii="Arial" w:hAnsi="Arial" w:cs="Arial"/>
          <w:bCs/>
          <w:sz w:val="22"/>
          <w:szCs w:val="22"/>
        </w:rPr>
        <w:t xml:space="preserve"> dla ,,zakres </w:t>
      </w:r>
      <w:r>
        <w:rPr>
          <w:rFonts w:ascii="Arial" w:hAnsi="Arial" w:cs="Arial"/>
          <w:bCs/>
          <w:sz w:val="22"/>
          <w:szCs w:val="22"/>
        </w:rPr>
        <w:t xml:space="preserve">B’’: </w:t>
      </w:r>
    </w:p>
    <w:p w14:paraId="76EA5CCA" w14:textId="77777777" w:rsidR="00477579" w:rsidRPr="000130DB" w:rsidRDefault="00477579" w:rsidP="00477579">
      <w:pPr>
        <w:spacing w:before="120"/>
        <w:ind w:left="993"/>
        <w:jc w:val="both"/>
        <w:rPr>
          <w:rFonts w:ascii="Arial" w:hAnsi="Arial" w:cs="Arial"/>
          <w:bCs/>
          <w:sz w:val="22"/>
          <w:szCs w:val="22"/>
        </w:rPr>
      </w:pPr>
    </w:p>
    <w:tbl>
      <w:tblPr>
        <w:tblW w:w="6197" w:type="dxa"/>
        <w:tblInd w:w="1386" w:type="dxa"/>
        <w:tblLayout w:type="fixed"/>
        <w:tblCellMar>
          <w:left w:w="70" w:type="dxa"/>
          <w:right w:w="70" w:type="dxa"/>
        </w:tblCellMar>
        <w:tblLook w:val="00A0" w:firstRow="1" w:lastRow="0" w:firstColumn="1" w:lastColumn="0" w:noHBand="0" w:noVBand="0"/>
      </w:tblPr>
      <w:tblGrid>
        <w:gridCol w:w="952"/>
        <w:gridCol w:w="2410"/>
        <w:gridCol w:w="2835"/>
      </w:tblGrid>
      <w:tr w:rsidR="00477579" w:rsidRPr="000130DB" w14:paraId="30A2D6E5" w14:textId="77777777" w:rsidTr="00285F55">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17F6A440"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6C07F042"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 xml:space="preserve">Termin wykonania </w:t>
            </w:r>
          </w:p>
          <w:p w14:paraId="0798F8FC"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Projektu Budowlanego wraz z kosztorysami inwestorskim</w:t>
            </w:r>
          </w:p>
        </w:tc>
        <w:tc>
          <w:tcPr>
            <w:tcW w:w="2835" w:type="dxa"/>
            <w:tcBorders>
              <w:top w:val="single" w:sz="6" w:space="0" w:color="000000"/>
              <w:left w:val="single" w:sz="6" w:space="0" w:color="000000"/>
              <w:bottom w:val="single" w:sz="6" w:space="0" w:color="000000"/>
              <w:right w:val="single" w:sz="6" w:space="0" w:color="000000"/>
            </w:tcBorders>
          </w:tcPr>
          <w:p w14:paraId="12948955"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 xml:space="preserve">Termin wykonania </w:t>
            </w:r>
          </w:p>
          <w:p w14:paraId="676534AE"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Projektu Wykonawczego</w:t>
            </w:r>
          </w:p>
        </w:tc>
      </w:tr>
      <w:tr w:rsidR="00477579" w:rsidRPr="000130DB" w14:paraId="3C81B3F7" w14:textId="77777777" w:rsidTr="00285F55">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721AE74E"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0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0D288C8E" w14:textId="289F0C56" w:rsidR="00477579" w:rsidRPr="000130DB" w:rsidRDefault="00477579" w:rsidP="00285F5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28 Luty  2019 r.</w:t>
            </w:r>
          </w:p>
        </w:tc>
        <w:tc>
          <w:tcPr>
            <w:tcW w:w="2835" w:type="dxa"/>
            <w:tcBorders>
              <w:top w:val="single" w:sz="6" w:space="0" w:color="000000"/>
              <w:left w:val="single" w:sz="6" w:space="0" w:color="000000"/>
              <w:bottom w:val="single" w:sz="6" w:space="0" w:color="000000"/>
              <w:right w:val="single" w:sz="6" w:space="0" w:color="000000"/>
            </w:tcBorders>
          </w:tcPr>
          <w:p w14:paraId="67A4E8BE" w14:textId="65AF644C" w:rsidR="00477579" w:rsidRPr="000130DB" w:rsidRDefault="00477579" w:rsidP="00285F5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3 miesięcy od wykonania Projektu Budowlanego</w:t>
            </w:r>
          </w:p>
        </w:tc>
      </w:tr>
      <w:tr w:rsidR="00477579" w:rsidRPr="000130DB" w14:paraId="5A0C7CBC" w14:textId="77777777" w:rsidTr="00285F55">
        <w:trPr>
          <w:trHeight w:val="750"/>
        </w:trPr>
        <w:tc>
          <w:tcPr>
            <w:tcW w:w="952" w:type="dxa"/>
            <w:tcBorders>
              <w:top w:val="single" w:sz="6" w:space="0" w:color="000000"/>
              <w:left w:val="single" w:sz="6" w:space="0" w:color="000000"/>
              <w:bottom w:val="single" w:sz="6" w:space="0" w:color="000000"/>
              <w:right w:val="single" w:sz="6" w:space="0" w:color="000000"/>
            </w:tcBorders>
            <w:vAlign w:val="center"/>
          </w:tcPr>
          <w:p w14:paraId="56E1D6A2"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10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30F3DEC4" w14:textId="7F1D0C38" w:rsidR="00477579" w:rsidRPr="000130DB" w:rsidRDefault="00477579" w:rsidP="00477579">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15 luty 2019 r.</w:t>
            </w:r>
          </w:p>
        </w:tc>
        <w:tc>
          <w:tcPr>
            <w:tcW w:w="2835" w:type="dxa"/>
            <w:tcBorders>
              <w:top w:val="single" w:sz="6" w:space="0" w:color="000000"/>
              <w:left w:val="single" w:sz="6" w:space="0" w:color="000000"/>
              <w:bottom w:val="single" w:sz="6" w:space="0" w:color="000000"/>
              <w:right w:val="single" w:sz="6" w:space="0" w:color="000000"/>
            </w:tcBorders>
          </w:tcPr>
          <w:p w14:paraId="16B5DDD9" w14:textId="00AB1F18" w:rsidR="00477579" w:rsidRPr="000130DB" w:rsidRDefault="00477579" w:rsidP="00285F5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3 miesięcy od wykonania Projektu Budowlanego</w:t>
            </w:r>
          </w:p>
        </w:tc>
      </w:tr>
      <w:tr w:rsidR="00477579" w:rsidRPr="000130DB" w14:paraId="519D57B0" w14:textId="77777777" w:rsidTr="00285F55">
        <w:trPr>
          <w:trHeight w:val="454"/>
        </w:trPr>
        <w:tc>
          <w:tcPr>
            <w:tcW w:w="952" w:type="dxa"/>
            <w:tcBorders>
              <w:top w:val="single" w:sz="6" w:space="0" w:color="000000"/>
              <w:left w:val="single" w:sz="6" w:space="0" w:color="000000"/>
              <w:bottom w:val="single" w:sz="6" w:space="0" w:color="000000"/>
              <w:right w:val="single" w:sz="6" w:space="0" w:color="000000"/>
            </w:tcBorders>
            <w:vAlign w:val="center"/>
          </w:tcPr>
          <w:p w14:paraId="2C1A2D43" w14:textId="77777777" w:rsidR="00477579" w:rsidRPr="000130DB" w:rsidRDefault="00477579" w:rsidP="00285F55">
            <w:pPr>
              <w:widowControl w:val="0"/>
              <w:autoSpaceDE w:val="0"/>
              <w:autoSpaceDN w:val="0"/>
              <w:adjustRightInd w:val="0"/>
              <w:rPr>
                <w:rFonts w:ascii="Arial" w:eastAsia="Calibri" w:hAnsi="Arial" w:cs="Arial"/>
                <w:kern w:val="1"/>
                <w:sz w:val="22"/>
                <w:lang w:eastAsia="en-US"/>
              </w:rPr>
            </w:pPr>
            <w:r w:rsidRPr="000130DB">
              <w:rPr>
                <w:rFonts w:ascii="Arial" w:eastAsia="Calibri" w:hAnsi="Arial" w:cs="Arial"/>
                <w:kern w:val="1"/>
                <w:sz w:val="22"/>
                <w:lang w:eastAsia="en-US"/>
              </w:rPr>
              <w:t>20 pkt</w:t>
            </w:r>
          </w:p>
        </w:tc>
        <w:tc>
          <w:tcPr>
            <w:tcW w:w="2410" w:type="dxa"/>
            <w:tcBorders>
              <w:top w:val="single" w:sz="6" w:space="0" w:color="000000"/>
              <w:left w:val="single" w:sz="6" w:space="0" w:color="000000"/>
              <w:bottom w:val="single" w:sz="6" w:space="0" w:color="000000"/>
              <w:right w:val="single" w:sz="6" w:space="0" w:color="000000"/>
            </w:tcBorders>
            <w:vAlign w:val="center"/>
          </w:tcPr>
          <w:p w14:paraId="03472B93" w14:textId="261BB396" w:rsidR="00477579" w:rsidRPr="000130DB" w:rsidRDefault="00477579" w:rsidP="00477579">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31 styczeń 2019 r</w:t>
            </w:r>
            <w:r w:rsidR="006F53C2" w:rsidRPr="000130DB">
              <w:rPr>
                <w:rFonts w:ascii="Arial" w:eastAsia="Calibri" w:hAnsi="Arial" w:cs="Arial"/>
                <w:kern w:val="1"/>
                <w:sz w:val="22"/>
                <w:lang w:eastAsia="en-US"/>
              </w:rPr>
              <w:t>.</w:t>
            </w:r>
          </w:p>
        </w:tc>
        <w:tc>
          <w:tcPr>
            <w:tcW w:w="2835" w:type="dxa"/>
            <w:tcBorders>
              <w:top w:val="single" w:sz="6" w:space="0" w:color="000000"/>
              <w:left w:val="single" w:sz="6" w:space="0" w:color="000000"/>
              <w:bottom w:val="single" w:sz="6" w:space="0" w:color="000000"/>
              <w:right w:val="single" w:sz="6" w:space="0" w:color="000000"/>
            </w:tcBorders>
          </w:tcPr>
          <w:p w14:paraId="5C5F5DC6" w14:textId="56B1B7EB" w:rsidR="00477579" w:rsidRPr="000130DB" w:rsidRDefault="00477579" w:rsidP="00285F55">
            <w:pPr>
              <w:widowControl w:val="0"/>
              <w:autoSpaceDE w:val="0"/>
              <w:autoSpaceDN w:val="0"/>
              <w:adjustRightInd w:val="0"/>
              <w:jc w:val="center"/>
              <w:rPr>
                <w:rFonts w:ascii="Arial" w:eastAsia="Calibri" w:hAnsi="Arial" w:cs="Arial"/>
                <w:kern w:val="1"/>
                <w:sz w:val="22"/>
                <w:lang w:eastAsia="en-US"/>
              </w:rPr>
            </w:pPr>
            <w:r w:rsidRPr="000130DB">
              <w:rPr>
                <w:rFonts w:ascii="Arial" w:eastAsia="Calibri" w:hAnsi="Arial" w:cs="Arial"/>
                <w:kern w:val="1"/>
                <w:sz w:val="22"/>
                <w:lang w:eastAsia="en-US"/>
              </w:rPr>
              <w:t>Do 3 miesięcy od wykonania Projektu Budowlanego</w:t>
            </w:r>
          </w:p>
        </w:tc>
      </w:tr>
    </w:tbl>
    <w:p w14:paraId="47772619" w14:textId="77777777" w:rsidR="00A26A8B" w:rsidRPr="000130DB" w:rsidRDefault="00A26A8B" w:rsidP="00A135D3">
      <w:pPr>
        <w:spacing w:before="120"/>
        <w:ind w:left="993"/>
        <w:jc w:val="both"/>
        <w:rPr>
          <w:rFonts w:ascii="Arial" w:hAnsi="Arial" w:cs="Arial"/>
          <w:bCs/>
          <w:sz w:val="22"/>
          <w:szCs w:val="22"/>
        </w:rPr>
      </w:pPr>
    </w:p>
    <w:p w14:paraId="0EED64B5" w14:textId="276F5ABA" w:rsidR="007C1415" w:rsidRDefault="001750FC" w:rsidP="00967658">
      <w:pPr>
        <w:spacing w:before="120"/>
        <w:ind w:left="1134"/>
        <w:jc w:val="both"/>
        <w:rPr>
          <w:rFonts w:ascii="Arial" w:hAnsi="Arial" w:cs="Arial"/>
          <w:sz w:val="22"/>
          <w:szCs w:val="22"/>
        </w:rPr>
      </w:pPr>
      <w:r w:rsidRPr="00967658">
        <w:rPr>
          <w:rFonts w:ascii="Arial" w:hAnsi="Arial" w:cs="Arial"/>
          <w:sz w:val="22"/>
          <w:szCs w:val="22"/>
        </w:rPr>
        <w:t>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r w:rsidRPr="00F74976">
        <w:rPr>
          <w:rFonts w:ascii="Arial Narrow" w:hAnsi="Arial Narrow" w:cs="Arial"/>
          <w:sz w:val="22"/>
          <w:szCs w:val="22"/>
        </w:rPr>
        <w:t>.</w:t>
      </w:r>
    </w:p>
    <w:p w14:paraId="4CFC9C83" w14:textId="77777777" w:rsidR="00A26A8B" w:rsidRDefault="00A26A8B" w:rsidP="00967658">
      <w:pPr>
        <w:suppressAutoHyphens w:val="0"/>
        <w:spacing w:before="120" w:after="120"/>
        <w:ind w:left="1134"/>
        <w:jc w:val="both"/>
        <w:rPr>
          <w:rFonts w:ascii="Arial" w:hAnsi="Arial" w:cs="Arial"/>
          <w:sz w:val="22"/>
          <w:szCs w:val="22"/>
        </w:rPr>
      </w:pPr>
    </w:p>
    <w:p w14:paraId="7F536B7F" w14:textId="7E137F03" w:rsidR="00967658" w:rsidRPr="00967658" w:rsidRDefault="00967658" w:rsidP="00967658">
      <w:pPr>
        <w:suppressAutoHyphens w:val="0"/>
        <w:spacing w:before="120" w:after="120"/>
        <w:ind w:left="1134"/>
        <w:jc w:val="both"/>
        <w:rPr>
          <w:rFonts w:ascii="Arial" w:hAnsi="Arial" w:cs="Arial"/>
          <w:sz w:val="22"/>
          <w:szCs w:val="22"/>
        </w:rPr>
      </w:pPr>
      <w:r w:rsidRPr="00967658">
        <w:rPr>
          <w:rFonts w:ascii="Arial" w:hAnsi="Arial" w:cs="Arial"/>
          <w:sz w:val="22"/>
          <w:szCs w:val="22"/>
        </w:rPr>
        <w:t>Jeżeli nie można dokonać wyboru najkorzystniejszej oferty ze względu na to, że zostały złożone oferty o takiej samej cenie, Zamawiający wzywa Wykonawców, którzy złożyli te oferty, do złożenia w terminie określonym przez Zamawiającego ofert dodatkowych.</w:t>
      </w:r>
    </w:p>
    <w:p w14:paraId="458C096A" w14:textId="77777777" w:rsidR="00967658" w:rsidRDefault="00967658" w:rsidP="00982436">
      <w:pPr>
        <w:spacing w:before="120"/>
        <w:jc w:val="both"/>
        <w:rPr>
          <w:rFonts w:ascii="Arial" w:hAnsi="Arial" w:cs="Arial"/>
          <w:sz w:val="22"/>
          <w:szCs w:val="22"/>
        </w:rPr>
      </w:pPr>
    </w:p>
    <w:p w14:paraId="2851F00A" w14:textId="77777777" w:rsidR="00967658" w:rsidRPr="00B60146" w:rsidRDefault="00967658" w:rsidP="00982436">
      <w:pPr>
        <w:spacing w:before="120"/>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283B52" w14:paraId="4C559B9D" w14:textId="77777777" w:rsidTr="000B658C">
        <w:tc>
          <w:tcPr>
            <w:tcW w:w="9071" w:type="dxa"/>
            <w:shd w:val="clear" w:color="auto" w:fill="E7E6E6"/>
          </w:tcPr>
          <w:p w14:paraId="32CBB7C4" w14:textId="2722E54E" w:rsidR="00CC0710" w:rsidRPr="00283B52" w:rsidRDefault="00CC0710" w:rsidP="009A733C">
            <w:pPr>
              <w:pStyle w:val="Akapitzlist"/>
              <w:numPr>
                <w:ilvl w:val="0"/>
                <w:numId w:val="6"/>
              </w:numPr>
              <w:snapToGrid w:val="0"/>
              <w:spacing w:before="120"/>
              <w:ind w:left="316" w:hanging="316"/>
              <w:jc w:val="both"/>
              <w:rPr>
                <w:rFonts w:ascii="Arial" w:hAnsi="Arial" w:cs="Arial"/>
                <w:b/>
                <w:bCs/>
                <w:sz w:val="22"/>
                <w:szCs w:val="22"/>
              </w:rPr>
            </w:pPr>
            <w:r w:rsidRPr="0029769A">
              <w:rPr>
                <w:rFonts w:ascii="Arial" w:hAnsi="Arial" w:cs="Arial"/>
                <w:b/>
                <w:sz w:val="22"/>
                <w:szCs w:val="22"/>
              </w:rPr>
              <w:t>INFORMACJA O FORMALNOŚCIACH, JAKIE POWINNY BYĆ DOPEŁNIONE PO WYBO</w:t>
            </w:r>
            <w:r w:rsidR="0029769A">
              <w:rPr>
                <w:rFonts w:ascii="Arial" w:hAnsi="Arial" w:cs="Arial"/>
                <w:b/>
                <w:sz w:val="22"/>
                <w:szCs w:val="22"/>
              </w:rPr>
              <w:t>RZE OFERT W CELU ZAWARCIA UMOWY</w:t>
            </w:r>
          </w:p>
        </w:tc>
      </w:tr>
    </w:tbl>
    <w:p w14:paraId="28953028" w14:textId="3531B413" w:rsidR="00CC0710" w:rsidRPr="001941FD" w:rsidRDefault="00CC0710" w:rsidP="009A733C">
      <w:pPr>
        <w:pStyle w:val="Akapitzlist"/>
        <w:numPr>
          <w:ilvl w:val="1"/>
          <w:numId w:val="6"/>
        </w:numPr>
        <w:spacing w:before="120"/>
        <w:jc w:val="both"/>
        <w:rPr>
          <w:rFonts w:ascii="Arial" w:hAnsi="Arial" w:cs="Arial"/>
          <w:sz w:val="22"/>
          <w:szCs w:val="22"/>
        </w:rPr>
      </w:pPr>
      <w:r w:rsidRPr="001941FD">
        <w:rPr>
          <w:rFonts w:ascii="Arial" w:hAnsi="Arial" w:cs="Arial"/>
          <w:sz w:val="22"/>
          <w:szCs w:val="22"/>
        </w:rPr>
        <w:t xml:space="preserve">Przed zawarciem umowy, </w:t>
      </w:r>
      <w:r w:rsidR="00E43708" w:rsidRPr="001941FD">
        <w:rPr>
          <w:rFonts w:ascii="Arial" w:hAnsi="Arial" w:cs="Arial"/>
          <w:sz w:val="22"/>
          <w:szCs w:val="22"/>
        </w:rPr>
        <w:t>Wykonawca</w:t>
      </w:r>
      <w:r w:rsidRPr="001941FD">
        <w:rPr>
          <w:rFonts w:ascii="Arial" w:hAnsi="Arial" w:cs="Arial"/>
          <w:sz w:val="22"/>
          <w:szCs w:val="22"/>
        </w:rPr>
        <w:t>, którego oferta została uznana za najkorzystniejszą zobowiązany jest dopełnić następujących formalności:</w:t>
      </w:r>
    </w:p>
    <w:p w14:paraId="263038C7" w14:textId="0E838BC5" w:rsidR="00E909C9" w:rsidRPr="00A26A8B" w:rsidRDefault="00CC0710" w:rsidP="00A26A8B">
      <w:pPr>
        <w:spacing w:before="120"/>
        <w:ind w:left="1068"/>
        <w:jc w:val="both"/>
        <w:rPr>
          <w:rFonts w:ascii="Arial" w:hAnsi="Arial" w:cs="Arial"/>
          <w:sz w:val="22"/>
          <w:szCs w:val="22"/>
        </w:rPr>
      </w:pPr>
      <w:r w:rsidRPr="00A26A8B">
        <w:rPr>
          <w:rFonts w:ascii="Arial" w:hAnsi="Arial" w:cs="Arial"/>
          <w:sz w:val="22"/>
          <w:szCs w:val="22"/>
        </w:rPr>
        <w:t xml:space="preserve">przedłożyć </w:t>
      </w:r>
      <w:r w:rsidR="0029769A" w:rsidRPr="00A26A8B">
        <w:rPr>
          <w:rFonts w:ascii="Arial" w:hAnsi="Arial" w:cs="Arial"/>
          <w:sz w:val="22"/>
          <w:szCs w:val="22"/>
        </w:rPr>
        <w:t xml:space="preserve">Zamawiającemu </w:t>
      </w:r>
      <w:r w:rsidRPr="00A26A8B">
        <w:rPr>
          <w:rFonts w:ascii="Arial" w:hAnsi="Arial" w:cs="Arial"/>
          <w:sz w:val="22"/>
          <w:szCs w:val="22"/>
        </w:rPr>
        <w:t>umow</w:t>
      </w:r>
      <w:r w:rsidR="00E909C9" w:rsidRPr="00A26A8B">
        <w:rPr>
          <w:rFonts w:ascii="Arial" w:hAnsi="Arial" w:cs="Arial"/>
          <w:sz w:val="22"/>
          <w:szCs w:val="22"/>
        </w:rPr>
        <w:t>ę</w:t>
      </w:r>
      <w:r w:rsidRPr="00A26A8B">
        <w:rPr>
          <w:rFonts w:ascii="Arial" w:hAnsi="Arial" w:cs="Arial"/>
          <w:sz w:val="22"/>
          <w:szCs w:val="22"/>
        </w:rPr>
        <w:t xml:space="preserve"> konsorcjum, jeżeli zamówienie będzie realizowane przez</w:t>
      </w:r>
      <w:r w:rsidR="00886698" w:rsidRPr="00A26A8B">
        <w:rPr>
          <w:rFonts w:ascii="Arial" w:hAnsi="Arial" w:cs="Arial"/>
          <w:sz w:val="22"/>
          <w:szCs w:val="22"/>
        </w:rPr>
        <w:t xml:space="preserve"> </w:t>
      </w:r>
      <w:r w:rsidR="007C1415" w:rsidRPr="00A26A8B">
        <w:rPr>
          <w:rFonts w:ascii="Arial" w:hAnsi="Arial" w:cs="Arial"/>
          <w:sz w:val="22"/>
          <w:szCs w:val="22"/>
        </w:rPr>
        <w:t>W</w:t>
      </w:r>
      <w:r w:rsidR="00886698" w:rsidRPr="00A26A8B">
        <w:rPr>
          <w:rFonts w:ascii="Arial" w:hAnsi="Arial" w:cs="Arial"/>
          <w:sz w:val="22"/>
          <w:szCs w:val="22"/>
        </w:rPr>
        <w:t>ykonawców wspólnie ubiegających się o udzielenie zamówienia</w:t>
      </w:r>
      <w:r w:rsidR="0029769A" w:rsidRPr="00A26A8B">
        <w:rPr>
          <w:rFonts w:ascii="Arial" w:hAnsi="Arial" w:cs="Arial"/>
          <w:sz w:val="22"/>
          <w:szCs w:val="22"/>
        </w:rPr>
        <w:t>.</w:t>
      </w:r>
    </w:p>
    <w:p w14:paraId="6B513A6E" w14:textId="5155A772" w:rsidR="004720A7" w:rsidRPr="00283B52" w:rsidRDefault="00E909C9" w:rsidP="00A26A8B">
      <w:pPr>
        <w:spacing w:before="120"/>
        <w:ind w:left="1068"/>
        <w:jc w:val="both"/>
        <w:rPr>
          <w:rFonts w:ascii="Arial" w:hAnsi="Arial" w:cs="Arial"/>
          <w:sz w:val="22"/>
          <w:szCs w:val="22"/>
        </w:rPr>
      </w:pPr>
      <w:r w:rsidRPr="00283B52">
        <w:rPr>
          <w:rFonts w:ascii="Arial" w:hAnsi="Arial" w:cs="Arial"/>
          <w:sz w:val="22"/>
          <w:szCs w:val="22"/>
        </w:rPr>
        <w:t>Niedopełnienie wskazanych formalności będzie traktowane jako uchylanie się przez Wykonawcę od zawarcia umowy w sprawie zamówienia publicznego.</w:t>
      </w:r>
      <w:r w:rsidR="004255F5" w:rsidRPr="00283B52">
        <w:rPr>
          <w:rFonts w:ascii="Arial" w:hAnsi="Arial" w:cs="Arial"/>
          <w:sz w:val="22"/>
          <w:szCs w:val="22"/>
        </w:rPr>
        <w:t xml:space="preserve"> </w:t>
      </w:r>
    </w:p>
    <w:p w14:paraId="263B7F41" w14:textId="670ED1D1" w:rsidR="00CC0710" w:rsidRPr="001941FD" w:rsidRDefault="00CC0710" w:rsidP="009A733C">
      <w:pPr>
        <w:pStyle w:val="Akapitzlist"/>
        <w:numPr>
          <w:ilvl w:val="1"/>
          <w:numId w:val="6"/>
        </w:numPr>
        <w:spacing w:before="120"/>
        <w:jc w:val="both"/>
        <w:rPr>
          <w:rFonts w:ascii="Arial" w:hAnsi="Arial" w:cs="Arial"/>
          <w:sz w:val="22"/>
          <w:szCs w:val="22"/>
        </w:rPr>
      </w:pPr>
      <w:r w:rsidRPr="001941FD">
        <w:rPr>
          <w:rFonts w:ascii="Arial" w:hAnsi="Arial" w:cs="Arial"/>
          <w:sz w:val="22"/>
          <w:szCs w:val="22"/>
        </w:rPr>
        <w:t xml:space="preserve">Wszelkie istotne dla stron postanowienia zawiera wzór umowy </w:t>
      </w:r>
      <w:r w:rsidR="003C5D88" w:rsidRPr="001941FD">
        <w:rPr>
          <w:rFonts w:ascii="Arial" w:hAnsi="Arial" w:cs="Arial"/>
          <w:sz w:val="22"/>
          <w:szCs w:val="22"/>
        </w:rPr>
        <w:t>(</w:t>
      </w:r>
      <w:r w:rsidR="0029769A" w:rsidRPr="001941FD">
        <w:rPr>
          <w:rFonts w:ascii="Arial" w:hAnsi="Arial" w:cs="Arial"/>
          <w:sz w:val="22"/>
          <w:szCs w:val="22"/>
        </w:rPr>
        <w:t>CZĘŚĆ</w:t>
      </w:r>
      <w:r w:rsidR="003C5D88" w:rsidRPr="001941FD">
        <w:rPr>
          <w:rFonts w:ascii="Arial" w:hAnsi="Arial" w:cs="Arial"/>
          <w:sz w:val="22"/>
          <w:szCs w:val="22"/>
        </w:rPr>
        <w:t xml:space="preserve"> I</w:t>
      </w:r>
      <w:r w:rsidR="0040234B" w:rsidRPr="001941FD">
        <w:rPr>
          <w:rFonts w:ascii="Arial" w:hAnsi="Arial" w:cs="Arial"/>
          <w:sz w:val="22"/>
          <w:szCs w:val="22"/>
        </w:rPr>
        <w:t>I</w:t>
      </w:r>
      <w:r w:rsidR="003C5D88" w:rsidRPr="001941FD">
        <w:rPr>
          <w:rFonts w:ascii="Arial" w:hAnsi="Arial" w:cs="Arial"/>
          <w:sz w:val="22"/>
          <w:szCs w:val="22"/>
        </w:rPr>
        <w:t>I)</w:t>
      </w:r>
      <w:r w:rsidRPr="001941FD">
        <w:rPr>
          <w:rFonts w:ascii="Arial" w:hAnsi="Arial" w:cs="Arial"/>
          <w:sz w:val="22"/>
          <w:szCs w:val="22"/>
        </w:rPr>
        <w:t xml:space="preserve">. Umowa zostanie zawarta na podstawie złożonej oferty </w:t>
      </w:r>
      <w:r w:rsidR="00E43708" w:rsidRPr="001941FD">
        <w:rPr>
          <w:rFonts w:ascii="Arial" w:hAnsi="Arial" w:cs="Arial"/>
          <w:sz w:val="22"/>
          <w:szCs w:val="22"/>
        </w:rPr>
        <w:t>Wykonawcy</w:t>
      </w:r>
      <w:r w:rsidRPr="001941FD">
        <w:rPr>
          <w:rFonts w:ascii="Arial" w:hAnsi="Arial" w:cs="Arial"/>
          <w:sz w:val="22"/>
          <w:szCs w:val="22"/>
        </w:rPr>
        <w:t xml:space="preserve">. Zamawiający przewiduje możliwość zmian postanowień zawartej umowy w stosunku do treści oferty, na podstawie której dokonano wyboru </w:t>
      </w:r>
      <w:r w:rsidR="00E43708" w:rsidRPr="001941FD">
        <w:rPr>
          <w:rFonts w:ascii="Arial" w:hAnsi="Arial" w:cs="Arial"/>
          <w:sz w:val="22"/>
          <w:szCs w:val="22"/>
        </w:rPr>
        <w:t>Wykonawcy</w:t>
      </w:r>
      <w:r w:rsidRPr="001941FD">
        <w:rPr>
          <w:rFonts w:ascii="Arial" w:hAnsi="Arial" w:cs="Arial"/>
          <w:sz w:val="22"/>
          <w:szCs w:val="22"/>
        </w:rPr>
        <w:t xml:space="preserve">, w przypadku wystąpienia co najmniej jednej z okoliczności </w:t>
      </w:r>
      <w:r w:rsidR="004720A7" w:rsidRPr="001941FD">
        <w:rPr>
          <w:rFonts w:ascii="Arial" w:hAnsi="Arial" w:cs="Arial"/>
          <w:sz w:val="22"/>
          <w:szCs w:val="22"/>
        </w:rPr>
        <w:t xml:space="preserve">w niej </w:t>
      </w:r>
      <w:r w:rsidRPr="001941FD">
        <w:rPr>
          <w:rFonts w:ascii="Arial" w:hAnsi="Arial" w:cs="Arial"/>
          <w:sz w:val="22"/>
          <w:szCs w:val="22"/>
        </w:rPr>
        <w:t>wymienionych z uwzględnieniem poda</w:t>
      </w:r>
      <w:r w:rsidR="004720A7" w:rsidRPr="001941FD">
        <w:rPr>
          <w:rFonts w:ascii="Arial" w:hAnsi="Arial" w:cs="Arial"/>
          <w:sz w:val="22"/>
          <w:szCs w:val="22"/>
        </w:rPr>
        <w:t xml:space="preserve">nych we wzorze umowy </w:t>
      </w:r>
      <w:r w:rsidRPr="001941FD">
        <w:rPr>
          <w:rFonts w:ascii="Arial" w:hAnsi="Arial" w:cs="Arial"/>
          <w:sz w:val="22"/>
          <w:szCs w:val="22"/>
        </w:rPr>
        <w:t>warunków ich wprowadzenia.</w:t>
      </w:r>
    </w:p>
    <w:p w14:paraId="747B95B9" w14:textId="77777777" w:rsidR="007C1415" w:rsidRPr="00283B52" w:rsidRDefault="007C1415" w:rsidP="007C1415">
      <w:pPr>
        <w:spacing w:before="120"/>
        <w:ind w:left="993"/>
        <w:jc w:val="both"/>
        <w:rPr>
          <w:rFonts w:ascii="Arial" w:hAnsi="Arial" w:cs="Arial"/>
          <w:sz w:val="22"/>
          <w:szCs w:val="22"/>
        </w:rPr>
      </w:pPr>
    </w:p>
    <w:p w14:paraId="63FA2F8D" w14:textId="77777777" w:rsidR="00B12CE5" w:rsidRPr="00283B52" w:rsidRDefault="00B12CE5" w:rsidP="00F35B7F">
      <w:pPr>
        <w:spacing w:before="120"/>
        <w:jc w:val="both"/>
        <w:rPr>
          <w:rFonts w:ascii="Arial" w:hAnsi="Arial" w:cs="Arial"/>
          <w:sz w:val="22"/>
          <w:szCs w:val="22"/>
        </w:rPr>
      </w:pPr>
    </w:p>
    <w:p w14:paraId="307A6ED2" w14:textId="4B587F91" w:rsidR="00B12CE5" w:rsidRDefault="00B12CE5" w:rsidP="00493FE8">
      <w:pPr>
        <w:spacing w:before="120"/>
        <w:rPr>
          <w:rFonts w:ascii="Arial" w:hAnsi="Arial" w:cs="Arial"/>
          <w:sz w:val="22"/>
          <w:szCs w:val="22"/>
          <w:u w:val="single"/>
        </w:rPr>
      </w:pPr>
    </w:p>
    <w:p w14:paraId="1D22AC6E" w14:textId="77777777" w:rsidR="005F283A" w:rsidRPr="00283B52" w:rsidRDefault="005F283A" w:rsidP="00493FE8">
      <w:pPr>
        <w:spacing w:before="120"/>
        <w:rPr>
          <w:rFonts w:ascii="Arial" w:hAnsi="Arial" w:cs="Arial"/>
          <w:sz w:val="22"/>
          <w:szCs w:val="22"/>
          <w:u w:val="singl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283B52" w14:paraId="0CED2425" w14:textId="77777777" w:rsidTr="0068748C">
        <w:trPr>
          <w:trHeight w:val="680"/>
        </w:trPr>
        <w:tc>
          <w:tcPr>
            <w:tcW w:w="9071" w:type="dxa"/>
            <w:shd w:val="clear" w:color="auto" w:fill="E7E6E6"/>
            <w:vAlign w:val="center"/>
          </w:tcPr>
          <w:p w14:paraId="7C4F6546" w14:textId="54001663" w:rsidR="00CC0710" w:rsidRPr="00283B52" w:rsidRDefault="00CC0710" w:rsidP="009A733C">
            <w:pPr>
              <w:pStyle w:val="Akapitzlist"/>
              <w:numPr>
                <w:ilvl w:val="0"/>
                <w:numId w:val="6"/>
              </w:numPr>
              <w:snapToGrid w:val="0"/>
              <w:ind w:left="318" w:hanging="318"/>
              <w:contextualSpacing w:val="0"/>
              <w:jc w:val="both"/>
              <w:rPr>
                <w:rFonts w:ascii="Arial" w:hAnsi="Arial" w:cs="Arial"/>
                <w:b/>
                <w:bCs/>
                <w:sz w:val="22"/>
                <w:szCs w:val="22"/>
              </w:rPr>
            </w:pPr>
            <w:r w:rsidRPr="0068748C">
              <w:rPr>
                <w:rFonts w:ascii="Arial" w:hAnsi="Arial" w:cs="Arial"/>
                <w:b/>
                <w:sz w:val="22"/>
                <w:szCs w:val="22"/>
              </w:rPr>
              <w:t>Z</w:t>
            </w:r>
            <w:r w:rsidR="00493FE8" w:rsidRPr="0068748C">
              <w:rPr>
                <w:rFonts w:ascii="Arial" w:hAnsi="Arial" w:cs="Arial"/>
                <w:b/>
                <w:sz w:val="22"/>
                <w:szCs w:val="22"/>
              </w:rPr>
              <w:t>A</w:t>
            </w:r>
            <w:r w:rsidRPr="0068748C">
              <w:rPr>
                <w:rFonts w:ascii="Arial" w:hAnsi="Arial" w:cs="Arial"/>
                <w:b/>
                <w:sz w:val="22"/>
                <w:szCs w:val="22"/>
              </w:rPr>
              <w:t xml:space="preserve">MAWIAJĄCY NIE PRZEWIDUJE WYBORU NAJKORZYSTNIEJSZEJ OFERTY </w:t>
            </w:r>
            <w:r w:rsidR="0068748C">
              <w:rPr>
                <w:rFonts w:ascii="Arial" w:hAnsi="Arial" w:cs="Arial"/>
                <w:b/>
                <w:sz w:val="22"/>
                <w:szCs w:val="22"/>
              </w:rPr>
              <w:br/>
            </w:r>
            <w:r w:rsidRPr="0068748C">
              <w:rPr>
                <w:rFonts w:ascii="Arial" w:hAnsi="Arial" w:cs="Arial"/>
                <w:b/>
                <w:sz w:val="22"/>
                <w:szCs w:val="22"/>
              </w:rPr>
              <w:t>Z ZASTOSOWANIEM AUKCJI ELEKTRONICZNEJ.</w:t>
            </w:r>
          </w:p>
        </w:tc>
      </w:tr>
    </w:tbl>
    <w:p w14:paraId="583626C6" w14:textId="77777777" w:rsidR="00B12CE5" w:rsidRPr="00283B52" w:rsidRDefault="00B12CE5" w:rsidP="00493FE8">
      <w:pPr>
        <w:spacing w:before="120"/>
        <w:rPr>
          <w:rFonts w:ascii="Arial" w:hAnsi="Arial" w:cs="Arial"/>
          <w:b/>
          <w:bCs/>
          <w:sz w:val="22"/>
          <w:szCs w:val="22"/>
          <w:u w:val="single"/>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283B52" w14:paraId="545122F6" w14:textId="77777777" w:rsidTr="0068748C">
        <w:trPr>
          <w:trHeight w:val="680"/>
        </w:trPr>
        <w:tc>
          <w:tcPr>
            <w:tcW w:w="9071" w:type="dxa"/>
            <w:shd w:val="clear" w:color="auto" w:fill="E7E6E6"/>
            <w:vAlign w:val="center"/>
          </w:tcPr>
          <w:p w14:paraId="0B4E4246" w14:textId="53A7F054" w:rsidR="00CC0710" w:rsidRPr="00283B52" w:rsidRDefault="00CC0710" w:rsidP="009A733C">
            <w:pPr>
              <w:pStyle w:val="Akapitzlist"/>
              <w:numPr>
                <w:ilvl w:val="0"/>
                <w:numId w:val="6"/>
              </w:numPr>
              <w:snapToGrid w:val="0"/>
              <w:ind w:left="318" w:hanging="318"/>
              <w:contextualSpacing w:val="0"/>
              <w:jc w:val="both"/>
              <w:rPr>
                <w:rFonts w:ascii="Arial" w:hAnsi="Arial" w:cs="Arial"/>
                <w:b/>
                <w:bCs/>
                <w:sz w:val="22"/>
                <w:szCs w:val="22"/>
              </w:rPr>
            </w:pPr>
            <w:r w:rsidRPr="0068748C">
              <w:rPr>
                <w:rFonts w:ascii="Arial" w:hAnsi="Arial" w:cs="Arial"/>
                <w:b/>
                <w:sz w:val="22"/>
                <w:szCs w:val="22"/>
              </w:rPr>
              <w:t xml:space="preserve">ZAMAWIAJĄCY NIE PRZEWIDUJE ZWROTU KOSZTÓW UDZIAŁU </w:t>
            </w:r>
            <w:r w:rsidR="00986799">
              <w:rPr>
                <w:rFonts w:ascii="Arial" w:hAnsi="Arial" w:cs="Arial"/>
                <w:b/>
                <w:sz w:val="22"/>
                <w:szCs w:val="22"/>
              </w:rPr>
              <w:br/>
            </w:r>
            <w:r w:rsidRPr="0068748C">
              <w:rPr>
                <w:rFonts w:ascii="Arial" w:hAnsi="Arial" w:cs="Arial"/>
                <w:b/>
                <w:sz w:val="22"/>
                <w:szCs w:val="22"/>
              </w:rPr>
              <w:t>W POSTĘPOWANIU.</w:t>
            </w:r>
          </w:p>
        </w:tc>
      </w:tr>
    </w:tbl>
    <w:p w14:paraId="6921DE48" w14:textId="77777777" w:rsidR="000A22C0" w:rsidRPr="0068748C" w:rsidRDefault="000A22C0" w:rsidP="0068748C">
      <w:pPr>
        <w:pStyle w:val="Akapitzlist"/>
        <w:snapToGrid w:val="0"/>
        <w:spacing w:before="120" w:after="120"/>
        <w:ind w:left="318"/>
        <w:contextualSpacing w:val="0"/>
        <w:jc w:val="both"/>
        <w:rPr>
          <w:rFonts w:ascii="Arial" w:hAnsi="Arial"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93FE8" w:rsidRPr="0068748C" w14:paraId="714280FD" w14:textId="77777777" w:rsidTr="000B658C">
        <w:tc>
          <w:tcPr>
            <w:tcW w:w="9071" w:type="dxa"/>
            <w:shd w:val="clear" w:color="auto" w:fill="E7E6E6"/>
          </w:tcPr>
          <w:p w14:paraId="44E71CA3" w14:textId="1790A2D3" w:rsidR="00CC0710" w:rsidRPr="0068748C" w:rsidRDefault="00CC0710" w:rsidP="009A733C">
            <w:pPr>
              <w:pStyle w:val="Akapitzlist"/>
              <w:numPr>
                <w:ilvl w:val="0"/>
                <w:numId w:val="6"/>
              </w:numPr>
              <w:snapToGrid w:val="0"/>
              <w:ind w:left="318" w:hanging="318"/>
              <w:contextualSpacing w:val="0"/>
              <w:jc w:val="both"/>
              <w:rPr>
                <w:rFonts w:ascii="Arial" w:hAnsi="Arial" w:cs="Arial"/>
                <w:b/>
                <w:sz w:val="22"/>
                <w:szCs w:val="22"/>
              </w:rPr>
            </w:pPr>
            <w:r w:rsidRPr="0068748C">
              <w:rPr>
                <w:rFonts w:ascii="Arial" w:hAnsi="Arial" w:cs="Arial"/>
                <w:b/>
                <w:sz w:val="22"/>
                <w:szCs w:val="22"/>
              </w:rPr>
              <w:t xml:space="preserve">ZAŁĄCZNIKI DO </w:t>
            </w:r>
            <w:r w:rsidR="007E5542">
              <w:rPr>
                <w:rFonts w:ascii="Arial" w:hAnsi="Arial" w:cs="Arial"/>
                <w:b/>
                <w:sz w:val="22"/>
                <w:szCs w:val="22"/>
              </w:rPr>
              <w:t>IDW</w:t>
            </w:r>
            <w:r w:rsidR="0068748C">
              <w:rPr>
                <w:rFonts w:ascii="Arial" w:hAnsi="Arial" w:cs="Arial"/>
                <w:b/>
                <w:sz w:val="22"/>
                <w:szCs w:val="22"/>
              </w:rPr>
              <w:t>:</w:t>
            </w:r>
          </w:p>
        </w:tc>
      </w:tr>
    </w:tbl>
    <w:p w14:paraId="296C9215" w14:textId="77777777" w:rsidR="00924A8F" w:rsidRDefault="00924A8F" w:rsidP="00924A8F">
      <w:pPr>
        <w:widowControl w:val="0"/>
        <w:ind w:left="720"/>
        <w:rPr>
          <w:rFonts w:ascii="Arial" w:hAnsi="Arial" w:cs="Arial"/>
          <w:sz w:val="22"/>
          <w:szCs w:val="22"/>
        </w:rPr>
      </w:pPr>
    </w:p>
    <w:p w14:paraId="7DB209E8" w14:textId="77777777" w:rsidR="00680CEA" w:rsidRPr="00283B52" w:rsidRDefault="00680CEA" w:rsidP="00924A8F">
      <w:pPr>
        <w:widowControl w:val="0"/>
        <w:ind w:left="720"/>
        <w:rPr>
          <w:rFonts w:ascii="Arial" w:hAnsi="Arial" w:cs="Arial"/>
          <w:sz w:val="22"/>
          <w:szCs w:val="22"/>
        </w:rPr>
      </w:pPr>
    </w:p>
    <w:tbl>
      <w:tblPr>
        <w:tblW w:w="96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3"/>
        <w:gridCol w:w="7278"/>
      </w:tblGrid>
      <w:tr w:rsidR="00680CEA" w:rsidRPr="00680CEA" w14:paraId="35A5C1B1" w14:textId="77777777" w:rsidTr="00680CEA">
        <w:tc>
          <w:tcPr>
            <w:tcW w:w="567" w:type="dxa"/>
            <w:shd w:val="clear" w:color="auto" w:fill="C0C0C0"/>
            <w:vAlign w:val="center"/>
          </w:tcPr>
          <w:p w14:paraId="452D0605" w14:textId="77777777" w:rsidR="00924A8F" w:rsidRPr="00680CEA" w:rsidRDefault="00924A8F" w:rsidP="00A05580">
            <w:pPr>
              <w:widowControl w:val="0"/>
              <w:jc w:val="center"/>
              <w:rPr>
                <w:rFonts w:ascii="Arial" w:hAnsi="Arial" w:cs="Arial"/>
                <w:b/>
                <w:sz w:val="22"/>
                <w:szCs w:val="22"/>
              </w:rPr>
            </w:pPr>
            <w:r w:rsidRPr="00680CEA">
              <w:rPr>
                <w:rFonts w:ascii="Arial" w:hAnsi="Arial" w:cs="Arial"/>
                <w:b/>
                <w:sz w:val="22"/>
                <w:szCs w:val="22"/>
              </w:rPr>
              <w:t>L.p.</w:t>
            </w:r>
          </w:p>
        </w:tc>
        <w:tc>
          <w:tcPr>
            <w:tcW w:w="1843" w:type="dxa"/>
            <w:shd w:val="clear" w:color="auto" w:fill="C0C0C0"/>
            <w:vAlign w:val="center"/>
          </w:tcPr>
          <w:p w14:paraId="6B4CD836" w14:textId="77777777" w:rsidR="00924A8F" w:rsidRPr="00680CEA" w:rsidRDefault="00924A8F" w:rsidP="00A05580">
            <w:pPr>
              <w:widowControl w:val="0"/>
              <w:jc w:val="center"/>
              <w:rPr>
                <w:rFonts w:ascii="Arial" w:hAnsi="Arial" w:cs="Arial"/>
                <w:b/>
                <w:sz w:val="22"/>
                <w:szCs w:val="22"/>
              </w:rPr>
            </w:pPr>
            <w:r w:rsidRPr="00680CEA">
              <w:rPr>
                <w:rFonts w:ascii="Arial" w:hAnsi="Arial" w:cs="Arial"/>
                <w:b/>
                <w:sz w:val="22"/>
                <w:szCs w:val="22"/>
              </w:rPr>
              <w:t>Oznaczenie Załącznika</w:t>
            </w:r>
          </w:p>
        </w:tc>
        <w:tc>
          <w:tcPr>
            <w:tcW w:w="7278" w:type="dxa"/>
            <w:shd w:val="clear" w:color="auto" w:fill="C0C0C0"/>
            <w:vAlign w:val="center"/>
          </w:tcPr>
          <w:p w14:paraId="7E0F8D1E" w14:textId="77777777" w:rsidR="00924A8F" w:rsidRPr="00680CEA" w:rsidRDefault="00924A8F" w:rsidP="00A05580">
            <w:pPr>
              <w:pStyle w:val="Tekstpodstawowy2"/>
              <w:widowControl w:val="0"/>
              <w:jc w:val="center"/>
              <w:rPr>
                <w:b/>
                <w:sz w:val="22"/>
                <w:szCs w:val="22"/>
              </w:rPr>
            </w:pPr>
            <w:r w:rsidRPr="00680CEA">
              <w:rPr>
                <w:b/>
                <w:sz w:val="22"/>
                <w:szCs w:val="22"/>
              </w:rPr>
              <w:t>Nazwa Załącznika</w:t>
            </w:r>
          </w:p>
        </w:tc>
      </w:tr>
      <w:tr w:rsidR="00680CEA" w:rsidRPr="00680CEA" w14:paraId="6DAA115B" w14:textId="77777777" w:rsidTr="00680CEA">
        <w:trPr>
          <w:trHeight w:val="480"/>
        </w:trPr>
        <w:tc>
          <w:tcPr>
            <w:tcW w:w="567" w:type="dxa"/>
            <w:vAlign w:val="center"/>
          </w:tcPr>
          <w:p w14:paraId="33047EA4" w14:textId="77777777" w:rsidR="00924A8F" w:rsidRPr="00680CEA" w:rsidRDefault="00924A8F" w:rsidP="00A05580">
            <w:pPr>
              <w:widowControl w:val="0"/>
              <w:jc w:val="center"/>
              <w:rPr>
                <w:rFonts w:ascii="Arial" w:hAnsi="Arial" w:cs="Arial"/>
                <w:sz w:val="22"/>
                <w:szCs w:val="22"/>
              </w:rPr>
            </w:pPr>
            <w:r w:rsidRPr="00680CEA">
              <w:rPr>
                <w:rFonts w:ascii="Arial" w:hAnsi="Arial" w:cs="Arial"/>
                <w:sz w:val="22"/>
                <w:szCs w:val="22"/>
              </w:rPr>
              <w:t>1.</w:t>
            </w:r>
          </w:p>
        </w:tc>
        <w:tc>
          <w:tcPr>
            <w:tcW w:w="1843" w:type="dxa"/>
            <w:vAlign w:val="center"/>
          </w:tcPr>
          <w:p w14:paraId="4E7B1D2A" w14:textId="2E2720DF" w:rsidR="00924A8F" w:rsidRPr="00680CEA" w:rsidRDefault="00924A8F" w:rsidP="00A05580">
            <w:pPr>
              <w:widowControl w:val="0"/>
              <w:rPr>
                <w:rFonts w:ascii="Arial" w:hAnsi="Arial" w:cs="Arial"/>
                <w:sz w:val="22"/>
                <w:szCs w:val="22"/>
              </w:rPr>
            </w:pPr>
            <w:r w:rsidRPr="00680CEA">
              <w:rPr>
                <w:rFonts w:ascii="Arial" w:hAnsi="Arial" w:cs="Arial"/>
                <w:sz w:val="22"/>
                <w:szCs w:val="22"/>
              </w:rPr>
              <w:t>Załącznik nr 1</w:t>
            </w:r>
          </w:p>
        </w:tc>
        <w:tc>
          <w:tcPr>
            <w:tcW w:w="7278" w:type="dxa"/>
            <w:vAlign w:val="center"/>
          </w:tcPr>
          <w:p w14:paraId="641AA7F3" w14:textId="1AA60F35" w:rsidR="00924A8F" w:rsidRPr="00680CEA" w:rsidRDefault="001268F5" w:rsidP="00230CFE">
            <w:pPr>
              <w:widowControl w:val="0"/>
              <w:ind w:right="890"/>
              <w:rPr>
                <w:rFonts w:ascii="Arial" w:hAnsi="Arial" w:cs="Arial"/>
                <w:sz w:val="22"/>
                <w:szCs w:val="22"/>
              </w:rPr>
            </w:pPr>
            <w:r w:rsidRPr="00680CEA">
              <w:rPr>
                <w:rFonts w:ascii="Arial" w:hAnsi="Arial" w:cs="Arial"/>
                <w:sz w:val="22"/>
                <w:szCs w:val="22"/>
              </w:rPr>
              <w:t>wzór Formularza Oferty</w:t>
            </w:r>
          </w:p>
        </w:tc>
      </w:tr>
      <w:tr w:rsidR="00680CEA" w:rsidRPr="00680CEA" w14:paraId="7640FC5F" w14:textId="77777777" w:rsidTr="00680CEA">
        <w:trPr>
          <w:trHeight w:val="591"/>
        </w:trPr>
        <w:tc>
          <w:tcPr>
            <w:tcW w:w="567" w:type="dxa"/>
            <w:vAlign w:val="center"/>
          </w:tcPr>
          <w:p w14:paraId="4145A3BF" w14:textId="26AC3D6B" w:rsidR="001F5356" w:rsidRPr="00680CEA" w:rsidRDefault="001C3CDE" w:rsidP="00CC1480">
            <w:pPr>
              <w:widowControl w:val="0"/>
              <w:jc w:val="center"/>
              <w:rPr>
                <w:rFonts w:ascii="Arial" w:hAnsi="Arial" w:cs="Arial"/>
                <w:sz w:val="22"/>
                <w:szCs w:val="22"/>
              </w:rPr>
            </w:pPr>
            <w:r w:rsidRPr="00680CEA">
              <w:rPr>
                <w:rFonts w:ascii="Arial" w:hAnsi="Arial" w:cs="Arial"/>
                <w:sz w:val="22"/>
                <w:szCs w:val="22"/>
              </w:rPr>
              <w:t>2</w:t>
            </w:r>
          </w:p>
        </w:tc>
        <w:tc>
          <w:tcPr>
            <w:tcW w:w="1843" w:type="dxa"/>
            <w:vAlign w:val="center"/>
          </w:tcPr>
          <w:p w14:paraId="27A7BC97" w14:textId="2367B20C" w:rsidR="001F5356" w:rsidRPr="00680CEA" w:rsidRDefault="001F5356" w:rsidP="001C3CDE">
            <w:pPr>
              <w:widowControl w:val="0"/>
              <w:rPr>
                <w:rFonts w:ascii="Arial" w:hAnsi="Arial" w:cs="Arial"/>
                <w:sz w:val="22"/>
                <w:szCs w:val="22"/>
              </w:rPr>
            </w:pPr>
            <w:r w:rsidRPr="00680CEA">
              <w:rPr>
                <w:rFonts w:ascii="Arial" w:hAnsi="Arial" w:cs="Arial"/>
                <w:sz w:val="22"/>
                <w:szCs w:val="22"/>
              </w:rPr>
              <w:t xml:space="preserve">Załącznik nr </w:t>
            </w:r>
            <w:r w:rsidR="001C3CDE" w:rsidRPr="00680CEA">
              <w:rPr>
                <w:rFonts w:ascii="Arial" w:hAnsi="Arial" w:cs="Arial"/>
                <w:sz w:val="22"/>
                <w:szCs w:val="22"/>
              </w:rPr>
              <w:t>2</w:t>
            </w:r>
          </w:p>
        </w:tc>
        <w:tc>
          <w:tcPr>
            <w:tcW w:w="7278" w:type="dxa"/>
            <w:vAlign w:val="center"/>
          </w:tcPr>
          <w:p w14:paraId="68FABD67" w14:textId="3FB541B0" w:rsidR="001F5356" w:rsidRPr="00680CEA" w:rsidRDefault="001C3CDE" w:rsidP="001C3CDE">
            <w:pPr>
              <w:spacing w:after="120"/>
              <w:jc w:val="both"/>
              <w:rPr>
                <w:rFonts w:ascii="Arial" w:hAnsi="Arial" w:cs="Arial"/>
                <w:sz w:val="22"/>
                <w:szCs w:val="22"/>
              </w:rPr>
            </w:pPr>
            <w:r w:rsidRPr="00680CEA">
              <w:rPr>
                <w:rFonts w:ascii="Arial" w:hAnsi="Arial" w:cs="Arial"/>
                <w:sz w:val="22"/>
                <w:szCs w:val="22"/>
              </w:rPr>
              <w:t>Wzór oświadczenia Wykonawcy o spełnianiu warunków udziału w postępowaniu.</w:t>
            </w:r>
          </w:p>
        </w:tc>
      </w:tr>
      <w:tr w:rsidR="00680CEA" w:rsidRPr="00680CEA" w14:paraId="56056A60" w14:textId="77777777" w:rsidTr="00680CEA">
        <w:trPr>
          <w:trHeight w:val="591"/>
        </w:trPr>
        <w:tc>
          <w:tcPr>
            <w:tcW w:w="567" w:type="dxa"/>
            <w:vAlign w:val="center"/>
          </w:tcPr>
          <w:p w14:paraId="6459415D" w14:textId="45662E96" w:rsidR="001F5356" w:rsidRPr="00680CEA" w:rsidRDefault="001C3CDE" w:rsidP="00CC1480">
            <w:pPr>
              <w:widowControl w:val="0"/>
              <w:jc w:val="center"/>
              <w:rPr>
                <w:rFonts w:ascii="Arial" w:hAnsi="Arial" w:cs="Arial"/>
                <w:sz w:val="22"/>
                <w:szCs w:val="22"/>
              </w:rPr>
            </w:pPr>
            <w:r w:rsidRPr="00680CEA">
              <w:rPr>
                <w:rFonts w:ascii="Arial" w:hAnsi="Arial" w:cs="Arial"/>
                <w:sz w:val="22"/>
                <w:szCs w:val="22"/>
              </w:rPr>
              <w:t>3</w:t>
            </w:r>
          </w:p>
        </w:tc>
        <w:tc>
          <w:tcPr>
            <w:tcW w:w="1843" w:type="dxa"/>
            <w:vAlign w:val="center"/>
          </w:tcPr>
          <w:p w14:paraId="4F2D6AD2" w14:textId="2029C5F7" w:rsidR="001F5356" w:rsidRPr="00680CEA" w:rsidRDefault="001C3CDE" w:rsidP="00CC1480">
            <w:pPr>
              <w:widowControl w:val="0"/>
              <w:rPr>
                <w:rFonts w:ascii="Arial" w:hAnsi="Arial" w:cs="Arial"/>
                <w:sz w:val="22"/>
                <w:szCs w:val="22"/>
              </w:rPr>
            </w:pPr>
            <w:r w:rsidRPr="00680CEA">
              <w:rPr>
                <w:rFonts w:ascii="Arial" w:hAnsi="Arial" w:cs="Arial"/>
                <w:sz w:val="22"/>
                <w:szCs w:val="22"/>
              </w:rPr>
              <w:t>Załącznik nr 2a</w:t>
            </w:r>
          </w:p>
        </w:tc>
        <w:tc>
          <w:tcPr>
            <w:tcW w:w="7278" w:type="dxa"/>
            <w:vAlign w:val="center"/>
          </w:tcPr>
          <w:p w14:paraId="1C67D28F" w14:textId="44BD4F99" w:rsidR="001F5356" w:rsidRPr="00680CEA" w:rsidRDefault="001C3CDE" w:rsidP="00CB5AEE">
            <w:pPr>
              <w:jc w:val="both"/>
              <w:rPr>
                <w:rFonts w:ascii="Arial" w:hAnsi="Arial" w:cs="Arial"/>
                <w:bCs/>
                <w:sz w:val="22"/>
                <w:szCs w:val="22"/>
              </w:rPr>
            </w:pPr>
            <w:r w:rsidRPr="00680CEA">
              <w:rPr>
                <w:rFonts w:ascii="Arial" w:hAnsi="Arial" w:cs="Arial"/>
                <w:sz w:val="22"/>
                <w:szCs w:val="22"/>
              </w:rPr>
              <w:t xml:space="preserve">Wzór oświadczenia Wykonawcy o braku podstaw do wykluczenia  </w:t>
            </w:r>
          </w:p>
        </w:tc>
      </w:tr>
      <w:tr w:rsidR="00680CEA" w:rsidRPr="00680CEA" w14:paraId="41F2CE23" w14:textId="77777777" w:rsidTr="00680CEA">
        <w:trPr>
          <w:trHeight w:val="591"/>
        </w:trPr>
        <w:tc>
          <w:tcPr>
            <w:tcW w:w="567" w:type="dxa"/>
            <w:vAlign w:val="center"/>
          </w:tcPr>
          <w:p w14:paraId="0A23AF01" w14:textId="7BE08A68" w:rsidR="00917D8B" w:rsidRPr="00680CEA" w:rsidRDefault="00917D8B" w:rsidP="00CC1480">
            <w:pPr>
              <w:widowControl w:val="0"/>
              <w:jc w:val="center"/>
              <w:rPr>
                <w:rFonts w:ascii="Arial" w:hAnsi="Arial" w:cs="Arial"/>
                <w:sz w:val="22"/>
                <w:szCs w:val="22"/>
              </w:rPr>
            </w:pPr>
            <w:r w:rsidRPr="00680CEA">
              <w:rPr>
                <w:rFonts w:ascii="Arial" w:hAnsi="Arial" w:cs="Arial"/>
                <w:sz w:val="22"/>
                <w:szCs w:val="22"/>
              </w:rPr>
              <w:t>4</w:t>
            </w:r>
          </w:p>
        </w:tc>
        <w:tc>
          <w:tcPr>
            <w:tcW w:w="1843" w:type="dxa"/>
            <w:vAlign w:val="center"/>
          </w:tcPr>
          <w:p w14:paraId="15FD6D37" w14:textId="760820E2" w:rsidR="00917D8B" w:rsidRPr="00680CEA" w:rsidRDefault="00917D8B" w:rsidP="00CC1480">
            <w:pPr>
              <w:widowControl w:val="0"/>
              <w:rPr>
                <w:rFonts w:ascii="Arial" w:hAnsi="Arial" w:cs="Arial"/>
                <w:sz w:val="22"/>
                <w:szCs w:val="22"/>
              </w:rPr>
            </w:pPr>
            <w:r w:rsidRPr="00680CEA">
              <w:rPr>
                <w:rFonts w:ascii="Arial" w:hAnsi="Arial" w:cs="Arial"/>
                <w:sz w:val="22"/>
                <w:szCs w:val="22"/>
              </w:rPr>
              <w:t>Załącznik nr 3</w:t>
            </w:r>
          </w:p>
        </w:tc>
        <w:tc>
          <w:tcPr>
            <w:tcW w:w="7278" w:type="dxa"/>
            <w:vAlign w:val="center"/>
          </w:tcPr>
          <w:p w14:paraId="2D8055CD" w14:textId="77777777" w:rsidR="00917D8B" w:rsidRPr="00680CEA" w:rsidRDefault="00917D8B" w:rsidP="00917D8B">
            <w:pPr>
              <w:numPr>
                <w:ilvl w:val="12"/>
                <w:numId w:val="0"/>
              </w:numPr>
              <w:jc w:val="both"/>
              <w:rPr>
                <w:rFonts w:ascii="Arial" w:hAnsi="Arial" w:cs="Arial"/>
                <w:sz w:val="22"/>
                <w:szCs w:val="22"/>
              </w:rPr>
            </w:pPr>
            <w:r w:rsidRPr="00680CEA">
              <w:rPr>
                <w:rFonts w:ascii="Arial" w:hAnsi="Arial" w:cs="Arial"/>
                <w:sz w:val="22"/>
                <w:szCs w:val="22"/>
              </w:rPr>
              <w:t>Wykaz osób skierowanych przez Wykonawcę do realizacji zamówienia</w:t>
            </w:r>
          </w:p>
          <w:p w14:paraId="3653A522" w14:textId="77777777" w:rsidR="00917D8B" w:rsidRPr="00680CEA" w:rsidRDefault="00917D8B" w:rsidP="00CB5AEE">
            <w:pPr>
              <w:jc w:val="both"/>
              <w:rPr>
                <w:rFonts w:ascii="Arial" w:hAnsi="Arial" w:cs="Arial"/>
                <w:sz w:val="22"/>
                <w:szCs w:val="22"/>
              </w:rPr>
            </w:pPr>
          </w:p>
        </w:tc>
      </w:tr>
      <w:tr w:rsidR="00680CEA" w:rsidRPr="00680CEA" w14:paraId="50E7BACE" w14:textId="77777777" w:rsidTr="00680CEA">
        <w:trPr>
          <w:trHeight w:val="591"/>
        </w:trPr>
        <w:tc>
          <w:tcPr>
            <w:tcW w:w="567" w:type="dxa"/>
            <w:vAlign w:val="center"/>
          </w:tcPr>
          <w:p w14:paraId="36C2CC3A" w14:textId="3279695E" w:rsidR="001F5356" w:rsidRPr="00680CEA" w:rsidRDefault="00917D8B" w:rsidP="00CC1480">
            <w:pPr>
              <w:widowControl w:val="0"/>
              <w:jc w:val="center"/>
              <w:rPr>
                <w:rFonts w:ascii="Arial" w:hAnsi="Arial" w:cs="Arial"/>
                <w:sz w:val="22"/>
                <w:szCs w:val="22"/>
              </w:rPr>
            </w:pPr>
            <w:r w:rsidRPr="00680CEA">
              <w:rPr>
                <w:rFonts w:ascii="Arial" w:hAnsi="Arial" w:cs="Arial"/>
                <w:sz w:val="22"/>
                <w:szCs w:val="22"/>
              </w:rPr>
              <w:t>5</w:t>
            </w:r>
          </w:p>
        </w:tc>
        <w:tc>
          <w:tcPr>
            <w:tcW w:w="1843" w:type="dxa"/>
            <w:vAlign w:val="center"/>
          </w:tcPr>
          <w:p w14:paraId="6A2193BA" w14:textId="7B7F2CEA" w:rsidR="001F5356" w:rsidRPr="00680CEA" w:rsidRDefault="001C3CDE" w:rsidP="00CC1480">
            <w:pPr>
              <w:widowControl w:val="0"/>
              <w:rPr>
                <w:rFonts w:ascii="Arial" w:hAnsi="Arial" w:cs="Arial"/>
                <w:sz w:val="22"/>
                <w:szCs w:val="22"/>
              </w:rPr>
            </w:pPr>
            <w:r w:rsidRPr="00680CEA">
              <w:rPr>
                <w:rFonts w:ascii="Arial" w:hAnsi="Arial" w:cs="Arial"/>
                <w:sz w:val="22"/>
                <w:szCs w:val="22"/>
              </w:rPr>
              <w:t>Załącznik nr 3a</w:t>
            </w:r>
          </w:p>
        </w:tc>
        <w:tc>
          <w:tcPr>
            <w:tcW w:w="7278" w:type="dxa"/>
            <w:vAlign w:val="center"/>
          </w:tcPr>
          <w:p w14:paraId="252D2B6D" w14:textId="30E27CF5" w:rsidR="001F5356" w:rsidRPr="00680CEA" w:rsidRDefault="00917D8B" w:rsidP="00917D8B">
            <w:pPr>
              <w:numPr>
                <w:ilvl w:val="12"/>
                <w:numId w:val="0"/>
              </w:numPr>
              <w:jc w:val="both"/>
              <w:rPr>
                <w:rFonts w:ascii="Arial" w:hAnsi="Arial" w:cs="Arial"/>
                <w:bCs/>
                <w:sz w:val="22"/>
                <w:szCs w:val="22"/>
              </w:rPr>
            </w:pPr>
            <w:r w:rsidRPr="00680CEA">
              <w:rPr>
                <w:rFonts w:ascii="Arial" w:hAnsi="Arial" w:cs="Arial"/>
                <w:bCs/>
                <w:sz w:val="22"/>
                <w:szCs w:val="22"/>
              </w:rPr>
              <w:t>Oświadczenie o posiadaniu uprawnień</w:t>
            </w:r>
          </w:p>
        </w:tc>
      </w:tr>
      <w:tr w:rsidR="00680CEA" w:rsidRPr="00680CEA" w14:paraId="4EB97C4A" w14:textId="77777777" w:rsidTr="00680CEA">
        <w:trPr>
          <w:trHeight w:val="591"/>
        </w:trPr>
        <w:tc>
          <w:tcPr>
            <w:tcW w:w="567" w:type="dxa"/>
            <w:vAlign w:val="center"/>
          </w:tcPr>
          <w:p w14:paraId="6C9DCB13" w14:textId="0A432E25" w:rsidR="001C3CDE" w:rsidRPr="00680CEA" w:rsidRDefault="00917D8B" w:rsidP="00CC1480">
            <w:pPr>
              <w:widowControl w:val="0"/>
              <w:jc w:val="center"/>
              <w:rPr>
                <w:rFonts w:ascii="Arial" w:hAnsi="Arial" w:cs="Arial"/>
                <w:sz w:val="22"/>
                <w:szCs w:val="22"/>
              </w:rPr>
            </w:pPr>
            <w:r w:rsidRPr="00680CEA">
              <w:rPr>
                <w:rFonts w:ascii="Arial" w:hAnsi="Arial" w:cs="Arial"/>
                <w:sz w:val="22"/>
                <w:szCs w:val="22"/>
              </w:rPr>
              <w:t>6</w:t>
            </w:r>
          </w:p>
        </w:tc>
        <w:tc>
          <w:tcPr>
            <w:tcW w:w="1843" w:type="dxa"/>
            <w:vAlign w:val="center"/>
          </w:tcPr>
          <w:p w14:paraId="7C8482AC" w14:textId="3CE1FBE7" w:rsidR="001C3CDE" w:rsidRPr="00680CEA" w:rsidRDefault="001C3CDE" w:rsidP="00CC1480">
            <w:pPr>
              <w:widowControl w:val="0"/>
              <w:rPr>
                <w:rFonts w:ascii="Arial" w:hAnsi="Arial" w:cs="Arial"/>
                <w:sz w:val="22"/>
                <w:szCs w:val="22"/>
              </w:rPr>
            </w:pPr>
            <w:r w:rsidRPr="00680CEA">
              <w:rPr>
                <w:rFonts w:ascii="Arial" w:hAnsi="Arial" w:cs="Arial"/>
                <w:sz w:val="22"/>
                <w:szCs w:val="22"/>
              </w:rPr>
              <w:t>Załącznik nr 4</w:t>
            </w:r>
          </w:p>
        </w:tc>
        <w:tc>
          <w:tcPr>
            <w:tcW w:w="7278" w:type="dxa"/>
            <w:vAlign w:val="center"/>
          </w:tcPr>
          <w:p w14:paraId="0295FA8C" w14:textId="44898F4E" w:rsidR="001C3CDE" w:rsidRPr="00680CEA" w:rsidRDefault="001C3CDE" w:rsidP="001C3CDE">
            <w:pPr>
              <w:numPr>
                <w:ilvl w:val="12"/>
                <w:numId w:val="0"/>
              </w:numPr>
              <w:jc w:val="both"/>
              <w:rPr>
                <w:rFonts w:ascii="Arial" w:hAnsi="Arial" w:cs="Arial"/>
                <w:sz w:val="22"/>
                <w:szCs w:val="22"/>
              </w:rPr>
            </w:pPr>
            <w:r w:rsidRPr="00680CEA">
              <w:rPr>
                <w:rFonts w:ascii="Arial" w:hAnsi="Arial" w:cs="Arial"/>
                <w:sz w:val="22"/>
                <w:szCs w:val="22"/>
              </w:rPr>
              <w:t>Wykaz wykonanych usług</w:t>
            </w:r>
          </w:p>
        </w:tc>
      </w:tr>
    </w:tbl>
    <w:p w14:paraId="5C1FCCC9" w14:textId="2AD8B336" w:rsidR="00916821" w:rsidRPr="00283B52" w:rsidRDefault="00916821" w:rsidP="00BB7ACB">
      <w:pPr>
        <w:spacing w:before="120"/>
        <w:jc w:val="right"/>
        <w:rPr>
          <w:rFonts w:ascii="Arial" w:hAnsi="Arial" w:cs="Arial"/>
          <w:b/>
          <w:bCs/>
          <w:sz w:val="22"/>
          <w:szCs w:val="22"/>
        </w:rPr>
      </w:pPr>
      <w:r w:rsidRPr="00283B52">
        <w:rPr>
          <w:rFonts w:ascii="Arial" w:hAnsi="Arial" w:cs="Arial"/>
          <w:b/>
          <w:bCs/>
          <w:sz w:val="22"/>
          <w:szCs w:val="22"/>
        </w:rPr>
        <w:br w:type="page"/>
      </w:r>
      <w:r w:rsidRPr="00283B52">
        <w:rPr>
          <w:rFonts w:ascii="Arial" w:hAnsi="Arial" w:cs="Arial"/>
          <w:b/>
          <w:bCs/>
          <w:sz w:val="22"/>
          <w:szCs w:val="22"/>
        </w:rPr>
        <w:lastRenderedPageBreak/>
        <w:t>Załącznik nr 1</w:t>
      </w:r>
      <w:r w:rsidR="00CA0C66" w:rsidRPr="00283B52">
        <w:rPr>
          <w:rFonts w:ascii="Arial" w:hAnsi="Arial" w:cs="Arial"/>
          <w:b/>
          <w:bCs/>
          <w:sz w:val="22"/>
          <w:szCs w:val="22"/>
        </w:rPr>
        <w:t xml:space="preserve"> </w:t>
      </w:r>
      <w:r w:rsidR="000E1C61" w:rsidRPr="00283B52">
        <w:rPr>
          <w:rFonts w:ascii="Arial" w:hAnsi="Arial" w:cs="Arial"/>
          <w:b/>
          <w:bCs/>
          <w:sz w:val="22"/>
          <w:szCs w:val="22"/>
        </w:rPr>
        <w:t xml:space="preserve">do </w:t>
      </w:r>
      <w:r w:rsidR="00183071">
        <w:rPr>
          <w:rFonts w:ascii="Arial" w:hAnsi="Arial" w:cs="Arial"/>
          <w:b/>
          <w:bCs/>
          <w:sz w:val="22"/>
          <w:szCs w:val="22"/>
        </w:rPr>
        <w:t>IDW</w:t>
      </w:r>
      <w:r w:rsidR="000E1C61" w:rsidRPr="00283B52">
        <w:rPr>
          <w:rFonts w:ascii="Arial" w:hAnsi="Arial" w:cs="Arial"/>
          <w:b/>
          <w:bCs/>
          <w:sz w:val="22"/>
          <w:szCs w:val="22"/>
        </w:rPr>
        <w:t xml:space="preserve"> </w:t>
      </w:r>
    </w:p>
    <w:p w14:paraId="793FEFA6" w14:textId="77777777" w:rsidR="002F14F8" w:rsidRDefault="002F14F8" w:rsidP="001268F5">
      <w:pPr>
        <w:widowControl w:val="0"/>
        <w:rPr>
          <w:rFonts w:ascii="Arial" w:hAnsi="Arial" w:cs="Arial"/>
          <w:b/>
          <w:sz w:val="30"/>
          <w:szCs w:val="30"/>
        </w:rPr>
      </w:pPr>
    </w:p>
    <w:p w14:paraId="1E2AA90E" w14:textId="77777777" w:rsidR="006804B4" w:rsidRPr="00283B52" w:rsidRDefault="006804B4" w:rsidP="006804B4">
      <w:pPr>
        <w:widowControl w:val="0"/>
        <w:jc w:val="center"/>
        <w:rPr>
          <w:rFonts w:ascii="Arial" w:hAnsi="Arial" w:cs="Arial"/>
          <w:b/>
          <w:sz w:val="30"/>
          <w:szCs w:val="30"/>
        </w:rPr>
      </w:pPr>
      <w:r w:rsidRPr="00283B52">
        <w:rPr>
          <w:rFonts w:ascii="Arial" w:hAnsi="Arial" w:cs="Arial"/>
          <w:b/>
          <w:sz w:val="30"/>
          <w:szCs w:val="30"/>
        </w:rPr>
        <w:t>FORMULARZ OFERTY</w:t>
      </w:r>
    </w:p>
    <w:p w14:paraId="65A43694" w14:textId="2974CDAE" w:rsidR="006804B4" w:rsidRPr="00283B52" w:rsidRDefault="006804B4" w:rsidP="006804B4">
      <w:pPr>
        <w:widowControl w:val="0"/>
        <w:jc w:val="center"/>
        <w:rPr>
          <w:rFonts w:ascii="Arial" w:hAnsi="Arial" w:cs="Arial"/>
          <w:b/>
          <w:sz w:val="30"/>
          <w:szCs w:val="30"/>
        </w:rPr>
      </w:pPr>
      <w:r w:rsidRPr="00283B52">
        <w:rPr>
          <w:rFonts w:ascii="Arial" w:hAnsi="Arial" w:cs="Arial"/>
          <w:b/>
          <w:sz w:val="30"/>
          <w:szCs w:val="30"/>
        </w:rPr>
        <w:t>DLA PRZETARGU NIEOGRANICZONEGO</w:t>
      </w:r>
      <w:r w:rsidR="00183071">
        <w:rPr>
          <w:rFonts w:ascii="Arial" w:hAnsi="Arial" w:cs="Arial"/>
          <w:b/>
          <w:sz w:val="30"/>
          <w:szCs w:val="30"/>
        </w:rPr>
        <w:t xml:space="preserve"> NA:</w:t>
      </w:r>
    </w:p>
    <w:p w14:paraId="3EE158DC" w14:textId="77777777" w:rsidR="00E04524" w:rsidRDefault="00625875" w:rsidP="00625875">
      <w:pPr>
        <w:spacing w:before="120"/>
        <w:jc w:val="center"/>
        <w:rPr>
          <w:rFonts w:ascii="Arial" w:hAnsi="Arial" w:cs="Arial"/>
          <w:b/>
          <w:sz w:val="28"/>
          <w:szCs w:val="28"/>
        </w:rPr>
      </w:pPr>
      <w:r w:rsidRPr="00625875">
        <w:rPr>
          <w:rFonts w:ascii="Arial" w:hAnsi="Arial" w:cs="Arial"/>
          <w:b/>
          <w:sz w:val="28"/>
          <w:szCs w:val="28"/>
        </w:rPr>
        <w:t xml:space="preserve">Opracowanie kompleksowej i kompletnej, projektowej dokumentacji budowlanej oraz wykonawczej kanalizacji sanitarnej (grawitacyjnej, tłocznej i przepompowni ścieków) wraz z przyłączami (przykanalikami) w miejscowościach: </w:t>
      </w:r>
    </w:p>
    <w:p w14:paraId="64CF204B" w14:textId="1A580C6C" w:rsidR="00625875" w:rsidRPr="00625875" w:rsidRDefault="00625875" w:rsidP="00625875">
      <w:pPr>
        <w:spacing w:before="120"/>
        <w:jc w:val="center"/>
        <w:rPr>
          <w:rFonts w:ascii="Arial" w:hAnsi="Arial" w:cs="Arial"/>
          <w:b/>
          <w:sz w:val="28"/>
          <w:szCs w:val="28"/>
        </w:rPr>
      </w:pPr>
      <w:r w:rsidRPr="00625875">
        <w:rPr>
          <w:rFonts w:ascii="Arial" w:hAnsi="Arial" w:cs="Arial"/>
          <w:b/>
          <w:sz w:val="28"/>
          <w:szCs w:val="28"/>
        </w:rPr>
        <w:t>Gowarzewo, Komorniki, Tulce i Szewce w Gminie Kleszczewo</w:t>
      </w:r>
    </w:p>
    <w:p w14:paraId="72853258" w14:textId="7C79B985" w:rsidR="00183071" w:rsidRPr="00987B79" w:rsidRDefault="00183071" w:rsidP="00987B79">
      <w:pPr>
        <w:tabs>
          <w:tab w:val="left" w:pos="993"/>
        </w:tabs>
        <w:spacing w:before="120"/>
        <w:jc w:val="center"/>
        <w:rPr>
          <w:rFonts w:ascii="Arial" w:hAnsi="Arial" w:cs="Arial"/>
          <w:b/>
          <w:bCs/>
          <w:sz w:val="22"/>
          <w:szCs w:val="22"/>
          <w:lang w:eastAsia="pl-PL"/>
        </w:rPr>
      </w:pPr>
    </w:p>
    <w:p w14:paraId="3360D5E0" w14:textId="230DC359" w:rsidR="00122DC1" w:rsidRPr="00110625" w:rsidRDefault="00122DC1" w:rsidP="00122DC1">
      <w:pPr>
        <w:jc w:val="both"/>
        <w:rPr>
          <w:rFonts w:ascii="Arial" w:hAnsi="Arial" w:cs="Arial"/>
          <w:i/>
          <w:color w:val="0000CC"/>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122DC1" w:rsidRPr="00110625" w14:paraId="06B8A6FC" w14:textId="77777777" w:rsidTr="00A35D5C">
        <w:tc>
          <w:tcPr>
            <w:tcW w:w="6550" w:type="dxa"/>
          </w:tcPr>
          <w:p w14:paraId="1F585D6E" w14:textId="22D161CA" w:rsidR="00122DC1" w:rsidRPr="00183071" w:rsidRDefault="00122DC1" w:rsidP="00A35D5C">
            <w:pPr>
              <w:pStyle w:val="Tekstpodstawowy2"/>
              <w:widowControl w:val="0"/>
              <w:rPr>
                <w:sz w:val="22"/>
                <w:szCs w:val="20"/>
              </w:rPr>
            </w:pPr>
            <w:r w:rsidRPr="00115D15">
              <w:rPr>
                <w:sz w:val="22"/>
                <w:szCs w:val="20"/>
              </w:rPr>
              <w:t xml:space="preserve">Nr referencyjny nadany sprawie przez Zamawiającego </w:t>
            </w:r>
            <w:r w:rsidR="00115D15" w:rsidRPr="00115D15">
              <w:rPr>
                <w:sz w:val="22"/>
                <w:szCs w:val="20"/>
              </w:rPr>
              <w:t>1/</w:t>
            </w:r>
            <w:r w:rsidR="00D21F06" w:rsidRPr="00115D15">
              <w:rPr>
                <w:sz w:val="22"/>
                <w:szCs w:val="20"/>
              </w:rPr>
              <w:t>2018</w:t>
            </w:r>
          </w:p>
        </w:tc>
        <w:tc>
          <w:tcPr>
            <w:tcW w:w="2520" w:type="dxa"/>
          </w:tcPr>
          <w:p w14:paraId="1C04FF08" w14:textId="7916DC8C" w:rsidR="00122DC1" w:rsidRPr="00183071" w:rsidRDefault="00122DC1" w:rsidP="001268F5">
            <w:pPr>
              <w:widowControl w:val="0"/>
              <w:jc w:val="right"/>
              <w:rPr>
                <w:rFonts w:ascii="Arial" w:hAnsi="Arial" w:cs="Arial"/>
                <w:b/>
                <w:color w:val="2F5496" w:themeColor="accent5" w:themeShade="BF"/>
                <w:sz w:val="22"/>
                <w:u w:val="single"/>
              </w:rPr>
            </w:pPr>
          </w:p>
        </w:tc>
      </w:tr>
    </w:tbl>
    <w:p w14:paraId="29312FA7" w14:textId="77777777" w:rsidR="00341FBD" w:rsidRPr="00183071" w:rsidRDefault="00341FBD" w:rsidP="00122DC1">
      <w:pPr>
        <w:widowControl w:val="0"/>
        <w:rPr>
          <w:rFonts w:ascii="Arial" w:hAnsi="Arial" w:cs="Arial"/>
          <w:sz w:val="22"/>
        </w:rPr>
      </w:pPr>
    </w:p>
    <w:p w14:paraId="173EEC81" w14:textId="1D21E84A" w:rsidR="006804B4" w:rsidRPr="00183071" w:rsidRDefault="006804B4" w:rsidP="009A733C">
      <w:pPr>
        <w:pStyle w:val="Akapitzlist"/>
        <w:widowControl w:val="0"/>
        <w:numPr>
          <w:ilvl w:val="0"/>
          <w:numId w:val="11"/>
        </w:numPr>
        <w:ind w:left="284" w:hanging="284"/>
        <w:rPr>
          <w:rFonts w:ascii="Arial" w:hAnsi="Arial" w:cs="Arial"/>
          <w:sz w:val="22"/>
          <w:u w:val="single"/>
        </w:rPr>
      </w:pPr>
      <w:r w:rsidRPr="00183071">
        <w:rPr>
          <w:rFonts w:ascii="Arial" w:hAnsi="Arial" w:cs="Arial"/>
          <w:sz w:val="22"/>
          <w:u w:val="single"/>
        </w:rPr>
        <w:t>ZAMAWIAJĄCY:</w:t>
      </w:r>
    </w:p>
    <w:p w14:paraId="096553E4" w14:textId="77777777" w:rsidR="00625875" w:rsidRPr="00625875" w:rsidRDefault="00625875" w:rsidP="00625875">
      <w:pPr>
        <w:pStyle w:val="Akapitzlist"/>
        <w:widowControl w:val="0"/>
        <w:rPr>
          <w:rFonts w:ascii="Arial" w:hAnsi="Arial" w:cs="Arial"/>
          <w:b/>
          <w:sz w:val="22"/>
          <w:szCs w:val="22"/>
        </w:rPr>
      </w:pPr>
      <w:r w:rsidRPr="00625875">
        <w:rPr>
          <w:rFonts w:ascii="Arial" w:hAnsi="Arial" w:cs="Arial"/>
          <w:b/>
          <w:sz w:val="22"/>
          <w:szCs w:val="22"/>
        </w:rPr>
        <w:t>Zakład Komunalny w Kleszczewie Sp. z o.o.</w:t>
      </w:r>
    </w:p>
    <w:p w14:paraId="0F5015A4" w14:textId="6FD48525" w:rsidR="00625875" w:rsidRPr="00625875" w:rsidRDefault="00E04524" w:rsidP="00625875">
      <w:pPr>
        <w:pStyle w:val="Akapitzlist"/>
        <w:widowControl w:val="0"/>
        <w:rPr>
          <w:rFonts w:ascii="Arial" w:hAnsi="Arial" w:cs="Arial"/>
        </w:rPr>
      </w:pPr>
      <w:r>
        <w:rPr>
          <w:rFonts w:ascii="Arial" w:hAnsi="Arial" w:cs="Arial"/>
        </w:rPr>
        <w:t>u</w:t>
      </w:r>
      <w:r w:rsidR="00625875" w:rsidRPr="00625875">
        <w:rPr>
          <w:rFonts w:ascii="Arial" w:hAnsi="Arial" w:cs="Arial"/>
        </w:rPr>
        <w:t>l. Sportowa 3</w:t>
      </w:r>
    </w:p>
    <w:p w14:paraId="5EFDF168" w14:textId="0E5AF6D1" w:rsidR="00341FBD" w:rsidRPr="00625875" w:rsidRDefault="00625875" w:rsidP="00625875">
      <w:pPr>
        <w:pStyle w:val="Akapitzlist"/>
        <w:widowControl w:val="0"/>
        <w:rPr>
          <w:rFonts w:ascii="Arial" w:hAnsi="Arial" w:cs="Arial"/>
          <w:sz w:val="22"/>
        </w:rPr>
      </w:pPr>
      <w:r w:rsidRPr="00625875">
        <w:rPr>
          <w:rFonts w:ascii="Arial" w:hAnsi="Arial" w:cs="Arial"/>
        </w:rPr>
        <w:t>63-005 Kleszczewo</w:t>
      </w:r>
    </w:p>
    <w:p w14:paraId="7D17D7FF" w14:textId="77777777" w:rsidR="00625875" w:rsidRPr="00183071" w:rsidRDefault="00625875" w:rsidP="006804B4">
      <w:pPr>
        <w:widowControl w:val="0"/>
        <w:rPr>
          <w:rFonts w:ascii="Arial" w:hAnsi="Arial" w:cs="Arial"/>
          <w:sz w:val="22"/>
        </w:rPr>
      </w:pPr>
    </w:p>
    <w:p w14:paraId="78A7477E" w14:textId="71810385" w:rsidR="006804B4" w:rsidRPr="00183071" w:rsidRDefault="006804B4" w:rsidP="009A733C">
      <w:pPr>
        <w:pStyle w:val="Akapitzlist"/>
        <w:widowControl w:val="0"/>
        <w:numPr>
          <w:ilvl w:val="0"/>
          <w:numId w:val="11"/>
        </w:numPr>
        <w:ind w:left="284" w:hanging="284"/>
        <w:rPr>
          <w:rFonts w:ascii="Arial" w:hAnsi="Arial" w:cs="Arial"/>
          <w:sz w:val="22"/>
          <w:u w:val="single"/>
        </w:rPr>
      </w:pPr>
      <w:r w:rsidRPr="00183071">
        <w:rPr>
          <w:rFonts w:ascii="Arial" w:hAnsi="Arial" w:cs="Arial"/>
          <w:sz w:val="22"/>
          <w:u w:val="single"/>
        </w:rPr>
        <w:t>WYKONAWCA:</w:t>
      </w:r>
    </w:p>
    <w:p w14:paraId="446EB18C" w14:textId="77777777" w:rsidR="006804B4" w:rsidRPr="00110625" w:rsidRDefault="006804B4" w:rsidP="00183071">
      <w:pPr>
        <w:widowControl w:val="0"/>
        <w:spacing w:after="120"/>
        <w:ind w:left="284"/>
        <w:rPr>
          <w:rFonts w:ascii="Arial" w:hAnsi="Arial" w:cs="Arial"/>
          <w:b/>
        </w:rPr>
      </w:pPr>
      <w:r w:rsidRPr="00110625">
        <w:rPr>
          <w:rFonts w:ascii="Arial" w:hAnsi="Arial" w:cs="Arial"/>
          <w:b/>
        </w:rPr>
        <w:t>Niniejsza oferta zostaje złożona przez</w:t>
      </w:r>
      <w:r w:rsidRPr="00110625">
        <w:rPr>
          <w:rStyle w:val="Odwoanieprzypisudolnego"/>
          <w:rFonts w:ascii="Arial" w:hAnsi="Arial" w:cs="Arial"/>
          <w:b/>
        </w:rPr>
        <w:footnoteReference w:id="1"/>
      </w:r>
      <w:r w:rsidRPr="00110625">
        <w:rPr>
          <w:rFonts w:ascii="Arial" w:hAnsi="Arial" w:cs="Arial"/>
          <w:b/>
        </w:rPr>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79"/>
      </w:tblGrid>
      <w:tr w:rsidR="006804B4" w:rsidRPr="00110625" w14:paraId="26DB6E63" w14:textId="77777777" w:rsidTr="006804B4">
        <w:trPr>
          <w:cantSplit/>
        </w:trPr>
        <w:tc>
          <w:tcPr>
            <w:tcW w:w="610" w:type="dxa"/>
          </w:tcPr>
          <w:p w14:paraId="659E1C9A" w14:textId="77777777" w:rsidR="006804B4" w:rsidRPr="00110625" w:rsidRDefault="006804B4" w:rsidP="00A35D5C">
            <w:pPr>
              <w:widowControl w:val="0"/>
              <w:rPr>
                <w:rFonts w:ascii="Arial" w:hAnsi="Arial" w:cs="Arial"/>
                <w:b/>
              </w:rPr>
            </w:pPr>
            <w:r w:rsidRPr="00110625">
              <w:rPr>
                <w:rFonts w:ascii="Arial" w:hAnsi="Arial" w:cs="Arial"/>
                <w:b/>
              </w:rPr>
              <w:t>L.p.</w:t>
            </w:r>
          </w:p>
        </w:tc>
        <w:tc>
          <w:tcPr>
            <w:tcW w:w="6120" w:type="dxa"/>
          </w:tcPr>
          <w:p w14:paraId="7DBC2A7D" w14:textId="77777777" w:rsidR="006804B4" w:rsidRPr="00110625" w:rsidRDefault="006804B4" w:rsidP="00A35D5C">
            <w:pPr>
              <w:widowControl w:val="0"/>
              <w:jc w:val="center"/>
              <w:rPr>
                <w:rFonts w:ascii="Arial" w:hAnsi="Arial" w:cs="Arial"/>
                <w:b/>
              </w:rPr>
            </w:pPr>
            <w:r w:rsidRPr="00110625">
              <w:rPr>
                <w:rFonts w:ascii="Arial" w:hAnsi="Arial" w:cs="Arial"/>
                <w:b/>
              </w:rPr>
              <w:t>Nazwa(y) Wykonawcy(ów)</w:t>
            </w:r>
          </w:p>
        </w:tc>
        <w:tc>
          <w:tcPr>
            <w:tcW w:w="2979" w:type="dxa"/>
          </w:tcPr>
          <w:p w14:paraId="36B708DA" w14:textId="77777777" w:rsidR="006804B4" w:rsidRPr="00110625" w:rsidRDefault="006804B4" w:rsidP="00A35D5C">
            <w:pPr>
              <w:widowControl w:val="0"/>
              <w:jc w:val="center"/>
              <w:rPr>
                <w:rFonts w:ascii="Arial" w:hAnsi="Arial" w:cs="Arial"/>
                <w:b/>
              </w:rPr>
            </w:pPr>
            <w:r w:rsidRPr="00110625">
              <w:rPr>
                <w:rFonts w:ascii="Arial" w:hAnsi="Arial" w:cs="Arial"/>
                <w:b/>
              </w:rPr>
              <w:t>Adres(y) Wykonawcy(ów)</w:t>
            </w:r>
          </w:p>
        </w:tc>
      </w:tr>
      <w:tr w:rsidR="006804B4" w:rsidRPr="00110625" w14:paraId="174616B1" w14:textId="77777777" w:rsidTr="006804B4">
        <w:trPr>
          <w:cantSplit/>
          <w:trHeight w:val="375"/>
        </w:trPr>
        <w:tc>
          <w:tcPr>
            <w:tcW w:w="610" w:type="dxa"/>
          </w:tcPr>
          <w:p w14:paraId="4B26819D" w14:textId="77777777" w:rsidR="006804B4" w:rsidRPr="00110625" w:rsidRDefault="006804B4" w:rsidP="00A35D5C">
            <w:pPr>
              <w:widowControl w:val="0"/>
              <w:rPr>
                <w:rFonts w:ascii="Arial" w:hAnsi="Arial" w:cs="Arial"/>
                <w:b/>
              </w:rPr>
            </w:pPr>
          </w:p>
        </w:tc>
        <w:tc>
          <w:tcPr>
            <w:tcW w:w="6120" w:type="dxa"/>
          </w:tcPr>
          <w:p w14:paraId="1F473FF9" w14:textId="77777777" w:rsidR="006804B4" w:rsidRPr="00110625" w:rsidRDefault="006804B4" w:rsidP="00A35D5C">
            <w:pPr>
              <w:widowControl w:val="0"/>
              <w:rPr>
                <w:rFonts w:ascii="Arial" w:hAnsi="Arial" w:cs="Arial"/>
                <w:b/>
              </w:rPr>
            </w:pPr>
          </w:p>
        </w:tc>
        <w:tc>
          <w:tcPr>
            <w:tcW w:w="2979" w:type="dxa"/>
          </w:tcPr>
          <w:p w14:paraId="0B6E086E" w14:textId="77777777" w:rsidR="006804B4" w:rsidRPr="00110625" w:rsidRDefault="006804B4" w:rsidP="00A35D5C">
            <w:pPr>
              <w:widowControl w:val="0"/>
              <w:rPr>
                <w:rFonts w:ascii="Arial" w:hAnsi="Arial" w:cs="Arial"/>
                <w:b/>
              </w:rPr>
            </w:pPr>
          </w:p>
        </w:tc>
      </w:tr>
      <w:tr w:rsidR="006804B4" w:rsidRPr="00110625" w14:paraId="37B5F751" w14:textId="77777777" w:rsidTr="006804B4">
        <w:trPr>
          <w:cantSplit/>
          <w:trHeight w:val="125"/>
        </w:trPr>
        <w:tc>
          <w:tcPr>
            <w:tcW w:w="610" w:type="dxa"/>
          </w:tcPr>
          <w:p w14:paraId="76E136A6" w14:textId="77777777" w:rsidR="006804B4" w:rsidRPr="00110625" w:rsidRDefault="006804B4" w:rsidP="00A35D5C">
            <w:pPr>
              <w:widowControl w:val="0"/>
              <w:rPr>
                <w:rFonts w:ascii="Arial" w:hAnsi="Arial" w:cs="Arial"/>
                <w:b/>
              </w:rPr>
            </w:pPr>
          </w:p>
        </w:tc>
        <w:tc>
          <w:tcPr>
            <w:tcW w:w="6120" w:type="dxa"/>
          </w:tcPr>
          <w:p w14:paraId="38FA80E8" w14:textId="77777777" w:rsidR="006804B4" w:rsidRPr="00110625" w:rsidRDefault="006804B4" w:rsidP="00A35D5C">
            <w:pPr>
              <w:widowControl w:val="0"/>
              <w:rPr>
                <w:rFonts w:ascii="Arial" w:hAnsi="Arial" w:cs="Arial"/>
                <w:b/>
              </w:rPr>
            </w:pPr>
          </w:p>
        </w:tc>
        <w:tc>
          <w:tcPr>
            <w:tcW w:w="2979" w:type="dxa"/>
          </w:tcPr>
          <w:p w14:paraId="7D300ED5" w14:textId="77777777" w:rsidR="006804B4" w:rsidRPr="00110625" w:rsidRDefault="006804B4" w:rsidP="00A35D5C">
            <w:pPr>
              <w:widowControl w:val="0"/>
              <w:rPr>
                <w:rFonts w:ascii="Arial" w:hAnsi="Arial" w:cs="Arial"/>
                <w:b/>
              </w:rPr>
            </w:pPr>
          </w:p>
        </w:tc>
      </w:tr>
    </w:tbl>
    <w:p w14:paraId="5ADDB4AB" w14:textId="77777777" w:rsidR="006804B4" w:rsidRPr="00110625" w:rsidRDefault="006804B4" w:rsidP="006804B4">
      <w:pPr>
        <w:widowControl w:val="0"/>
        <w:numPr>
          <w:ilvl w:val="12"/>
          <w:numId w:val="0"/>
        </w:numPr>
        <w:rPr>
          <w:rFonts w:ascii="Arial" w:hAnsi="Arial" w:cs="Arial"/>
        </w:rPr>
      </w:pPr>
    </w:p>
    <w:p w14:paraId="0668E096" w14:textId="77777777" w:rsidR="006804B4" w:rsidRPr="00183071" w:rsidRDefault="006804B4" w:rsidP="006804B4">
      <w:pPr>
        <w:widowControl w:val="0"/>
        <w:tabs>
          <w:tab w:val="num" w:pos="360"/>
        </w:tabs>
        <w:ind w:left="360" w:hanging="360"/>
        <w:rPr>
          <w:rFonts w:ascii="Arial" w:hAnsi="Arial" w:cs="Arial"/>
          <w:sz w:val="22"/>
        </w:rPr>
      </w:pPr>
      <w:r w:rsidRPr="00183071">
        <w:rPr>
          <w:rFonts w:ascii="Arial" w:hAnsi="Arial" w:cs="Arial"/>
          <w:sz w:val="22"/>
        </w:rPr>
        <w:t>OSOBA UPRAWNIONA DO KONTAKTÓW:</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7119"/>
      </w:tblGrid>
      <w:tr w:rsidR="006804B4" w:rsidRPr="00110625" w14:paraId="50D2B881" w14:textId="77777777" w:rsidTr="006804B4">
        <w:tc>
          <w:tcPr>
            <w:tcW w:w="2590" w:type="dxa"/>
          </w:tcPr>
          <w:p w14:paraId="007C9384" w14:textId="77777777" w:rsidR="006804B4" w:rsidRPr="00110625" w:rsidRDefault="006804B4" w:rsidP="00A35D5C">
            <w:pPr>
              <w:widowControl w:val="0"/>
              <w:rPr>
                <w:rFonts w:ascii="Arial" w:hAnsi="Arial" w:cs="Arial"/>
                <w:b/>
              </w:rPr>
            </w:pPr>
            <w:r w:rsidRPr="00110625">
              <w:rPr>
                <w:rFonts w:ascii="Arial" w:hAnsi="Arial" w:cs="Arial"/>
                <w:b/>
              </w:rPr>
              <w:t>Imię i nazwisko</w:t>
            </w:r>
          </w:p>
        </w:tc>
        <w:tc>
          <w:tcPr>
            <w:tcW w:w="7119" w:type="dxa"/>
          </w:tcPr>
          <w:p w14:paraId="4633EB32" w14:textId="77777777" w:rsidR="006804B4" w:rsidRPr="00110625" w:rsidRDefault="006804B4" w:rsidP="00A35D5C">
            <w:pPr>
              <w:widowControl w:val="0"/>
              <w:rPr>
                <w:rFonts w:ascii="Arial" w:hAnsi="Arial" w:cs="Arial"/>
                <w:b/>
              </w:rPr>
            </w:pPr>
          </w:p>
        </w:tc>
      </w:tr>
      <w:tr w:rsidR="006804B4" w:rsidRPr="00110625" w14:paraId="152223F3" w14:textId="77777777" w:rsidTr="00183071">
        <w:trPr>
          <w:trHeight w:val="270"/>
        </w:trPr>
        <w:tc>
          <w:tcPr>
            <w:tcW w:w="2590" w:type="dxa"/>
          </w:tcPr>
          <w:p w14:paraId="3EFCFBEA" w14:textId="77777777" w:rsidR="006804B4" w:rsidRPr="00110625" w:rsidRDefault="006804B4" w:rsidP="00A35D5C">
            <w:pPr>
              <w:widowControl w:val="0"/>
              <w:rPr>
                <w:rFonts w:ascii="Arial" w:hAnsi="Arial" w:cs="Arial"/>
                <w:b/>
              </w:rPr>
            </w:pPr>
            <w:r w:rsidRPr="00110625">
              <w:rPr>
                <w:rFonts w:ascii="Arial" w:hAnsi="Arial" w:cs="Arial"/>
                <w:b/>
              </w:rPr>
              <w:t>Adres</w:t>
            </w:r>
          </w:p>
        </w:tc>
        <w:tc>
          <w:tcPr>
            <w:tcW w:w="7119" w:type="dxa"/>
          </w:tcPr>
          <w:p w14:paraId="0A590BB0" w14:textId="77777777" w:rsidR="006804B4" w:rsidRPr="00110625" w:rsidRDefault="006804B4" w:rsidP="00A35D5C">
            <w:pPr>
              <w:widowControl w:val="0"/>
              <w:rPr>
                <w:rFonts w:ascii="Arial" w:hAnsi="Arial" w:cs="Arial"/>
                <w:b/>
              </w:rPr>
            </w:pPr>
          </w:p>
        </w:tc>
      </w:tr>
      <w:tr w:rsidR="006804B4" w:rsidRPr="00110625" w14:paraId="0759B71F" w14:textId="77777777" w:rsidTr="006804B4">
        <w:tc>
          <w:tcPr>
            <w:tcW w:w="2590" w:type="dxa"/>
          </w:tcPr>
          <w:p w14:paraId="59C9DFEB" w14:textId="77777777" w:rsidR="006804B4" w:rsidRPr="00110625" w:rsidRDefault="006804B4" w:rsidP="00A35D5C">
            <w:pPr>
              <w:widowControl w:val="0"/>
              <w:rPr>
                <w:rFonts w:ascii="Arial" w:hAnsi="Arial" w:cs="Arial"/>
                <w:b/>
              </w:rPr>
            </w:pPr>
            <w:r w:rsidRPr="00110625">
              <w:rPr>
                <w:rFonts w:ascii="Arial" w:hAnsi="Arial" w:cs="Arial"/>
                <w:b/>
              </w:rPr>
              <w:t>Nr telefonu</w:t>
            </w:r>
          </w:p>
        </w:tc>
        <w:tc>
          <w:tcPr>
            <w:tcW w:w="7119" w:type="dxa"/>
          </w:tcPr>
          <w:p w14:paraId="30A00E84" w14:textId="77777777" w:rsidR="006804B4" w:rsidRPr="00110625" w:rsidRDefault="006804B4" w:rsidP="00A35D5C">
            <w:pPr>
              <w:widowControl w:val="0"/>
              <w:rPr>
                <w:rFonts w:ascii="Arial" w:hAnsi="Arial" w:cs="Arial"/>
                <w:b/>
              </w:rPr>
            </w:pPr>
          </w:p>
        </w:tc>
      </w:tr>
      <w:tr w:rsidR="006804B4" w:rsidRPr="00110625" w14:paraId="752698BD" w14:textId="77777777" w:rsidTr="00E50D70">
        <w:trPr>
          <w:trHeight w:val="280"/>
        </w:trPr>
        <w:tc>
          <w:tcPr>
            <w:tcW w:w="2590" w:type="dxa"/>
          </w:tcPr>
          <w:p w14:paraId="17D2D996" w14:textId="77777777" w:rsidR="006804B4" w:rsidRPr="00110625" w:rsidRDefault="006804B4" w:rsidP="00A35D5C">
            <w:pPr>
              <w:widowControl w:val="0"/>
              <w:rPr>
                <w:rFonts w:ascii="Arial" w:hAnsi="Arial" w:cs="Arial"/>
                <w:b/>
              </w:rPr>
            </w:pPr>
            <w:r w:rsidRPr="00110625">
              <w:rPr>
                <w:rFonts w:ascii="Arial" w:hAnsi="Arial" w:cs="Arial"/>
                <w:b/>
              </w:rPr>
              <w:t>Nr faksu</w:t>
            </w:r>
          </w:p>
        </w:tc>
        <w:tc>
          <w:tcPr>
            <w:tcW w:w="7119" w:type="dxa"/>
          </w:tcPr>
          <w:p w14:paraId="0EF2013F" w14:textId="77777777" w:rsidR="006804B4" w:rsidRPr="00110625" w:rsidRDefault="006804B4" w:rsidP="00A35D5C">
            <w:pPr>
              <w:widowControl w:val="0"/>
              <w:rPr>
                <w:rFonts w:ascii="Arial" w:hAnsi="Arial" w:cs="Arial"/>
                <w:b/>
              </w:rPr>
            </w:pPr>
          </w:p>
        </w:tc>
      </w:tr>
      <w:tr w:rsidR="006804B4" w:rsidRPr="00110625" w14:paraId="35ACE96C" w14:textId="77777777" w:rsidTr="006804B4">
        <w:tc>
          <w:tcPr>
            <w:tcW w:w="2590" w:type="dxa"/>
          </w:tcPr>
          <w:p w14:paraId="64BE761B" w14:textId="77777777" w:rsidR="006804B4" w:rsidRPr="00110625" w:rsidRDefault="006804B4" w:rsidP="00A35D5C">
            <w:pPr>
              <w:widowControl w:val="0"/>
              <w:rPr>
                <w:rFonts w:ascii="Arial" w:hAnsi="Arial" w:cs="Arial"/>
                <w:b/>
              </w:rPr>
            </w:pPr>
            <w:r w:rsidRPr="00110625">
              <w:rPr>
                <w:rFonts w:ascii="Arial" w:hAnsi="Arial" w:cs="Arial"/>
                <w:b/>
              </w:rPr>
              <w:t>Adres e-mail</w:t>
            </w:r>
          </w:p>
        </w:tc>
        <w:tc>
          <w:tcPr>
            <w:tcW w:w="7119" w:type="dxa"/>
          </w:tcPr>
          <w:p w14:paraId="79C5D5ED" w14:textId="77777777" w:rsidR="006804B4" w:rsidRPr="00110625" w:rsidRDefault="006804B4" w:rsidP="00A35D5C">
            <w:pPr>
              <w:widowControl w:val="0"/>
              <w:rPr>
                <w:rFonts w:ascii="Arial" w:hAnsi="Arial" w:cs="Arial"/>
                <w:b/>
              </w:rPr>
            </w:pPr>
          </w:p>
        </w:tc>
      </w:tr>
    </w:tbl>
    <w:p w14:paraId="237E8B13" w14:textId="77777777" w:rsidR="00E84BF0" w:rsidRDefault="00E84BF0" w:rsidP="002618AC">
      <w:pPr>
        <w:widowControl w:val="0"/>
        <w:tabs>
          <w:tab w:val="left" w:pos="2175"/>
        </w:tabs>
        <w:ind w:left="284" w:hanging="284"/>
        <w:rPr>
          <w:rFonts w:ascii="Arial" w:hAnsi="Arial" w:cs="Arial"/>
          <w:sz w:val="22"/>
          <w:szCs w:val="22"/>
        </w:rPr>
      </w:pPr>
    </w:p>
    <w:p w14:paraId="143885D2" w14:textId="4C042787" w:rsidR="009920FA" w:rsidRPr="00183071" w:rsidRDefault="009920FA" w:rsidP="009A733C">
      <w:pPr>
        <w:pStyle w:val="Akapitzlist"/>
        <w:widowControl w:val="0"/>
        <w:numPr>
          <w:ilvl w:val="0"/>
          <w:numId w:val="11"/>
        </w:numPr>
        <w:ind w:left="284" w:hanging="284"/>
        <w:rPr>
          <w:rFonts w:ascii="Arial" w:hAnsi="Arial" w:cs="Arial"/>
          <w:b/>
          <w:sz w:val="22"/>
        </w:rPr>
      </w:pPr>
      <w:r w:rsidRPr="00183071">
        <w:rPr>
          <w:rFonts w:ascii="Arial" w:hAnsi="Arial" w:cs="Arial"/>
          <w:b/>
          <w:sz w:val="22"/>
        </w:rPr>
        <w:t>Ja (my) niżej podpisany(i) oświadczam(y), że:</w:t>
      </w:r>
    </w:p>
    <w:p w14:paraId="3A14187F" w14:textId="77777777" w:rsidR="0005267F" w:rsidRPr="00387C75" w:rsidRDefault="00183071" w:rsidP="009A733C">
      <w:pPr>
        <w:pStyle w:val="Akapitzlist"/>
        <w:numPr>
          <w:ilvl w:val="0"/>
          <w:numId w:val="14"/>
        </w:numPr>
        <w:spacing w:before="240"/>
        <w:ind w:left="568" w:hanging="284"/>
        <w:contextualSpacing w:val="0"/>
        <w:jc w:val="both"/>
        <w:rPr>
          <w:rFonts w:ascii="Arial" w:hAnsi="Arial" w:cs="Arial"/>
          <w:bCs/>
          <w:sz w:val="22"/>
        </w:rPr>
      </w:pPr>
      <w:r w:rsidRPr="00387C75">
        <w:rPr>
          <w:rFonts w:ascii="Arial" w:hAnsi="Arial" w:cs="Arial"/>
          <w:b/>
          <w:bCs/>
          <w:sz w:val="22"/>
        </w:rPr>
        <w:t>Cena za całość przedmiotu zamówienia mojej (naszej) oferty wynosi</w:t>
      </w:r>
      <w:r w:rsidRPr="00387C75">
        <w:rPr>
          <w:rFonts w:ascii="Arial" w:hAnsi="Arial" w:cs="Arial"/>
          <w:bCs/>
          <w:sz w:val="22"/>
        </w:rPr>
        <w:t xml:space="preserve"> </w:t>
      </w:r>
    </w:p>
    <w:p w14:paraId="57727E1D" w14:textId="498AB882" w:rsidR="009920FA" w:rsidRPr="0005267F" w:rsidRDefault="00183071" w:rsidP="0005267F">
      <w:pPr>
        <w:spacing w:before="120"/>
        <w:ind w:left="567"/>
        <w:jc w:val="both"/>
        <w:rPr>
          <w:rFonts w:ascii="Arial" w:hAnsi="Arial" w:cs="Arial"/>
          <w:b/>
          <w:bCs/>
          <w:sz w:val="22"/>
        </w:rPr>
      </w:pPr>
      <w:r w:rsidRPr="0005267F">
        <w:rPr>
          <w:rFonts w:ascii="Arial" w:hAnsi="Arial" w:cs="Arial"/>
          <w:b/>
          <w:bCs/>
          <w:sz w:val="22"/>
        </w:rPr>
        <w:t>netto:</w:t>
      </w:r>
      <w:r w:rsidR="0005267F" w:rsidRPr="0005267F">
        <w:rPr>
          <w:rFonts w:ascii="Arial" w:hAnsi="Arial" w:cs="Arial"/>
          <w:b/>
          <w:bCs/>
          <w:sz w:val="22"/>
        </w:rPr>
        <w:t xml:space="preserve"> ……………………………….. PLN</w:t>
      </w:r>
    </w:p>
    <w:p w14:paraId="0875ED0F" w14:textId="5BB190B3" w:rsidR="0005267F" w:rsidRPr="0005267F" w:rsidRDefault="0005267F" w:rsidP="0005267F">
      <w:pPr>
        <w:spacing w:before="120"/>
        <w:ind w:left="567"/>
        <w:jc w:val="both"/>
        <w:rPr>
          <w:rFonts w:ascii="Arial" w:hAnsi="Arial" w:cs="Arial"/>
          <w:bCs/>
          <w:sz w:val="22"/>
        </w:rPr>
      </w:pPr>
      <w:r w:rsidRPr="0005267F">
        <w:rPr>
          <w:rFonts w:ascii="Arial" w:hAnsi="Arial" w:cs="Arial"/>
          <w:bCs/>
          <w:sz w:val="22"/>
        </w:rPr>
        <w:t>należny podatek VAT 23%</w:t>
      </w:r>
    </w:p>
    <w:p w14:paraId="1483A14B" w14:textId="2D965FC5" w:rsidR="002F14F8" w:rsidRPr="00987B79" w:rsidRDefault="0005267F" w:rsidP="00987B79">
      <w:pPr>
        <w:spacing w:before="120"/>
        <w:ind w:left="567"/>
        <w:jc w:val="both"/>
        <w:rPr>
          <w:rFonts w:ascii="Arial" w:hAnsi="Arial" w:cs="Arial"/>
          <w:b/>
          <w:bCs/>
          <w:sz w:val="22"/>
        </w:rPr>
      </w:pPr>
      <w:r>
        <w:rPr>
          <w:rFonts w:ascii="Arial" w:hAnsi="Arial" w:cs="Arial"/>
          <w:b/>
          <w:bCs/>
          <w:sz w:val="22"/>
        </w:rPr>
        <w:t>co daje kwotę brutto: ………………………. PLN</w:t>
      </w:r>
    </w:p>
    <w:p w14:paraId="42AA0D67" w14:textId="77777777" w:rsidR="009F1C93" w:rsidRDefault="009F1C93" w:rsidP="009F1C93">
      <w:pPr>
        <w:pStyle w:val="Akapitzlist"/>
        <w:tabs>
          <w:tab w:val="left" w:pos="709"/>
          <w:tab w:val="left" w:pos="993"/>
        </w:tabs>
        <w:spacing w:before="120"/>
        <w:ind w:left="993"/>
        <w:jc w:val="both"/>
        <w:rPr>
          <w:rFonts w:ascii="Arial" w:hAnsi="Arial" w:cs="Arial"/>
          <w:bCs/>
          <w:sz w:val="22"/>
        </w:rPr>
      </w:pPr>
    </w:p>
    <w:p w14:paraId="38DDEBD4" w14:textId="238FB19C" w:rsidR="009920FA" w:rsidRPr="00387C75" w:rsidRDefault="009920FA" w:rsidP="009A733C">
      <w:pPr>
        <w:pStyle w:val="Akapitzlist"/>
        <w:numPr>
          <w:ilvl w:val="0"/>
          <w:numId w:val="14"/>
        </w:numPr>
        <w:spacing w:before="120"/>
        <w:ind w:left="568" w:hanging="284"/>
        <w:contextualSpacing w:val="0"/>
        <w:jc w:val="both"/>
        <w:rPr>
          <w:rFonts w:ascii="Arial" w:hAnsi="Arial" w:cs="Arial"/>
          <w:bCs/>
          <w:sz w:val="22"/>
        </w:rPr>
      </w:pPr>
      <w:r w:rsidRPr="00387C75">
        <w:rPr>
          <w:rFonts w:ascii="Arial" w:hAnsi="Arial" w:cs="Arial"/>
          <w:bCs/>
          <w:sz w:val="22"/>
        </w:rPr>
        <w:t>Podana cena obejmuje wszystkie koszty niezbędne do należytego w</w:t>
      </w:r>
      <w:r w:rsidR="00387C75" w:rsidRPr="00387C75">
        <w:rPr>
          <w:rFonts w:ascii="Arial" w:hAnsi="Arial" w:cs="Arial"/>
          <w:bCs/>
          <w:sz w:val="22"/>
        </w:rPr>
        <w:t>ykonania niniejszego zamówienia.</w:t>
      </w:r>
    </w:p>
    <w:p w14:paraId="34ACE9A0" w14:textId="4C8D9FAC" w:rsidR="009920FA" w:rsidRPr="00387C75" w:rsidRDefault="009920FA" w:rsidP="009A733C">
      <w:pPr>
        <w:pStyle w:val="Akapitzlist"/>
        <w:numPr>
          <w:ilvl w:val="0"/>
          <w:numId w:val="14"/>
        </w:numPr>
        <w:spacing w:before="120"/>
        <w:ind w:left="568" w:hanging="284"/>
        <w:contextualSpacing w:val="0"/>
        <w:jc w:val="both"/>
        <w:rPr>
          <w:rFonts w:ascii="Arial" w:hAnsi="Arial" w:cs="Arial"/>
          <w:bCs/>
          <w:sz w:val="22"/>
        </w:rPr>
      </w:pPr>
      <w:r w:rsidRPr="00387C75">
        <w:rPr>
          <w:rFonts w:ascii="Arial" w:hAnsi="Arial" w:cs="Arial"/>
          <w:bCs/>
          <w:sz w:val="22"/>
        </w:rPr>
        <w:t xml:space="preserve">Informujemy, że wybór oferty nie będzie/będzie* prowadzić do powstania </w:t>
      </w:r>
      <w:r w:rsidR="00E80C66">
        <w:rPr>
          <w:rFonts w:ascii="Arial" w:hAnsi="Arial" w:cs="Arial"/>
          <w:bCs/>
          <w:sz w:val="22"/>
        </w:rPr>
        <w:br/>
      </w:r>
      <w:r w:rsidRPr="00387C75">
        <w:rPr>
          <w:rFonts w:ascii="Arial" w:hAnsi="Arial" w:cs="Arial"/>
          <w:bCs/>
          <w:sz w:val="22"/>
        </w:rPr>
        <w:t>u Zamawiającego obowiązku podatkowego zgodnie z przepisam</w:t>
      </w:r>
      <w:r w:rsidR="00387C75">
        <w:rPr>
          <w:rFonts w:ascii="Arial" w:hAnsi="Arial" w:cs="Arial"/>
          <w:bCs/>
          <w:sz w:val="22"/>
        </w:rPr>
        <w:t>i o podatku od towarów i usług.</w:t>
      </w:r>
    </w:p>
    <w:p w14:paraId="28156667" w14:textId="77777777" w:rsidR="00387C75" w:rsidRDefault="009920FA" w:rsidP="00F167C3">
      <w:pPr>
        <w:spacing w:before="120"/>
        <w:ind w:left="567"/>
        <w:jc w:val="both"/>
        <w:rPr>
          <w:rFonts w:ascii="Arial" w:hAnsi="Arial" w:cs="Arial"/>
          <w:bCs/>
          <w:sz w:val="22"/>
        </w:rPr>
      </w:pPr>
      <w:r w:rsidRPr="00387C75">
        <w:rPr>
          <w:rFonts w:ascii="Arial" w:hAnsi="Arial" w:cs="Arial"/>
          <w:bCs/>
          <w:sz w:val="22"/>
        </w:rPr>
        <w:t>Rodzaj usługi których świadczenie będzie prowadzić do powstania u Zamawiającego obowiązku podatkowego zgodnie z przepisami o podatku od towarów i usług</w:t>
      </w:r>
      <w:r w:rsidR="00110625" w:rsidRPr="00387C75">
        <w:rPr>
          <w:rFonts w:ascii="Arial" w:hAnsi="Arial" w:cs="Arial"/>
          <w:bCs/>
          <w:sz w:val="22"/>
        </w:rPr>
        <w:t xml:space="preserve">: </w:t>
      </w:r>
    </w:p>
    <w:p w14:paraId="4833DE58" w14:textId="6A66C71D" w:rsidR="009920FA" w:rsidRPr="00387C75" w:rsidRDefault="009920FA" w:rsidP="00F167C3">
      <w:pPr>
        <w:ind w:left="567"/>
        <w:jc w:val="both"/>
        <w:rPr>
          <w:rFonts w:ascii="Arial" w:hAnsi="Arial" w:cs="Arial"/>
          <w:bCs/>
          <w:sz w:val="22"/>
        </w:rPr>
      </w:pPr>
      <w:r w:rsidRPr="00387C75">
        <w:rPr>
          <w:rFonts w:ascii="Arial" w:hAnsi="Arial" w:cs="Arial"/>
          <w:bCs/>
          <w:sz w:val="22"/>
        </w:rPr>
        <w:lastRenderedPageBreak/>
        <w:t>_____________________________________________________________________</w:t>
      </w:r>
    </w:p>
    <w:p w14:paraId="08E5B222" w14:textId="44E043E6" w:rsidR="009920FA" w:rsidRPr="00387C75" w:rsidRDefault="009920FA" w:rsidP="00F167C3">
      <w:pPr>
        <w:ind w:left="567"/>
        <w:jc w:val="both"/>
        <w:rPr>
          <w:rFonts w:ascii="Arial" w:hAnsi="Arial" w:cs="Arial"/>
          <w:bCs/>
          <w:sz w:val="22"/>
        </w:rPr>
      </w:pPr>
      <w:r w:rsidRPr="00387C75">
        <w:rPr>
          <w:rFonts w:ascii="Arial" w:hAnsi="Arial" w:cs="Arial"/>
          <w:bCs/>
          <w:sz w:val="22"/>
        </w:rPr>
        <w:t>Wartość ww. usług bez kwoty podatku wynosi: ___________</w:t>
      </w:r>
      <w:r w:rsidR="00110625" w:rsidRPr="00387C75">
        <w:rPr>
          <w:rFonts w:ascii="Arial" w:hAnsi="Arial" w:cs="Arial"/>
          <w:bCs/>
          <w:sz w:val="22"/>
        </w:rPr>
        <w:t>__________</w:t>
      </w:r>
      <w:r w:rsidR="00F167C3">
        <w:rPr>
          <w:rFonts w:ascii="Arial" w:hAnsi="Arial" w:cs="Arial"/>
          <w:bCs/>
          <w:sz w:val="22"/>
        </w:rPr>
        <w:t>_______</w:t>
      </w:r>
      <w:r w:rsidRPr="00387C75">
        <w:rPr>
          <w:rFonts w:ascii="Arial" w:hAnsi="Arial" w:cs="Arial"/>
          <w:bCs/>
          <w:sz w:val="22"/>
        </w:rPr>
        <w:t xml:space="preserve"> PLN.</w:t>
      </w:r>
    </w:p>
    <w:p w14:paraId="6EEF85DC" w14:textId="6CBBA2D3" w:rsidR="009920FA" w:rsidRPr="00F167C3" w:rsidRDefault="009920FA" w:rsidP="009A733C">
      <w:pPr>
        <w:pStyle w:val="Akapitzlist"/>
        <w:numPr>
          <w:ilvl w:val="0"/>
          <w:numId w:val="14"/>
        </w:numPr>
        <w:spacing w:before="120"/>
        <w:ind w:left="568" w:hanging="284"/>
        <w:contextualSpacing w:val="0"/>
        <w:jc w:val="both"/>
        <w:rPr>
          <w:rFonts w:ascii="Arial" w:hAnsi="Arial" w:cs="Arial"/>
          <w:bCs/>
          <w:sz w:val="22"/>
        </w:rPr>
      </w:pPr>
      <w:r w:rsidRPr="00F167C3">
        <w:rPr>
          <w:rFonts w:ascii="Arial" w:hAnsi="Arial" w:cs="Arial"/>
          <w:bCs/>
          <w:sz w:val="22"/>
        </w:rPr>
        <w:t xml:space="preserve">Oświadczamy, że zapoznaliśmy się ze specyfikacją istotnych warunków zamówienia, </w:t>
      </w:r>
      <w:r w:rsidR="00986799">
        <w:rPr>
          <w:rFonts w:ascii="Arial" w:hAnsi="Arial" w:cs="Arial"/>
          <w:bCs/>
          <w:sz w:val="22"/>
        </w:rPr>
        <w:br/>
      </w:r>
      <w:r w:rsidRPr="00F167C3">
        <w:rPr>
          <w:rFonts w:ascii="Arial" w:hAnsi="Arial" w:cs="Arial"/>
          <w:bCs/>
          <w:sz w:val="22"/>
        </w:rPr>
        <w:t>w tym także ze wzorem umowy i uzyskaliśmy wszelkie informacje niezbędne do przygotowania niniejszej oferty. W przypadku wyboru naszej oferty zobowiązujemy się do zawarcia umowy zgodnej z niniejszą ofertą, na warunkach określonych w specyfikacji istotnych warunków zamówienia oraz w miejscu i terminie wyznaczonym przez Zamawiającego.</w:t>
      </w:r>
    </w:p>
    <w:p w14:paraId="75EF3C02" w14:textId="75627076" w:rsidR="009920FA" w:rsidRPr="00F167C3" w:rsidRDefault="009920FA" w:rsidP="009A733C">
      <w:pPr>
        <w:pStyle w:val="Akapitzlist"/>
        <w:numPr>
          <w:ilvl w:val="0"/>
          <w:numId w:val="14"/>
        </w:numPr>
        <w:spacing w:before="120"/>
        <w:ind w:left="568" w:hanging="284"/>
        <w:contextualSpacing w:val="0"/>
        <w:jc w:val="both"/>
        <w:rPr>
          <w:rFonts w:ascii="Arial" w:hAnsi="Arial" w:cs="Arial"/>
          <w:bCs/>
          <w:sz w:val="22"/>
        </w:rPr>
      </w:pPr>
      <w:r w:rsidRPr="00F167C3">
        <w:rPr>
          <w:rFonts w:ascii="Arial" w:hAnsi="Arial" w:cs="Arial"/>
          <w:bCs/>
          <w:sz w:val="22"/>
        </w:rPr>
        <w:t xml:space="preserve">Oświadczamy, że uważamy się za związanych niniejszą ofertą przez czas wskazany </w:t>
      </w:r>
      <w:r w:rsidR="00986799">
        <w:rPr>
          <w:rFonts w:ascii="Arial" w:hAnsi="Arial" w:cs="Arial"/>
          <w:bCs/>
          <w:sz w:val="22"/>
        </w:rPr>
        <w:br/>
      </w:r>
      <w:r w:rsidRPr="00F167C3">
        <w:rPr>
          <w:rFonts w:ascii="Arial" w:hAnsi="Arial" w:cs="Arial"/>
          <w:bCs/>
          <w:sz w:val="22"/>
        </w:rPr>
        <w:t>w specyfikacji istotnych warunków zamówienia.</w:t>
      </w:r>
    </w:p>
    <w:p w14:paraId="2AE89DE2" w14:textId="4226504F" w:rsidR="008762FC" w:rsidRPr="00987B79" w:rsidRDefault="00987B79" w:rsidP="009A733C">
      <w:pPr>
        <w:pStyle w:val="Akapitzlist"/>
        <w:numPr>
          <w:ilvl w:val="0"/>
          <w:numId w:val="14"/>
        </w:numPr>
        <w:spacing w:before="120"/>
        <w:ind w:left="568" w:hanging="284"/>
        <w:contextualSpacing w:val="0"/>
        <w:jc w:val="both"/>
        <w:rPr>
          <w:rFonts w:ascii="Arial" w:hAnsi="Arial" w:cs="Arial"/>
          <w:bCs/>
          <w:sz w:val="22"/>
        </w:rPr>
      </w:pPr>
      <w:r w:rsidRPr="00987B79">
        <w:rPr>
          <w:rFonts w:ascii="Arial" w:hAnsi="Arial" w:cs="Arial"/>
          <w:bCs/>
          <w:sz w:val="22"/>
        </w:rPr>
        <w:t>Zobowiązujemy się wykonać całość zamówienia w terminie określonym w SIWZ</w:t>
      </w:r>
      <w:r w:rsidR="008762FC" w:rsidRPr="00987B79">
        <w:rPr>
          <w:rFonts w:ascii="Arial" w:hAnsi="Arial" w:cs="Arial"/>
          <w:bCs/>
          <w:sz w:val="22"/>
        </w:rPr>
        <w:t>.</w:t>
      </w:r>
    </w:p>
    <w:p w14:paraId="646F3435" w14:textId="69C491F1" w:rsidR="009920FA" w:rsidRDefault="00CE0380" w:rsidP="009A733C">
      <w:pPr>
        <w:pStyle w:val="Akapitzlist"/>
        <w:numPr>
          <w:ilvl w:val="0"/>
          <w:numId w:val="14"/>
        </w:numPr>
        <w:spacing w:before="120"/>
        <w:ind w:left="568" w:hanging="284"/>
        <w:contextualSpacing w:val="0"/>
        <w:jc w:val="both"/>
        <w:rPr>
          <w:rFonts w:ascii="Arial" w:hAnsi="Arial" w:cs="Arial"/>
          <w:bCs/>
          <w:sz w:val="22"/>
        </w:rPr>
      </w:pPr>
      <w:r w:rsidRPr="00F167C3">
        <w:rPr>
          <w:rFonts w:ascii="Arial" w:hAnsi="Arial" w:cs="Arial"/>
          <w:bCs/>
          <w:sz w:val="22"/>
        </w:rPr>
        <w:t xml:space="preserve">Na wykonane Projekty Wykonawca udziela gwarancji jakości na okres </w:t>
      </w:r>
      <w:r w:rsidRPr="00CB5AEE">
        <w:rPr>
          <w:rFonts w:ascii="Arial" w:hAnsi="Arial" w:cs="Arial"/>
          <w:b/>
          <w:bCs/>
          <w:sz w:val="22"/>
        </w:rPr>
        <w:t>60 miesięcy</w:t>
      </w:r>
      <w:r w:rsidRPr="00F167C3">
        <w:rPr>
          <w:rFonts w:ascii="Arial" w:hAnsi="Arial" w:cs="Arial"/>
          <w:bCs/>
          <w:sz w:val="22"/>
        </w:rPr>
        <w:t xml:space="preserve"> od daty odbioru Projektu, tj. dnia podpisania przez Strony Protokołu Końcowego</w:t>
      </w:r>
      <w:r w:rsidR="009920FA" w:rsidRPr="00F167C3">
        <w:rPr>
          <w:rFonts w:ascii="Arial" w:hAnsi="Arial" w:cs="Arial"/>
          <w:bCs/>
          <w:sz w:val="22"/>
        </w:rPr>
        <w:t>.</w:t>
      </w:r>
    </w:p>
    <w:p w14:paraId="717FD8BD" w14:textId="77777777" w:rsidR="00967658" w:rsidRPr="00967658" w:rsidRDefault="00967658" w:rsidP="009A733C">
      <w:pPr>
        <w:pStyle w:val="Akapitzlist"/>
        <w:numPr>
          <w:ilvl w:val="0"/>
          <w:numId w:val="14"/>
        </w:numPr>
        <w:suppressAutoHyphens w:val="0"/>
        <w:spacing w:after="120" w:line="276" w:lineRule="auto"/>
        <w:ind w:left="567" w:hanging="283"/>
        <w:jc w:val="both"/>
        <w:rPr>
          <w:rFonts w:ascii="Arial" w:hAnsi="Arial" w:cs="Arial"/>
          <w:color w:val="FF0000"/>
          <w:sz w:val="22"/>
          <w:szCs w:val="22"/>
        </w:rPr>
      </w:pPr>
      <w:r w:rsidRPr="00967658">
        <w:rPr>
          <w:rFonts w:ascii="Arial" w:hAnsi="Arial" w:cs="Arial"/>
          <w:sz w:val="22"/>
          <w:szCs w:val="22"/>
        </w:rPr>
        <w:t xml:space="preserve">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w:t>
      </w:r>
      <w:r w:rsidRPr="00680CEA">
        <w:rPr>
          <w:rFonts w:ascii="Arial" w:hAnsi="Arial" w:cs="Arial"/>
          <w:sz w:val="22"/>
          <w:szCs w:val="22"/>
        </w:rPr>
        <w:t>postępowania</w:t>
      </w:r>
      <w:r w:rsidRPr="00680CEA">
        <w:rPr>
          <w:rFonts w:ascii="Arial" w:hAnsi="Arial" w:cs="Arial"/>
          <w:sz w:val="22"/>
          <w:szCs w:val="22"/>
          <w:vertAlign w:val="superscript"/>
        </w:rPr>
        <w:footnoteReference w:id="2"/>
      </w:r>
      <w:r w:rsidRPr="00680CEA">
        <w:rPr>
          <w:rFonts w:ascii="Arial" w:hAnsi="Arial" w:cs="Arial"/>
          <w:sz w:val="22"/>
          <w:szCs w:val="22"/>
        </w:rPr>
        <w:t>:</w:t>
      </w:r>
    </w:p>
    <w:tbl>
      <w:tblPr>
        <w:tblW w:w="828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40"/>
        <w:gridCol w:w="1815"/>
        <w:gridCol w:w="1425"/>
      </w:tblGrid>
      <w:tr w:rsidR="00967658" w:rsidRPr="00DB6169" w14:paraId="5E5DEFFC" w14:textId="77777777" w:rsidTr="00ED3FB1">
        <w:trPr>
          <w:cantSplit/>
          <w:trHeight w:val="360"/>
        </w:trPr>
        <w:tc>
          <w:tcPr>
            <w:tcW w:w="900" w:type="dxa"/>
            <w:vMerge w:val="restart"/>
            <w:vAlign w:val="center"/>
          </w:tcPr>
          <w:p w14:paraId="306BDFE2" w14:textId="77777777" w:rsidR="00967658" w:rsidRPr="00DB6169" w:rsidRDefault="00967658" w:rsidP="00ED3FB1">
            <w:pPr>
              <w:spacing w:after="120"/>
              <w:jc w:val="center"/>
              <w:rPr>
                <w:rFonts w:ascii="Arial" w:hAnsi="Arial" w:cs="Arial"/>
                <w:b/>
              </w:rPr>
            </w:pPr>
            <w:r w:rsidRPr="00DB6169">
              <w:rPr>
                <w:rFonts w:ascii="Arial" w:hAnsi="Arial" w:cs="Arial"/>
                <w:b/>
              </w:rPr>
              <w:t>L.p.</w:t>
            </w:r>
          </w:p>
        </w:tc>
        <w:tc>
          <w:tcPr>
            <w:tcW w:w="4140" w:type="dxa"/>
            <w:vMerge w:val="restart"/>
            <w:vAlign w:val="center"/>
          </w:tcPr>
          <w:p w14:paraId="3578A55D" w14:textId="77777777" w:rsidR="00967658" w:rsidRPr="00DB6169" w:rsidRDefault="00967658" w:rsidP="00ED3FB1">
            <w:pPr>
              <w:spacing w:after="120"/>
              <w:jc w:val="center"/>
              <w:rPr>
                <w:rFonts w:ascii="Arial" w:hAnsi="Arial" w:cs="Arial"/>
                <w:b/>
              </w:rPr>
            </w:pPr>
            <w:r w:rsidRPr="00DB6169">
              <w:rPr>
                <w:rFonts w:ascii="Arial" w:hAnsi="Arial" w:cs="Arial"/>
                <w:b/>
              </w:rPr>
              <w:t>Oznaczenie rodzaju (nazwy) informacji</w:t>
            </w:r>
          </w:p>
        </w:tc>
        <w:tc>
          <w:tcPr>
            <w:tcW w:w="3240" w:type="dxa"/>
            <w:gridSpan w:val="2"/>
            <w:vAlign w:val="center"/>
          </w:tcPr>
          <w:p w14:paraId="706CA677" w14:textId="77777777" w:rsidR="00967658" w:rsidRPr="00DB6169" w:rsidRDefault="00967658" w:rsidP="00ED3FB1">
            <w:pPr>
              <w:spacing w:after="120"/>
              <w:jc w:val="center"/>
              <w:rPr>
                <w:rFonts w:ascii="Arial" w:hAnsi="Arial" w:cs="Arial"/>
                <w:b/>
              </w:rPr>
            </w:pPr>
            <w:r w:rsidRPr="00DB6169">
              <w:rPr>
                <w:rFonts w:ascii="Arial" w:hAnsi="Arial" w:cs="Arial"/>
                <w:b/>
              </w:rPr>
              <w:t>Strony w ofercie</w:t>
            </w:r>
          </w:p>
          <w:p w14:paraId="133B2097" w14:textId="77777777" w:rsidR="00967658" w:rsidRPr="00DB6169" w:rsidRDefault="00967658" w:rsidP="00ED3FB1">
            <w:pPr>
              <w:spacing w:after="120"/>
              <w:jc w:val="center"/>
              <w:rPr>
                <w:rFonts w:ascii="Arial" w:hAnsi="Arial" w:cs="Arial"/>
                <w:b/>
              </w:rPr>
            </w:pPr>
            <w:r w:rsidRPr="00DB6169">
              <w:rPr>
                <w:rFonts w:ascii="Arial" w:hAnsi="Arial" w:cs="Arial"/>
                <w:b/>
              </w:rPr>
              <w:t>(wyrażone cyfrą)</w:t>
            </w:r>
          </w:p>
        </w:tc>
      </w:tr>
      <w:tr w:rsidR="00967658" w:rsidRPr="00DB6169" w14:paraId="79606B1F" w14:textId="77777777" w:rsidTr="00ED3FB1">
        <w:trPr>
          <w:cantSplit/>
          <w:trHeight w:val="324"/>
        </w:trPr>
        <w:tc>
          <w:tcPr>
            <w:tcW w:w="900" w:type="dxa"/>
            <w:vMerge/>
            <w:vAlign w:val="center"/>
          </w:tcPr>
          <w:p w14:paraId="54CC7A0D" w14:textId="77777777" w:rsidR="00967658" w:rsidRPr="00DB6169" w:rsidRDefault="00967658" w:rsidP="00ED3FB1">
            <w:pPr>
              <w:spacing w:after="120"/>
              <w:jc w:val="center"/>
              <w:rPr>
                <w:rFonts w:ascii="Arial" w:hAnsi="Arial" w:cs="Arial"/>
                <w:b/>
              </w:rPr>
            </w:pPr>
          </w:p>
        </w:tc>
        <w:tc>
          <w:tcPr>
            <w:tcW w:w="4140" w:type="dxa"/>
            <w:vMerge/>
            <w:vAlign w:val="center"/>
          </w:tcPr>
          <w:p w14:paraId="437326F4" w14:textId="77777777" w:rsidR="00967658" w:rsidRPr="00DB6169" w:rsidRDefault="00967658" w:rsidP="00ED3FB1">
            <w:pPr>
              <w:spacing w:after="120"/>
              <w:jc w:val="center"/>
              <w:rPr>
                <w:rFonts w:ascii="Arial" w:hAnsi="Arial" w:cs="Arial"/>
                <w:b/>
              </w:rPr>
            </w:pPr>
          </w:p>
        </w:tc>
        <w:tc>
          <w:tcPr>
            <w:tcW w:w="1815" w:type="dxa"/>
            <w:vAlign w:val="center"/>
          </w:tcPr>
          <w:p w14:paraId="33AA3D80" w14:textId="77777777" w:rsidR="00967658" w:rsidRPr="00DB6169" w:rsidRDefault="00967658" w:rsidP="00ED3FB1">
            <w:pPr>
              <w:spacing w:after="120"/>
              <w:jc w:val="center"/>
              <w:rPr>
                <w:rFonts w:ascii="Arial" w:hAnsi="Arial" w:cs="Arial"/>
                <w:b/>
              </w:rPr>
            </w:pPr>
            <w:r w:rsidRPr="00DB6169">
              <w:rPr>
                <w:rFonts w:ascii="Arial" w:hAnsi="Arial" w:cs="Arial"/>
                <w:b/>
              </w:rPr>
              <w:t>od</w:t>
            </w:r>
          </w:p>
        </w:tc>
        <w:tc>
          <w:tcPr>
            <w:tcW w:w="1425" w:type="dxa"/>
            <w:vAlign w:val="center"/>
          </w:tcPr>
          <w:p w14:paraId="25062FB1" w14:textId="77777777" w:rsidR="00967658" w:rsidRPr="00DB6169" w:rsidRDefault="00967658" w:rsidP="00ED3FB1">
            <w:pPr>
              <w:spacing w:after="120"/>
              <w:jc w:val="center"/>
              <w:rPr>
                <w:rFonts w:ascii="Arial" w:hAnsi="Arial" w:cs="Arial"/>
                <w:b/>
              </w:rPr>
            </w:pPr>
            <w:r w:rsidRPr="00DB6169">
              <w:rPr>
                <w:rFonts w:ascii="Arial" w:hAnsi="Arial" w:cs="Arial"/>
                <w:b/>
              </w:rPr>
              <w:t>do</w:t>
            </w:r>
          </w:p>
        </w:tc>
      </w:tr>
      <w:tr w:rsidR="00967658" w:rsidRPr="00DB6169" w14:paraId="3AADCED8" w14:textId="77777777" w:rsidTr="00ED3FB1">
        <w:trPr>
          <w:cantSplit/>
        </w:trPr>
        <w:tc>
          <w:tcPr>
            <w:tcW w:w="900" w:type="dxa"/>
          </w:tcPr>
          <w:p w14:paraId="02FA6B98" w14:textId="77777777" w:rsidR="00967658" w:rsidRPr="00DB6169" w:rsidRDefault="00967658" w:rsidP="009A733C">
            <w:pPr>
              <w:numPr>
                <w:ilvl w:val="0"/>
                <w:numId w:val="23"/>
              </w:numPr>
              <w:suppressAutoHyphens w:val="0"/>
              <w:spacing w:after="120" w:line="276" w:lineRule="auto"/>
              <w:jc w:val="both"/>
              <w:rPr>
                <w:rFonts w:ascii="Arial" w:hAnsi="Arial" w:cs="Arial"/>
                <w:b/>
              </w:rPr>
            </w:pPr>
          </w:p>
        </w:tc>
        <w:tc>
          <w:tcPr>
            <w:tcW w:w="4140" w:type="dxa"/>
          </w:tcPr>
          <w:p w14:paraId="5BFE45E9" w14:textId="77777777" w:rsidR="00967658" w:rsidRPr="00DB6169" w:rsidRDefault="00967658" w:rsidP="00ED3FB1">
            <w:pPr>
              <w:spacing w:after="120"/>
              <w:jc w:val="both"/>
              <w:rPr>
                <w:rFonts w:ascii="Arial" w:hAnsi="Arial" w:cs="Arial"/>
              </w:rPr>
            </w:pPr>
          </w:p>
        </w:tc>
        <w:tc>
          <w:tcPr>
            <w:tcW w:w="1815" w:type="dxa"/>
          </w:tcPr>
          <w:p w14:paraId="44CCF57B" w14:textId="77777777" w:rsidR="00967658" w:rsidRPr="00DB6169" w:rsidRDefault="00967658" w:rsidP="00ED3FB1">
            <w:pPr>
              <w:spacing w:after="120"/>
              <w:jc w:val="both"/>
              <w:rPr>
                <w:rFonts w:ascii="Arial" w:hAnsi="Arial" w:cs="Arial"/>
              </w:rPr>
            </w:pPr>
          </w:p>
        </w:tc>
        <w:tc>
          <w:tcPr>
            <w:tcW w:w="1425" w:type="dxa"/>
          </w:tcPr>
          <w:p w14:paraId="05F24781" w14:textId="77777777" w:rsidR="00967658" w:rsidRPr="00DB6169" w:rsidRDefault="00967658" w:rsidP="00ED3FB1">
            <w:pPr>
              <w:spacing w:after="120"/>
              <w:jc w:val="both"/>
              <w:rPr>
                <w:rFonts w:ascii="Arial" w:hAnsi="Arial" w:cs="Arial"/>
              </w:rPr>
            </w:pPr>
          </w:p>
        </w:tc>
      </w:tr>
      <w:tr w:rsidR="00967658" w:rsidRPr="00DB6169" w14:paraId="1BA6D22A" w14:textId="77777777" w:rsidTr="00ED3FB1">
        <w:trPr>
          <w:cantSplit/>
        </w:trPr>
        <w:tc>
          <w:tcPr>
            <w:tcW w:w="900" w:type="dxa"/>
          </w:tcPr>
          <w:p w14:paraId="38E50A0A" w14:textId="77777777" w:rsidR="00967658" w:rsidRPr="00DB6169" w:rsidRDefault="00967658" w:rsidP="009A733C">
            <w:pPr>
              <w:numPr>
                <w:ilvl w:val="0"/>
                <w:numId w:val="23"/>
              </w:numPr>
              <w:suppressAutoHyphens w:val="0"/>
              <w:spacing w:after="120" w:line="276" w:lineRule="auto"/>
              <w:jc w:val="both"/>
              <w:rPr>
                <w:rFonts w:ascii="Arial" w:hAnsi="Arial" w:cs="Arial"/>
                <w:b/>
              </w:rPr>
            </w:pPr>
          </w:p>
        </w:tc>
        <w:tc>
          <w:tcPr>
            <w:tcW w:w="4140" w:type="dxa"/>
          </w:tcPr>
          <w:p w14:paraId="45BEE5BE" w14:textId="77777777" w:rsidR="00967658" w:rsidRPr="00DB6169" w:rsidRDefault="00967658" w:rsidP="00ED3FB1">
            <w:pPr>
              <w:spacing w:after="120"/>
              <w:jc w:val="both"/>
              <w:rPr>
                <w:rFonts w:ascii="Arial" w:hAnsi="Arial" w:cs="Arial"/>
              </w:rPr>
            </w:pPr>
          </w:p>
        </w:tc>
        <w:tc>
          <w:tcPr>
            <w:tcW w:w="1815" w:type="dxa"/>
          </w:tcPr>
          <w:p w14:paraId="47808822" w14:textId="77777777" w:rsidR="00967658" w:rsidRPr="00DB6169" w:rsidRDefault="00967658" w:rsidP="00ED3FB1">
            <w:pPr>
              <w:spacing w:after="120"/>
              <w:jc w:val="both"/>
              <w:rPr>
                <w:rFonts w:ascii="Arial" w:hAnsi="Arial" w:cs="Arial"/>
              </w:rPr>
            </w:pPr>
          </w:p>
        </w:tc>
        <w:tc>
          <w:tcPr>
            <w:tcW w:w="1425" w:type="dxa"/>
          </w:tcPr>
          <w:p w14:paraId="28F35F96" w14:textId="77777777" w:rsidR="00967658" w:rsidRPr="00DB6169" w:rsidRDefault="00967658" w:rsidP="00ED3FB1">
            <w:pPr>
              <w:spacing w:after="120"/>
              <w:jc w:val="both"/>
              <w:rPr>
                <w:rFonts w:ascii="Arial" w:hAnsi="Arial" w:cs="Arial"/>
              </w:rPr>
            </w:pPr>
          </w:p>
        </w:tc>
      </w:tr>
    </w:tbl>
    <w:p w14:paraId="5C545B01" w14:textId="77777777" w:rsidR="00967658" w:rsidRPr="00F167C3" w:rsidRDefault="00967658" w:rsidP="00967658">
      <w:pPr>
        <w:pStyle w:val="Akapitzlist"/>
        <w:spacing w:before="120"/>
        <w:ind w:left="568"/>
        <w:contextualSpacing w:val="0"/>
        <w:jc w:val="both"/>
        <w:rPr>
          <w:rFonts w:ascii="Arial" w:hAnsi="Arial" w:cs="Arial"/>
          <w:bCs/>
          <w:sz w:val="22"/>
        </w:rPr>
      </w:pPr>
    </w:p>
    <w:p w14:paraId="0D71F1C4" w14:textId="7D483975" w:rsidR="009920FA" w:rsidRPr="00341FBD" w:rsidRDefault="009920FA" w:rsidP="009A733C">
      <w:pPr>
        <w:pStyle w:val="Akapitzlist"/>
        <w:numPr>
          <w:ilvl w:val="0"/>
          <w:numId w:val="14"/>
        </w:numPr>
        <w:spacing w:before="120" w:after="120"/>
        <w:ind w:left="568" w:hanging="284"/>
        <w:contextualSpacing w:val="0"/>
        <w:jc w:val="both"/>
        <w:rPr>
          <w:rFonts w:ascii="Arial" w:hAnsi="Arial" w:cs="Arial"/>
          <w:bCs/>
          <w:sz w:val="22"/>
        </w:rPr>
      </w:pPr>
      <w:r w:rsidRPr="00F167C3">
        <w:rPr>
          <w:rFonts w:ascii="Arial" w:hAnsi="Arial" w:cs="Arial"/>
          <w:bCs/>
          <w:sz w:val="22"/>
        </w:rPr>
        <w:t xml:space="preserve">Następujące zakresy rzeczowe wchodzące w przedmiot zamówienia zamierzamy zlecić następującym podwykonawcom: </w:t>
      </w:r>
    </w:p>
    <w:tbl>
      <w:tblPr>
        <w:tblStyle w:val="Tabela-Siatka"/>
        <w:tblW w:w="0" w:type="auto"/>
        <w:tblInd w:w="709" w:type="dxa"/>
        <w:tblLook w:val="04A0" w:firstRow="1" w:lastRow="0" w:firstColumn="1" w:lastColumn="0" w:noHBand="0" w:noVBand="1"/>
      </w:tblPr>
      <w:tblGrid>
        <w:gridCol w:w="4211"/>
        <w:gridCol w:w="4141"/>
      </w:tblGrid>
      <w:tr w:rsidR="009920FA" w:rsidRPr="009920FA" w14:paraId="2ECACD80" w14:textId="77777777" w:rsidTr="00F167C3">
        <w:tc>
          <w:tcPr>
            <w:tcW w:w="4211" w:type="dxa"/>
          </w:tcPr>
          <w:p w14:paraId="6754AE10" w14:textId="77777777" w:rsidR="009920FA" w:rsidRPr="00F167C3" w:rsidRDefault="009920FA" w:rsidP="00F167C3">
            <w:pPr>
              <w:spacing w:before="120"/>
              <w:jc w:val="center"/>
              <w:rPr>
                <w:rFonts w:ascii="Arial" w:hAnsi="Arial" w:cs="Arial"/>
                <w:bCs/>
                <w:sz w:val="22"/>
              </w:rPr>
            </w:pPr>
            <w:r w:rsidRPr="00F167C3">
              <w:rPr>
                <w:rFonts w:ascii="Arial" w:hAnsi="Arial" w:cs="Arial"/>
                <w:bCs/>
                <w:sz w:val="22"/>
              </w:rPr>
              <w:t>Podwykonawca (firma lub nazwa)</w:t>
            </w:r>
          </w:p>
        </w:tc>
        <w:tc>
          <w:tcPr>
            <w:tcW w:w="4141" w:type="dxa"/>
          </w:tcPr>
          <w:p w14:paraId="36A68F0E" w14:textId="77777777" w:rsidR="009920FA" w:rsidRPr="00F167C3" w:rsidRDefault="009920FA" w:rsidP="00F167C3">
            <w:pPr>
              <w:spacing w:before="120"/>
              <w:jc w:val="center"/>
              <w:rPr>
                <w:rFonts w:ascii="Arial" w:hAnsi="Arial" w:cs="Arial"/>
                <w:bCs/>
                <w:sz w:val="22"/>
              </w:rPr>
            </w:pPr>
            <w:r w:rsidRPr="00F167C3">
              <w:rPr>
                <w:rFonts w:ascii="Arial" w:hAnsi="Arial" w:cs="Arial"/>
                <w:bCs/>
                <w:sz w:val="22"/>
              </w:rPr>
              <w:t>Zakres rzeczowy</w:t>
            </w:r>
          </w:p>
        </w:tc>
      </w:tr>
      <w:tr w:rsidR="009920FA" w:rsidRPr="009920FA" w14:paraId="2EEDBF21" w14:textId="77777777" w:rsidTr="00F167C3">
        <w:trPr>
          <w:trHeight w:val="837"/>
        </w:trPr>
        <w:tc>
          <w:tcPr>
            <w:tcW w:w="4211" w:type="dxa"/>
          </w:tcPr>
          <w:p w14:paraId="353A70EE" w14:textId="77777777" w:rsidR="009920FA" w:rsidRPr="00F167C3" w:rsidRDefault="009920FA" w:rsidP="00864949">
            <w:pPr>
              <w:spacing w:before="120"/>
              <w:jc w:val="both"/>
              <w:rPr>
                <w:rFonts w:ascii="Arial" w:hAnsi="Arial" w:cs="Arial"/>
                <w:bCs/>
                <w:sz w:val="22"/>
              </w:rPr>
            </w:pPr>
          </w:p>
        </w:tc>
        <w:tc>
          <w:tcPr>
            <w:tcW w:w="4141" w:type="dxa"/>
          </w:tcPr>
          <w:p w14:paraId="1E0B349A" w14:textId="77777777" w:rsidR="009920FA" w:rsidRPr="00F167C3" w:rsidRDefault="009920FA" w:rsidP="00864949">
            <w:pPr>
              <w:spacing w:before="120"/>
              <w:jc w:val="both"/>
              <w:rPr>
                <w:rFonts w:ascii="Arial" w:hAnsi="Arial" w:cs="Arial"/>
                <w:bCs/>
                <w:sz w:val="22"/>
              </w:rPr>
            </w:pPr>
          </w:p>
        </w:tc>
      </w:tr>
      <w:tr w:rsidR="009920FA" w:rsidRPr="009920FA" w14:paraId="2C285A0A" w14:textId="77777777" w:rsidTr="00F167C3">
        <w:trPr>
          <w:trHeight w:val="848"/>
        </w:trPr>
        <w:tc>
          <w:tcPr>
            <w:tcW w:w="4211" w:type="dxa"/>
          </w:tcPr>
          <w:p w14:paraId="71CA1DE4" w14:textId="77777777" w:rsidR="009920FA" w:rsidRPr="00F167C3" w:rsidRDefault="009920FA" w:rsidP="00864949">
            <w:pPr>
              <w:spacing w:before="120"/>
              <w:jc w:val="both"/>
              <w:rPr>
                <w:rFonts w:ascii="Arial" w:hAnsi="Arial" w:cs="Arial"/>
                <w:bCs/>
                <w:sz w:val="22"/>
              </w:rPr>
            </w:pPr>
          </w:p>
        </w:tc>
        <w:tc>
          <w:tcPr>
            <w:tcW w:w="4141" w:type="dxa"/>
          </w:tcPr>
          <w:p w14:paraId="71E9A9EA" w14:textId="77777777" w:rsidR="009920FA" w:rsidRPr="00F167C3" w:rsidRDefault="009920FA" w:rsidP="00864949">
            <w:pPr>
              <w:spacing w:before="120"/>
              <w:jc w:val="both"/>
              <w:rPr>
                <w:rFonts w:ascii="Arial" w:hAnsi="Arial" w:cs="Arial"/>
                <w:bCs/>
                <w:sz w:val="22"/>
              </w:rPr>
            </w:pPr>
          </w:p>
        </w:tc>
      </w:tr>
    </w:tbl>
    <w:p w14:paraId="129D57D6" w14:textId="77777777" w:rsidR="00625875" w:rsidRDefault="00625875" w:rsidP="00987B79">
      <w:pPr>
        <w:spacing w:before="120"/>
        <w:ind w:left="709"/>
        <w:jc w:val="both"/>
        <w:rPr>
          <w:rFonts w:ascii="Arial" w:hAnsi="Arial" w:cs="Arial"/>
          <w:bCs/>
          <w:sz w:val="22"/>
        </w:rPr>
      </w:pPr>
    </w:p>
    <w:p w14:paraId="4618BB4C" w14:textId="3F393598" w:rsidR="009920FA" w:rsidRPr="009920FA" w:rsidRDefault="009920FA" w:rsidP="009A733C">
      <w:pPr>
        <w:pStyle w:val="Akapitzlist"/>
        <w:numPr>
          <w:ilvl w:val="0"/>
          <w:numId w:val="14"/>
        </w:numPr>
        <w:spacing w:before="120"/>
        <w:ind w:left="568" w:hanging="284"/>
        <w:contextualSpacing w:val="0"/>
        <w:jc w:val="both"/>
        <w:rPr>
          <w:rFonts w:ascii="Arial" w:hAnsi="Arial" w:cs="Arial"/>
          <w:bCs/>
        </w:rPr>
      </w:pPr>
      <w:r w:rsidRPr="00F167C3">
        <w:rPr>
          <w:rFonts w:ascii="Arial" w:hAnsi="Arial" w:cs="Arial"/>
          <w:bCs/>
          <w:sz w:val="22"/>
        </w:rPr>
        <w:t>Załącznikami do niniejszej oferty są:</w:t>
      </w:r>
    </w:p>
    <w:p w14:paraId="3DD62AF3" w14:textId="77777777" w:rsidR="009920FA" w:rsidRPr="009920FA" w:rsidRDefault="009920FA" w:rsidP="009920FA">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26745558" w14:textId="69C97B66" w:rsidR="009920FA" w:rsidRDefault="009920FA" w:rsidP="00967658">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65772D39" w14:textId="77777777" w:rsidR="00967658" w:rsidRDefault="00967658" w:rsidP="00967658">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280ED347" w14:textId="77777777" w:rsidR="00967658" w:rsidRDefault="00967658" w:rsidP="00967658">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5BCC1006" w14:textId="77777777" w:rsidR="00967658" w:rsidRDefault="00967658" w:rsidP="00967658">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3E8FB017" w14:textId="77777777" w:rsidR="00967658" w:rsidRDefault="00967658" w:rsidP="00967658">
      <w:pPr>
        <w:spacing w:before="120"/>
        <w:ind w:left="709"/>
        <w:jc w:val="both"/>
        <w:rPr>
          <w:rFonts w:ascii="Arial" w:hAnsi="Arial" w:cs="Arial"/>
          <w:bCs/>
        </w:rPr>
      </w:pPr>
      <w:r w:rsidRPr="009920FA">
        <w:rPr>
          <w:rFonts w:ascii="Arial" w:hAnsi="Arial" w:cs="Arial"/>
          <w:bCs/>
        </w:rPr>
        <w:lastRenderedPageBreak/>
        <w:t>___________________________________________________________________________</w:t>
      </w:r>
    </w:p>
    <w:p w14:paraId="29632A23" w14:textId="77777777" w:rsidR="00967658" w:rsidRDefault="00967658" w:rsidP="00967658">
      <w:pPr>
        <w:spacing w:before="120"/>
        <w:ind w:left="709"/>
        <w:jc w:val="both"/>
        <w:rPr>
          <w:rFonts w:ascii="Arial" w:hAnsi="Arial" w:cs="Arial"/>
          <w:bCs/>
        </w:rPr>
      </w:pPr>
      <w:r w:rsidRPr="009920FA">
        <w:rPr>
          <w:rFonts w:ascii="Arial" w:hAnsi="Arial" w:cs="Arial"/>
          <w:bCs/>
        </w:rPr>
        <w:t>___________________________________________________________________________</w:t>
      </w:r>
    </w:p>
    <w:p w14:paraId="718FE380" w14:textId="77777777" w:rsidR="00967658" w:rsidRPr="009920FA" w:rsidRDefault="00967658" w:rsidP="00967658">
      <w:pPr>
        <w:spacing w:before="120"/>
        <w:ind w:left="709"/>
        <w:jc w:val="both"/>
        <w:rPr>
          <w:rFonts w:ascii="Arial" w:hAnsi="Arial" w:cs="Arial"/>
          <w:bCs/>
        </w:rPr>
      </w:pPr>
    </w:p>
    <w:p w14:paraId="57FACC63" w14:textId="77777777" w:rsidR="009920FA" w:rsidRPr="009920FA" w:rsidRDefault="009920FA" w:rsidP="009920FA">
      <w:pPr>
        <w:numPr>
          <w:ilvl w:val="2"/>
          <w:numId w:val="0"/>
        </w:numPr>
        <w:tabs>
          <w:tab w:val="num" w:pos="360"/>
        </w:tabs>
        <w:ind w:left="360" w:hanging="360"/>
        <w:rPr>
          <w:rFonts w:ascii="Arial" w:hAnsi="Arial" w:cs="Arial"/>
          <w:b/>
        </w:rPr>
      </w:pPr>
      <w:r w:rsidRPr="009920FA">
        <w:rPr>
          <w:rFonts w:ascii="Arial" w:hAnsi="Arial" w:cs="Arial"/>
          <w:b/>
        </w:rPr>
        <w:t>Podpis(y):</w:t>
      </w:r>
    </w:p>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00"/>
        <w:gridCol w:w="2700"/>
        <w:gridCol w:w="2340"/>
        <w:gridCol w:w="1800"/>
        <w:gridCol w:w="1440"/>
      </w:tblGrid>
      <w:tr w:rsidR="009920FA" w:rsidRPr="009920FA" w14:paraId="35D8EEF1"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4B7FCD61" w14:textId="77777777" w:rsidR="009920FA" w:rsidRPr="009920FA" w:rsidRDefault="009920FA" w:rsidP="00864949">
            <w:pPr>
              <w:jc w:val="center"/>
              <w:rPr>
                <w:rFonts w:ascii="Arial" w:hAnsi="Arial" w:cs="Arial"/>
                <w:b/>
              </w:rPr>
            </w:pPr>
            <w:r w:rsidRPr="009920FA">
              <w:rPr>
                <w:rFonts w:ascii="Arial" w:hAnsi="Arial" w:cs="Arial"/>
                <w:b/>
              </w:rPr>
              <w:t>L.p.</w:t>
            </w:r>
          </w:p>
        </w:tc>
        <w:tc>
          <w:tcPr>
            <w:tcW w:w="1800" w:type="dxa"/>
            <w:tcBorders>
              <w:top w:val="single" w:sz="4" w:space="0" w:color="auto"/>
              <w:left w:val="single" w:sz="4" w:space="0" w:color="auto"/>
              <w:bottom w:val="single" w:sz="4" w:space="0" w:color="auto"/>
              <w:right w:val="single" w:sz="4" w:space="0" w:color="auto"/>
            </w:tcBorders>
            <w:vAlign w:val="center"/>
          </w:tcPr>
          <w:p w14:paraId="00F6CCCC" w14:textId="77777777" w:rsidR="009920FA" w:rsidRPr="004F00AE" w:rsidRDefault="009920FA" w:rsidP="00864949">
            <w:pPr>
              <w:ind w:left="113"/>
              <w:jc w:val="center"/>
              <w:rPr>
                <w:rFonts w:ascii="Arial" w:hAnsi="Arial" w:cs="Arial"/>
                <w:b/>
                <w:sz w:val="18"/>
              </w:rPr>
            </w:pPr>
            <w:r w:rsidRPr="004F00AE">
              <w:rPr>
                <w:rFonts w:ascii="Arial" w:hAnsi="Arial" w:cs="Arial"/>
                <w:b/>
                <w:sz w:val="18"/>
              </w:rPr>
              <w:t>Nazwa(y) Wykonawcy(ów)</w:t>
            </w:r>
          </w:p>
        </w:tc>
        <w:tc>
          <w:tcPr>
            <w:tcW w:w="2700" w:type="dxa"/>
            <w:tcBorders>
              <w:top w:val="single" w:sz="4" w:space="0" w:color="auto"/>
              <w:left w:val="single" w:sz="4" w:space="0" w:color="auto"/>
              <w:bottom w:val="single" w:sz="4" w:space="0" w:color="auto"/>
              <w:right w:val="single" w:sz="4" w:space="0" w:color="auto"/>
            </w:tcBorders>
            <w:vAlign w:val="center"/>
          </w:tcPr>
          <w:p w14:paraId="171B5753" w14:textId="77777777" w:rsidR="009920FA" w:rsidRPr="004F00AE" w:rsidRDefault="009920FA" w:rsidP="00864949">
            <w:pPr>
              <w:jc w:val="center"/>
              <w:rPr>
                <w:rFonts w:ascii="Arial" w:hAnsi="Arial" w:cs="Arial"/>
                <w:b/>
                <w:sz w:val="18"/>
              </w:rPr>
            </w:pPr>
            <w:r w:rsidRPr="004F00AE">
              <w:rPr>
                <w:rFonts w:ascii="Arial" w:hAnsi="Arial" w:cs="Arial"/>
                <w:b/>
                <w:sz w:val="18"/>
              </w:rPr>
              <w:t>Nazwisko i imię osoby</w:t>
            </w:r>
          </w:p>
          <w:p w14:paraId="0EF1BAE3" w14:textId="77777777" w:rsidR="009920FA" w:rsidRPr="004F00AE" w:rsidRDefault="009920FA" w:rsidP="00864949">
            <w:pPr>
              <w:jc w:val="center"/>
              <w:rPr>
                <w:rFonts w:ascii="Arial" w:hAnsi="Arial" w:cs="Arial"/>
                <w:b/>
                <w:sz w:val="18"/>
              </w:rPr>
            </w:pPr>
            <w:r w:rsidRPr="004F00AE">
              <w:rPr>
                <w:rFonts w:ascii="Arial" w:hAnsi="Arial" w:cs="Arial"/>
                <w:b/>
                <w:sz w:val="18"/>
              </w:rPr>
              <w:t>(osób) upoważnionej(ych)</w:t>
            </w:r>
          </w:p>
          <w:p w14:paraId="6A9B4A20" w14:textId="77777777" w:rsidR="009920FA" w:rsidRPr="004F00AE" w:rsidRDefault="009920FA" w:rsidP="00864949">
            <w:pPr>
              <w:jc w:val="center"/>
              <w:rPr>
                <w:rFonts w:ascii="Arial" w:hAnsi="Arial" w:cs="Arial"/>
                <w:b/>
                <w:sz w:val="18"/>
              </w:rPr>
            </w:pPr>
            <w:r w:rsidRPr="004F00AE">
              <w:rPr>
                <w:rFonts w:ascii="Arial" w:hAnsi="Arial" w:cs="Arial"/>
                <w:b/>
                <w:sz w:val="18"/>
              </w:rPr>
              <w:t>do podpisania niniejszej</w:t>
            </w:r>
          </w:p>
          <w:p w14:paraId="6277A3E6" w14:textId="77777777" w:rsidR="009920FA" w:rsidRPr="004F00AE" w:rsidRDefault="009920FA" w:rsidP="00864949">
            <w:pPr>
              <w:jc w:val="center"/>
              <w:rPr>
                <w:rFonts w:ascii="Arial" w:hAnsi="Arial" w:cs="Arial"/>
                <w:b/>
                <w:sz w:val="18"/>
              </w:rPr>
            </w:pPr>
            <w:r w:rsidRPr="004F00AE">
              <w:rPr>
                <w:rFonts w:ascii="Arial" w:hAnsi="Arial" w:cs="Arial"/>
                <w:b/>
                <w:sz w:val="18"/>
              </w:rPr>
              <w:t>oferty w imieniu</w:t>
            </w:r>
          </w:p>
          <w:p w14:paraId="22D790DD" w14:textId="77777777" w:rsidR="009920FA" w:rsidRPr="004F00AE" w:rsidRDefault="009920FA" w:rsidP="00864949">
            <w:pPr>
              <w:jc w:val="center"/>
              <w:rPr>
                <w:rFonts w:ascii="Arial" w:hAnsi="Arial" w:cs="Arial"/>
                <w:b/>
                <w:sz w:val="18"/>
              </w:rPr>
            </w:pPr>
            <w:r w:rsidRPr="004F00AE">
              <w:rPr>
                <w:rFonts w:ascii="Arial" w:hAnsi="Arial" w:cs="Arial"/>
                <w:b/>
                <w:sz w:val="18"/>
              </w:rPr>
              <w:t>Wykonawcy(ów)</w:t>
            </w:r>
          </w:p>
        </w:tc>
        <w:tc>
          <w:tcPr>
            <w:tcW w:w="2340" w:type="dxa"/>
            <w:tcBorders>
              <w:top w:val="single" w:sz="4" w:space="0" w:color="auto"/>
              <w:left w:val="single" w:sz="4" w:space="0" w:color="auto"/>
              <w:bottom w:val="single" w:sz="4" w:space="0" w:color="auto"/>
              <w:right w:val="single" w:sz="4" w:space="0" w:color="auto"/>
            </w:tcBorders>
            <w:vAlign w:val="center"/>
          </w:tcPr>
          <w:p w14:paraId="42DD2DC0" w14:textId="77777777" w:rsidR="009920FA" w:rsidRPr="004F00AE" w:rsidRDefault="009920FA" w:rsidP="00864949">
            <w:pPr>
              <w:ind w:left="113"/>
              <w:jc w:val="center"/>
              <w:rPr>
                <w:rFonts w:ascii="Arial" w:hAnsi="Arial" w:cs="Arial"/>
                <w:b/>
                <w:sz w:val="18"/>
              </w:rPr>
            </w:pPr>
            <w:r w:rsidRPr="004F00AE">
              <w:rPr>
                <w:rFonts w:ascii="Arial" w:hAnsi="Arial" w:cs="Arial"/>
                <w:b/>
                <w:sz w:val="18"/>
              </w:rPr>
              <w:t>Podpis(y) osoby(osób) upoważnionej(ych) do podpisania niniejszej oferty w imieniu Wykonawcy(ów)</w:t>
            </w:r>
          </w:p>
        </w:tc>
        <w:tc>
          <w:tcPr>
            <w:tcW w:w="1800" w:type="dxa"/>
            <w:tcBorders>
              <w:top w:val="single" w:sz="4" w:space="0" w:color="auto"/>
              <w:left w:val="single" w:sz="4" w:space="0" w:color="auto"/>
              <w:bottom w:val="single" w:sz="4" w:space="0" w:color="auto"/>
              <w:right w:val="single" w:sz="4" w:space="0" w:color="auto"/>
            </w:tcBorders>
            <w:vAlign w:val="center"/>
          </w:tcPr>
          <w:p w14:paraId="3A30F2D2" w14:textId="77777777" w:rsidR="009920FA" w:rsidRPr="004F00AE" w:rsidRDefault="009920FA" w:rsidP="00864949">
            <w:pPr>
              <w:ind w:left="113"/>
              <w:jc w:val="center"/>
              <w:rPr>
                <w:rFonts w:ascii="Arial" w:hAnsi="Arial" w:cs="Arial"/>
                <w:b/>
                <w:sz w:val="18"/>
              </w:rPr>
            </w:pPr>
            <w:r w:rsidRPr="004F00AE">
              <w:rPr>
                <w:rFonts w:ascii="Arial" w:hAnsi="Arial" w:cs="Arial"/>
                <w:b/>
                <w:sz w:val="18"/>
              </w:rPr>
              <w:t>Pieczęć(cie) Wykonawcy(ów)</w:t>
            </w:r>
          </w:p>
        </w:tc>
        <w:tc>
          <w:tcPr>
            <w:tcW w:w="1440" w:type="dxa"/>
            <w:tcBorders>
              <w:top w:val="single" w:sz="4" w:space="0" w:color="auto"/>
              <w:left w:val="single" w:sz="4" w:space="0" w:color="auto"/>
              <w:bottom w:val="single" w:sz="4" w:space="0" w:color="auto"/>
              <w:right w:val="single" w:sz="4" w:space="0" w:color="auto"/>
            </w:tcBorders>
            <w:vAlign w:val="center"/>
          </w:tcPr>
          <w:p w14:paraId="02E0347D" w14:textId="77777777" w:rsidR="009920FA" w:rsidRPr="004F00AE" w:rsidRDefault="009920FA" w:rsidP="00864949">
            <w:pPr>
              <w:jc w:val="center"/>
              <w:rPr>
                <w:rFonts w:ascii="Arial" w:hAnsi="Arial" w:cs="Arial"/>
                <w:b/>
                <w:sz w:val="18"/>
              </w:rPr>
            </w:pPr>
            <w:r w:rsidRPr="004F00AE">
              <w:rPr>
                <w:rFonts w:ascii="Arial" w:hAnsi="Arial" w:cs="Arial"/>
                <w:b/>
                <w:sz w:val="18"/>
              </w:rPr>
              <w:t>Miejscowość</w:t>
            </w:r>
          </w:p>
          <w:p w14:paraId="6E4A5CD9" w14:textId="77777777" w:rsidR="009920FA" w:rsidRPr="004F00AE" w:rsidRDefault="009920FA" w:rsidP="00864949">
            <w:pPr>
              <w:jc w:val="center"/>
              <w:rPr>
                <w:rFonts w:ascii="Arial" w:hAnsi="Arial" w:cs="Arial"/>
                <w:b/>
                <w:sz w:val="18"/>
              </w:rPr>
            </w:pPr>
            <w:r w:rsidRPr="004F00AE">
              <w:rPr>
                <w:rFonts w:ascii="Arial" w:hAnsi="Arial" w:cs="Arial"/>
                <w:b/>
                <w:sz w:val="18"/>
              </w:rPr>
              <w:t>i data</w:t>
            </w:r>
          </w:p>
        </w:tc>
      </w:tr>
      <w:tr w:rsidR="009920FA" w:rsidRPr="009920FA" w14:paraId="139E3037"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5E535290" w14:textId="77777777" w:rsidR="009920FA" w:rsidRPr="009920FA" w:rsidRDefault="009920FA" w:rsidP="00864949">
            <w:pPr>
              <w:jc w:val="center"/>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3D93554D" w14:textId="77777777" w:rsidR="009920FA" w:rsidRPr="009920FA" w:rsidRDefault="009920FA" w:rsidP="00864949">
            <w:pPr>
              <w:jc w:val="center"/>
              <w:rPr>
                <w:rFonts w:ascii="Arial" w:hAnsi="Arial" w:cs="Arial"/>
                <w:b/>
              </w:rPr>
            </w:pPr>
          </w:p>
          <w:p w14:paraId="583C2F88" w14:textId="77777777" w:rsidR="009920FA" w:rsidRPr="009920FA" w:rsidRDefault="009920FA" w:rsidP="00864949">
            <w:pPr>
              <w:jc w:val="center"/>
              <w:rPr>
                <w:rFonts w:ascii="Arial" w:hAnsi="Arial" w:cs="Arial"/>
                <w:b/>
              </w:rPr>
            </w:pPr>
          </w:p>
        </w:tc>
        <w:tc>
          <w:tcPr>
            <w:tcW w:w="2700" w:type="dxa"/>
            <w:tcBorders>
              <w:top w:val="single" w:sz="4" w:space="0" w:color="auto"/>
              <w:left w:val="single" w:sz="4" w:space="0" w:color="auto"/>
              <w:bottom w:val="single" w:sz="4" w:space="0" w:color="auto"/>
              <w:right w:val="single" w:sz="4" w:space="0" w:color="auto"/>
            </w:tcBorders>
            <w:vAlign w:val="center"/>
          </w:tcPr>
          <w:p w14:paraId="17F855F7" w14:textId="77777777" w:rsidR="009920FA" w:rsidRPr="009920FA" w:rsidRDefault="009920FA" w:rsidP="00864949">
            <w:pPr>
              <w:jc w:val="center"/>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vAlign w:val="center"/>
          </w:tcPr>
          <w:p w14:paraId="2D06AB3D" w14:textId="77777777" w:rsidR="009920FA" w:rsidRPr="009920FA" w:rsidRDefault="009920FA" w:rsidP="00864949">
            <w:pPr>
              <w:jc w:val="center"/>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73E41A13" w14:textId="77777777" w:rsidR="009920FA" w:rsidRPr="009920FA" w:rsidRDefault="009920FA" w:rsidP="00864949">
            <w:pPr>
              <w:jc w:val="center"/>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10C93FB8" w14:textId="77777777" w:rsidR="009920FA" w:rsidRPr="009920FA" w:rsidRDefault="009920FA" w:rsidP="00864949">
            <w:pPr>
              <w:jc w:val="center"/>
              <w:rPr>
                <w:rFonts w:ascii="Arial" w:hAnsi="Arial" w:cs="Arial"/>
                <w:b/>
              </w:rPr>
            </w:pPr>
          </w:p>
        </w:tc>
      </w:tr>
      <w:tr w:rsidR="009920FA" w:rsidRPr="009920FA" w14:paraId="44448665"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36AC7490" w14:textId="77777777" w:rsidR="009920FA" w:rsidRPr="009920FA" w:rsidRDefault="009920FA" w:rsidP="00864949">
            <w:pPr>
              <w:jc w:val="center"/>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11009633" w14:textId="77777777" w:rsidR="009920FA" w:rsidRPr="009920FA" w:rsidRDefault="009920FA" w:rsidP="00864949">
            <w:pPr>
              <w:jc w:val="center"/>
              <w:rPr>
                <w:rFonts w:ascii="Arial" w:hAnsi="Arial" w:cs="Arial"/>
                <w:b/>
              </w:rPr>
            </w:pPr>
          </w:p>
        </w:tc>
        <w:tc>
          <w:tcPr>
            <w:tcW w:w="2700" w:type="dxa"/>
            <w:tcBorders>
              <w:top w:val="single" w:sz="4" w:space="0" w:color="auto"/>
              <w:left w:val="single" w:sz="4" w:space="0" w:color="auto"/>
              <w:bottom w:val="single" w:sz="4" w:space="0" w:color="auto"/>
              <w:right w:val="single" w:sz="4" w:space="0" w:color="auto"/>
            </w:tcBorders>
            <w:vAlign w:val="center"/>
          </w:tcPr>
          <w:p w14:paraId="5E8EECDB" w14:textId="77777777" w:rsidR="009920FA" w:rsidRPr="009920FA" w:rsidRDefault="009920FA" w:rsidP="00864949">
            <w:pPr>
              <w:jc w:val="center"/>
              <w:rPr>
                <w:rFonts w:ascii="Arial" w:hAnsi="Arial" w:cs="Arial"/>
                <w:b/>
              </w:rPr>
            </w:pPr>
          </w:p>
          <w:p w14:paraId="2C216E98" w14:textId="77777777" w:rsidR="009920FA" w:rsidRPr="009920FA" w:rsidRDefault="009920FA" w:rsidP="00864949">
            <w:pPr>
              <w:jc w:val="center"/>
              <w:rPr>
                <w:rFonts w:ascii="Arial" w:hAnsi="Arial" w:cs="Arial"/>
                <w:b/>
              </w:rPr>
            </w:pPr>
          </w:p>
        </w:tc>
        <w:tc>
          <w:tcPr>
            <w:tcW w:w="2340" w:type="dxa"/>
            <w:tcBorders>
              <w:top w:val="single" w:sz="4" w:space="0" w:color="auto"/>
              <w:left w:val="single" w:sz="4" w:space="0" w:color="auto"/>
              <w:bottom w:val="single" w:sz="4" w:space="0" w:color="auto"/>
              <w:right w:val="single" w:sz="4" w:space="0" w:color="auto"/>
            </w:tcBorders>
            <w:vAlign w:val="center"/>
          </w:tcPr>
          <w:p w14:paraId="199C7950" w14:textId="77777777" w:rsidR="009920FA" w:rsidRPr="009920FA" w:rsidRDefault="009920FA" w:rsidP="00864949">
            <w:pPr>
              <w:jc w:val="center"/>
              <w:rPr>
                <w:rFonts w:ascii="Arial" w:hAnsi="Arial" w:cs="Arial"/>
                <w:b/>
              </w:rPr>
            </w:pPr>
          </w:p>
        </w:tc>
        <w:tc>
          <w:tcPr>
            <w:tcW w:w="1800" w:type="dxa"/>
            <w:tcBorders>
              <w:top w:val="single" w:sz="4" w:space="0" w:color="auto"/>
              <w:left w:val="single" w:sz="4" w:space="0" w:color="auto"/>
              <w:bottom w:val="single" w:sz="4" w:space="0" w:color="auto"/>
              <w:right w:val="single" w:sz="4" w:space="0" w:color="auto"/>
            </w:tcBorders>
            <w:vAlign w:val="center"/>
          </w:tcPr>
          <w:p w14:paraId="22E6BF77" w14:textId="77777777" w:rsidR="009920FA" w:rsidRPr="009920FA" w:rsidRDefault="009920FA" w:rsidP="00864949">
            <w:pPr>
              <w:jc w:val="center"/>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vAlign w:val="center"/>
          </w:tcPr>
          <w:p w14:paraId="094C0410" w14:textId="77777777" w:rsidR="009920FA" w:rsidRPr="009920FA" w:rsidRDefault="009920FA" w:rsidP="00864949">
            <w:pPr>
              <w:jc w:val="center"/>
              <w:rPr>
                <w:rFonts w:ascii="Arial" w:hAnsi="Arial" w:cs="Arial"/>
                <w:b/>
              </w:rPr>
            </w:pPr>
          </w:p>
        </w:tc>
      </w:tr>
    </w:tbl>
    <w:p w14:paraId="46DF1009" w14:textId="77777777" w:rsidR="009920FA" w:rsidRPr="009920FA" w:rsidRDefault="009920FA" w:rsidP="009920FA">
      <w:pPr>
        <w:spacing w:before="120"/>
        <w:rPr>
          <w:rFonts w:ascii="Arial" w:hAnsi="Arial" w:cs="Arial"/>
          <w:bCs/>
        </w:rPr>
      </w:pPr>
    </w:p>
    <w:p w14:paraId="7676FB63" w14:textId="77777777" w:rsidR="009920FA" w:rsidRDefault="009920FA" w:rsidP="009920FA">
      <w:pPr>
        <w:spacing w:before="120"/>
        <w:rPr>
          <w:rFonts w:ascii="Arial" w:hAnsi="Arial" w:cs="Arial"/>
          <w:bCs/>
        </w:rPr>
      </w:pPr>
      <w:r w:rsidRPr="009920FA">
        <w:rPr>
          <w:rFonts w:ascii="Arial" w:hAnsi="Arial" w:cs="Arial"/>
          <w:bCs/>
        </w:rPr>
        <w:t>* - niepotrzebne skreślić</w:t>
      </w:r>
    </w:p>
    <w:p w14:paraId="7936DE82" w14:textId="77777777" w:rsidR="001F5356" w:rsidRDefault="001F5356" w:rsidP="009920FA">
      <w:pPr>
        <w:spacing w:before="120"/>
        <w:rPr>
          <w:rFonts w:ascii="Arial" w:hAnsi="Arial" w:cs="Arial"/>
          <w:bCs/>
        </w:rPr>
      </w:pPr>
    </w:p>
    <w:p w14:paraId="490314EA" w14:textId="77777777" w:rsidR="001F5356" w:rsidRDefault="001F5356" w:rsidP="009920FA">
      <w:pPr>
        <w:spacing w:before="120"/>
        <w:rPr>
          <w:rFonts w:ascii="Arial" w:hAnsi="Arial" w:cs="Arial"/>
          <w:bCs/>
        </w:rPr>
      </w:pPr>
    </w:p>
    <w:p w14:paraId="1646403C" w14:textId="413A7C2C" w:rsidR="001C3CDE" w:rsidRDefault="001C3CDE">
      <w:pPr>
        <w:suppressAutoHyphens w:val="0"/>
        <w:rPr>
          <w:rFonts w:ascii="Arial" w:hAnsi="Arial" w:cs="Arial"/>
          <w:bCs/>
        </w:rPr>
      </w:pPr>
      <w:r>
        <w:rPr>
          <w:rFonts w:ascii="Arial" w:hAnsi="Arial" w:cs="Arial"/>
          <w:bCs/>
        </w:rPr>
        <w:br w:type="page"/>
      </w:r>
    </w:p>
    <w:p w14:paraId="7BBA70C8" w14:textId="77777777" w:rsidR="001F5356" w:rsidRPr="009920FA" w:rsidRDefault="001F5356" w:rsidP="009920FA">
      <w:pPr>
        <w:spacing w:before="120"/>
        <w:rPr>
          <w:rFonts w:ascii="Arial" w:hAnsi="Arial" w:cs="Arial"/>
          <w:bCs/>
        </w:rPr>
        <w:sectPr w:rsidR="001F5356" w:rsidRPr="009920FA" w:rsidSect="00341FBD">
          <w:footerReference w:type="default" r:id="rId9"/>
          <w:pgSz w:w="11905" w:h="16837"/>
          <w:pgMar w:top="1140" w:right="1418" w:bottom="1418" w:left="1418" w:header="709" w:footer="709" w:gutter="0"/>
          <w:cols w:space="708"/>
          <w:titlePg/>
          <w:docGrid w:linePitch="360"/>
        </w:sectPr>
      </w:pPr>
    </w:p>
    <w:p w14:paraId="003437B2" w14:textId="23B9EBEB" w:rsidR="001C3CDE" w:rsidRPr="00DB6169" w:rsidRDefault="001C3CDE" w:rsidP="001C3CDE">
      <w:pPr>
        <w:spacing w:after="120"/>
        <w:jc w:val="both"/>
        <w:rPr>
          <w:rFonts w:ascii="Arial" w:hAnsi="Arial" w:cs="Arial"/>
          <w:b/>
          <w:sz w:val="22"/>
          <w:szCs w:val="22"/>
        </w:rPr>
      </w:pPr>
      <w:r w:rsidRPr="00DB6169">
        <w:rPr>
          <w:rFonts w:ascii="Arial" w:hAnsi="Arial" w:cs="Arial"/>
          <w:b/>
          <w:sz w:val="22"/>
          <w:szCs w:val="22"/>
          <w:u w:val="single"/>
        </w:rPr>
        <w:lastRenderedPageBreak/>
        <w:t>Załącznik nr 2</w:t>
      </w:r>
      <w:r w:rsidRPr="00DB6169">
        <w:rPr>
          <w:rFonts w:ascii="Arial" w:hAnsi="Arial" w:cs="Arial"/>
          <w:b/>
          <w:sz w:val="22"/>
          <w:szCs w:val="22"/>
        </w:rPr>
        <w:t xml:space="preserve">: Wzór oświadczenia Wykonawcy </w:t>
      </w:r>
      <w:r>
        <w:rPr>
          <w:rFonts w:ascii="Arial" w:hAnsi="Arial" w:cs="Arial"/>
          <w:b/>
          <w:sz w:val="22"/>
          <w:szCs w:val="22"/>
        </w:rPr>
        <w:t>o spełnianiu warunków udziału w </w:t>
      </w:r>
      <w:r w:rsidRPr="00DB6169">
        <w:rPr>
          <w:rFonts w:ascii="Arial" w:hAnsi="Arial" w:cs="Arial"/>
          <w:b/>
          <w:sz w:val="22"/>
          <w:szCs w:val="22"/>
        </w:rPr>
        <w:t>postępowaniu.</w:t>
      </w:r>
    </w:p>
    <w:p w14:paraId="6E496567" w14:textId="77777777" w:rsidR="001C3CDE" w:rsidRPr="00DB6169" w:rsidRDefault="001C3CDE" w:rsidP="001C3CDE">
      <w:pPr>
        <w:spacing w:after="120"/>
        <w:jc w:val="both"/>
        <w:rPr>
          <w:rFonts w:ascii="Arial" w:hAnsi="Arial" w:cs="Arial"/>
          <w:b/>
          <w:sz w:val="22"/>
          <w:szCs w:val="22"/>
        </w:rPr>
      </w:pPr>
    </w:p>
    <w:tbl>
      <w:tblPr>
        <w:tblW w:w="9070" w:type="dxa"/>
        <w:tblLayout w:type="fixed"/>
        <w:tblCellMar>
          <w:left w:w="70" w:type="dxa"/>
          <w:right w:w="70" w:type="dxa"/>
        </w:tblCellMar>
        <w:tblLook w:val="0000" w:firstRow="0" w:lastRow="0" w:firstColumn="0" w:lastColumn="0" w:noHBand="0" w:noVBand="0"/>
      </w:tblPr>
      <w:tblGrid>
        <w:gridCol w:w="6591"/>
        <w:gridCol w:w="2479"/>
      </w:tblGrid>
      <w:tr w:rsidR="001C3CDE" w:rsidRPr="00DB6169" w14:paraId="617DD61F" w14:textId="77777777" w:rsidTr="00115D15">
        <w:tc>
          <w:tcPr>
            <w:tcW w:w="6591" w:type="dxa"/>
          </w:tcPr>
          <w:p w14:paraId="10C41409" w14:textId="77777777" w:rsidR="001C3CDE" w:rsidRPr="00DB6169" w:rsidRDefault="001C3CDE" w:rsidP="00ED3FB1">
            <w:pPr>
              <w:keepNext/>
              <w:spacing w:after="120"/>
              <w:jc w:val="both"/>
              <w:outlineLvl w:val="5"/>
              <w:rPr>
                <w:rFonts w:ascii="Arial" w:hAnsi="Arial" w:cs="Arial"/>
                <w:b/>
                <w:bCs/>
                <w:sz w:val="22"/>
                <w:szCs w:val="22"/>
              </w:rPr>
            </w:pPr>
            <w:r w:rsidRPr="00DB6169">
              <w:rPr>
                <w:rFonts w:ascii="Arial" w:hAnsi="Arial" w:cs="Arial"/>
                <w:b/>
                <w:bCs/>
                <w:sz w:val="22"/>
                <w:szCs w:val="22"/>
              </w:rPr>
              <w:t xml:space="preserve">Nr referencyjny nadany sprawie przez Zamawiającego </w:t>
            </w:r>
          </w:p>
        </w:tc>
        <w:tc>
          <w:tcPr>
            <w:tcW w:w="2479" w:type="dxa"/>
          </w:tcPr>
          <w:p w14:paraId="4D41699F" w14:textId="5D67BAF7" w:rsidR="001C3CDE" w:rsidRPr="00115D15" w:rsidRDefault="00115D15" w:rsidP="00ED3FB1">
            <w:pPr>
              <w:spacing w:after="120"/>
              <w:jc w:val="both"/>
              <w:rPr>
                <w:rFonts w:ascii="Arial" w:hAnsi="Arial" w:cs="Arial"/>
                <w:b/>
                <w:sz w:val="22"/>
                <w:szCs w:val="22"/>
              </w:rPr>
            </w:pPr>
            <w:r w:rsidRPr="00115D15">
              <w:rPr>
                <w:rFonts w:ascii="Arial" w:hAnsi="Arial" w:cs="Arial"/>
                <w:b/>
              </w:rPr>
              <w:t>1</w:t>
            </w:r>
            <w:r w:rsidR="001C3CDE" w:rsidRPr="00115D15">
              <w:rPr>
                <w:rFonts w:ascii="Arial" w:hAnsi="Arial" w:cs="Arial"/>
                <w:b/>
              </w:rPr>
              <w:t>/2018</w:t>
            </w:r>
          </w:p>
        </w:tc>
      </w:tr>
    </w:tbl>
    <w:p w14:paraId="338C498A" w14:textId="77777777" w:rsidR="001C3CDE" w:rsidRPr="00DB6169" w:rsidRDefault="001C3CDE" w:rsidP="001C3CDE">
      <w:pPr>
        <w:numPr>
          <w:ilvl w:val="12"/>
          <w:numId w:val="0"/>
        </w:numPr>
        <w:spacing w:after="120"/>
        <w:jc w:val="both"/>
        <w:rPr>
          <w:rFonts w:ascii="Arial" w:hAnsi="Arial" w:cs="Arial"/>
          <w:b/>
          <w:sz w:val="22"/>
          <w:szCs w:val="22"/>
        </w:rPr>
      </w:pPr>
    </w:p>
    <w:p w14:paraId="27EE0AA7" w14:textId="77777777" w:rsidR="001C3CDE" w:rsidRPr="00DB6169" w:rsidRDefault="001C3CDE" w:rsidP="001C3CDE">
      <w:pPr>
        <w:spacing w:after="120"/>
        <w:jc w:val="both"/>
        <w:rPr>
          <w:rFonts w:ascii="Arial" w:hAnsi="Arial" w:cs="Arial"/>
          <w:b/>
          <w:sz w:val="22"/>
          <w:szCs w:val="22"/>
        </w:rPr>
      </w:pPr>
      <w:r w:rsidRPr="00DB6169">
        <w:rPr>
          <w:rFonts w:ascii="Arial" w:hAnsi="Arial" w:cs="Arial"/>
          <w:b/>
          <w:sz w:val="22"/>
          <w:szCs w:val="22"/>
        </w:rPr>
        <w:t>ZAMAWIAJĄCY:</w:t>
      </w:r>
    </w:p>
    <w:p w14:paraId="721B6223" w14:textId="77777777" w:rsidR="001C3CDE" w:rsidRPr="00DB6169" w:rsidRDefault="001C3CDE" w:rsidP="001C3CDE">
      <w:pPr>
        <w:numPr>
          <w:ilvl w:val="12"/>
          <w:numId w:val="0"/>
        </w:numPr>
        <w:spacing w:after="120"/>
        <w:jc w:val="both"/>
        <w:rPr>
          <w:rFonts w:ascii="Arial" w:hAnsi="Arial" w:cs="Arial"/>
          <w:sz w:val="22"/>
          <w:szCs w:val="22"/>
        </w:rPr>
      </w:pPr>
      <w:r w:rsidRPr="00DB6169">
        <w:rPr>
          <w:rFonts w:ascii="Arial" w:hAnsi="Arial" w:cs="Arial"/>
          <w:sz w:val="22"/>
          <w:szCs w:val="22"/>
        </w:rPr>
        <w:t xml:space="preserve">Zakład Komunalny w Kleszczewie Spółka z ograniczoną odpowiedzialnością </w:t>
      </w:r>
    </w:p>
    <w:p w14:paraId="1F90BEC5" w14:textId="77777777" w:rsidR="001C3CDE" w:rsidRPr="00DB6169" w:rsidRDefault="001C3CDE" w:rsidP="001C3CDE">
      <w:pPr>
        <w:numPr>
          <w:ilvl w:val="12"/>
          <w:numId w:val="0"/>
        </w:numPr>
        <w:spacing w:after="120"/>
        <w:jc w:val="both"/>
        <w:rPr>
          <w:rFonts w:ascii="Arial" w:hAnsi="Arial" w:cs="Arial"/>
          <w:sz w:val="22"/>
          <w:szCs w:val="22"/>
        </w:rPr>
      </w:pPr>
      <w:r w:rsidRPr="00DB6169">
        <w:rPr>
          <w:rFonts w:ascii="Arial" w:hAnsi="Arial" w:cs="Arial"/>
          <w:sz w:val="22"/>
          <w:szCs w:val="22"/>
        </w:rPr>
        <w:t>ul. Sportowa 3</w:t>
      </w:r>
    </w:p>
    <w:p w14:paraId="0EF34E55" w14:textId="77777777" w:rsidR="001C3CDE" w:rsidRPr="00DB6169" w:rsidRDefault="001C3CDE" w:rsidP="001C3CDE">
      <w:pPr>
        <w:numPr>
          <w:ilvl w:val="12"/>
          <w:numId w:val="0"/>
        </w:numPr>
        <w:spacing w:after="120"/>
        <w:jc w:val="both"/>
        <w:rPr>
          <w:rFonts w:ascii="Arial" w:hAnsi="Arial" w:cs="Arial"/>
          <w:sz w:val="22"/>
          <w:szCs w:val="22"/>
        </w:rPr>
      </w:pPr>
      <w:r w:rsidRPr="00DB6169">
        <w:rPr>
          <w:rFonts w:ascii="Arial" w:hAnsi="Arial" w:cs="Arial"/>
          <w:sz w:val="22"/>
          <w:szCs w:val="22"/>
        </w:rPr>
        <w:t>63-005 Kleszczewo</w:t>
      </w:r>
    </w:p>
    <w:p w14:paraId="2710C04A" w14:textId="77777777" w:rsidR="001C3CDE" w:rsidRPr="00DB6169" w:rsidRDefault="001C3CDE" w:rsidP="001C3CDE">
      <w:pPr>
        <w:numPr>
          <w:ilvl w:val="12"/>
          <w:numId w:val="0"/>
        </w:numPr>
        <w:spacing w:after="120"/>
        <w:jc w:val="both"/>
        <w:rPr>
          <w:rFonts w:ascii="Arial" w:hAnsi="Arial" w:cs="Arial"/>
          <w:b/>
          <w:sz w:val="22"/>
          <w:szCs w:val="22"/>
        </w:rPr>
      </w:pPr>
    </w:p>
    <w:p w14:paraId="48AD8D35" w14:textId="77777777" w:rsidR="001C3CDE" w:rsidRPr="00DB6169" w:rsidRDefault="001C3CDE" w:rsidP="001C3CDE">
      <w:pPr>
        <w:numPr>
          <w:ilvl w:val="12"/>
          <w:numId w:val="0"/>
        </w:numPr>
        <w:spacing w:after="120"/>
        <w:jc w:val="both"/>
        <w:rPr>
          <w:rFonts w:ascii="Arial" w:hAnsi="Arial" w:cs="Arial"/>
          <w:b/>
          <w:sz w:val="22"/>
          <w:szCs w:val="22"/>
        </w:rPr>
      </w:pPr>
      <w:r w:rsidRPr="00DB6169">
        <w:rPr>
          <w:rFonts w:ascii="Arial" w:hAnsi="Arial" w:cs="Arial"/>
          <w:b/>
          <w:sz w:val="22"/>
          <w:szCs w:val="22"/>
        </w:rPr>
        <w:t>WYKONAWCA: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1C3CDE" w:rsidRPr="00DB6169" w14:paraId="5E0D3FD4" w14:textId="77777777" w:rsidTr="00ED3FB1">
        <w:trPr>
          <w:cantSplit/>
        </w:trPr>
        <w:tc>
          <w:tcPr>
            <w:tcW w:w="610" w:type="dxa"/>
            <w:vAlign w:val="center"/>
          </w:tcPr>
          <w:p w14:paraId="450EF82E" w14:textId="77777777" w:rsidR="001C3CDE" w:rsidRPr="00DB6169" w:rsidRDefault="001C3CDE" w:rsidP="00ED3FB1">
            <w:pPr>
              <w:spacing w:after="120"/>
              <w:jc w:val="center"/>
              <w:rPr>
                <w:rFonts w:ascii="Arial" w:hAnsi="Arial" w:cs="Arial"/>
                <w:b/>
                <w:sz w:val="22"/>
                <w:szCs w:val="22"/>
              </w:rPr>
            </w:pPr>
            <w:r w:rsidRPr="00DB6169">
              <w:rPr>
                <w:rFonts w:ascii="Arial" w:hAnsi="Arial" w:cs="Arial"/>
                <w:b/>
                <w:sz w:val="22"/>
                <w:szCs w:val="22"/>
              </w:rPr>
              <w:t>L.p.</w:t>
            </w:r>
          </w:p>
        </w:tc>
        <w:tc>
          <w:tcPr>
            <w:tcW w:w="6120" w:type="dxa"/>
            <w:vAlign w:val="center"/>
          </w:tcPr>
          <w:p w14:paraId="6A53D2F3" w14:textId="77777777" w:rsidR="001C3CDE" w:rsidRPr="00DB6169" w:rsidRDefault="001C3CDE" w:rsidP="00ED3FB1">
            <w:pPr>
              <w:spacing w:after="120"/>
              <w:jc w:val="center"/>
              <w:rPr>
                <w:rFonts w:ascii="Arial" w:hAnsi="Arial" w:cs="Arial"/>
                <w:b/>
                <w:sz w:val="22"/>
                <w:szCs w:val="22"/>
              </w:rPr>
            </w:pPr>
            <w:r w:rsidRPr="00DB6169">
              <w:rPr>
                <w:rFonts w:ascii="Arial" w:hAnsi="Arial" w:cs="Arial"/>
                <w:b/>
                <w:sz w:val="22"/>
                <w:szCs w:val="22"/>
              </w:rPr>
              <w:t>Nazwa(y) Wykonawcy(ów)</w:t>
            </w:r>
          </w:p>
        </w:tc>
        <w:tc>
          <w:tcPr>
            <w:tcW w:w="2482" w:type="dxa"/>
            <w:vAlign w:val="center"/>
          </w:tcPr>
          <w:p w14:paraId="2CD0B71B" w14:textId="77777777" w:rsidR="001C3CDE" w:rsidRPr="00DB6169" w:rsidRDefault="001C3CDE" w:rsidP="00ED3FB1">
            <w:pPr>
              <w:spacing w:after="120"/>
              <w:jc w:val="center"/>
              <w:rPr>
                <w:rFonts w:ascii="Arial" w:hAnsi="Arial" w:cs="Arial"/>
                <w:b/>
                <w:sz w:val="22"/>
                <w:szCs w:val="22"/>
              </w:rPr>
            </w:pPr>
            <w:r w:rsidRPr="00DB6169">
              <w:rPr>
                <w:rFonts w:ascii="Arial" w:hAnsi="Arial" w:cs="Arial"/>
                <w:b/>
                <w:sz w:val="22"/>
                <w:szCs w:val="22"/>
              </w:rPr>
              <w:t>Adres(y) Wykonawcy(ów)</w:t>
            </w:r>
          </w:p>
        </w:tc>
      </w:tr>
      <w:tr w:rsidR="001C3CDE" w:rsidRPr="00DB6169" w14:paraId="6BB28499" w14:textId="77777777" w:rsidTr="00ED3FB1">
        <w:trPr>
          <w:cantSplit/>
        </w:trPr>
        <w:tc>
          <w:tcPr>
            <w:tcW w:w="610" w:type="dxa"/>
          </w:tcPr>
          <w:p w14:paraId="3D568A9F" w14:textId="77777777" w:rsidR="001C3CDE" w:rsidRPr="00DB6169" w:rsidRDefault="001C3CDE" w:rsidP="00ED3FB1">
            <w:pPr>
              <w:spacing w:after="120"/>
              <w:jc w:val="both"/>
              <w:rPr>
                <w:rFonts w:ascii="Arial" w:hAnsi="Arial" w:cs="Arial"/>
                <w:b/>
                <w:sz w:val="22"/>
                <w:szCs w:val="22"/>
                <w:lang w:val="de-DE"/>
              </w:rPr>
            </w:pPr>
          </w:p>
        </w:tc>
        <w:tc>
          <w:tcPr>
            <w:tcW w:w="6120" w:type="dxa"/>
          </w:tcPr>
          <w:p w14:paraId="3C10D11A" w14:textId="77777777" w:rsidR="001C3CDE" w:rsidRPr="00DB6169" w:rsidRDefault="001C3CDE" w:rsidP="00ED3FB1">
            <w:pPr>
              <w:spacing w:after="120"/>
              <w:jc w:val="both"/>
              <w:rPr>
                <w:rFonts w:ascii="Arial" w:hAnsi="Arial" w:cs="Arial"/>
                <w:b/>
                <w:sz w:val="22"/>
                <w:szCs w:val="22"/>
                <w:lang w:val="de-DE"/>
              </w:rPr>
            </w:pPr>
          </w:p>
        </w:tc>
        <w:tc>
          <w:tcPr>
            <w:tcW w:w="2482" w:type="dxa"/>
          </w:tcPr>
          <w:p w14:paraId="6C329607" w14:textId="77777777" w:rsidR="001C3CDE" w:rsidRPr="00DB6169" w:rsidRDefault="001C3CDE" w:rsidP="00ED3FB1">
            <w:pPr>
              <w:spacing w:after="120"/>
              <w:jc w:val="both"/>
              <w:rPr>
                <w:rFonts w:ascii="Arial" w:hAnsi="Arial" w:cs="Arial"/>
                <w:b/>
                <w:sz w:val="22"/>
                <w:szCs w:val="22"/>
                <w:lang w:val="de-DE"/>
              </w:rPr>
            </w:pPr>
          </w:p>
        </w:tc>
      </w:tr>
      <w:tr w:rsidR="001C3CDE" w:rsidRPr="00DB6169" w14:paraId="54582B77" w14:textId="77777777" w:rsidTr="00ED3FB1">
        <w:trPr>
          <w:cantSplit/>
        </w:trPr>
        <w:tc>
          <w:tcPr>
            <w:tcW w:w="610" w:type="dxa"/>
          </w:tcPr>
          <w:p w14:paraId="3A95DDBD" w14:textId="77777777" w:rsidR="001C3CDE" w:rsidRPr="00DB6169" w:rsidRDefault="001C3CDE" w:rsidP="00ED3FB1">
            <w:pPr>
              <w:spacing w:after="120"/>
              <w:jc w:val="both"/>
              <w:rPr>
                <w:rFonts w:ascii="Arial" w:hAnsi="Arial" w:cs="Arial"/>
                <w:b/>
                <w:sz w:val="22"/>
                <w:szCs w:val="22"/>
                <w:lang w:val="de-DE"/>
              </w:rPr>
            </w:pPr>
          </w:p>
        </w:tc>
        <w:tc>
          <w:tcPr>
            <w:tcW w:w="6120" w:type="dxa"/>
          </w:tcPr>
          <w:p w14:paraId="226874C1" w14:textId="77777777" w:rsidR="001C3CDE" w:rsidRPr="00DB6169" w:rsidRDefault="001C3CDE" w:rsidP="00ED3FB1">
            <w:pPr>
              <w:spacing w:after="120"/>
              <w:jc w:val="both"/>
              <w:rPr>
                <w:rFonts w:ascii="Arial" w:hAnsi="Arial" w:cs="Arial"/>
                <w:b/>
                <w:sz w:val="22"/>
                <w:szCs w:val="22"/>
                <w:lang w:val="de-DE"/>
              </w:rPr>
            </w:pPr>
          </w:p>
        </w:tc>
        <w:tc>
          <w:tcPr>
            <w:tcW w:w="2482" w:type="dxa"/>
          </w:tcPr>
          <w:p w14:paraId="1C53C278" w14:textId="77777777" w:rsidR="001C3CDE" w:rsidRPr="00DB6169" w:rsidRDefault="001C3CDE" w:rsidP="00ED3FB1">
            <w:pPr>
              <w:spacing w:after="120"/>
              <w:jc w:val="both"/>
              <w:rPr>
                <w:rFonts w:ascii="Arial" w:hAnsi="Arial" w:cs="Arial"/>
                <w:b/>
                <w:sz w:val="22"/>
                <w:szCs w:val="22"/>
                <w:lang w:val="de-DE"/>
              </w:rPr>
            </w:pPr>
          </w:p>
        </w:tc>
      </w:tr>
    </w:tbl>
    <w:p w14:paraId="55886512" w14:textId="77777777" w:rsidR="001C3CDE" w:rsidRPr="00DB6169" w:rsidRDefault="001C3CDE" w:rsidP="001C3CDE">
      <w:pPr>
        <w:numPr>
          <w:ilvl w:val="12"/>
          <w:numId w:val="0"/>
        </w:numPr>
        <w:spacing w:after="120"/>
        <w:jc w:val="both"/>
        <w:rPr>
          <w:rFonts w:ascii="Arial" w:hAnsi="Arial" w:cs="Arial"/>
          <w:b/>
          <w:sz w:val="22"/>
          <w:szCs w:val="22"/>
          <w:lang w:val="de-DE"/>
        </w:rPr>
      </w:pPr>
    </w:p>
    <w:p w14:paraId="6C9A5281" w14:textId="77777777" w:rsidR="001C3CDE" w:rsidRPr="00DB6169" w:rsidRDefault="001C3CDE" w:rsidP="001C3CDE">
      <w:pPr>
        <w:numPr>
          <w:ilvl w:val="12"/>
          <w:numId w:val="0"/>
        </w:numPr>
        <w:spacing w:after="120"/>
        <w:jc w:val="center"/>
        <w:rPr>
          <w:rFonts w:ascii="Arial" w:hAnsi="Arial" w:cs="Arial"/>
          <w:sz w:val="22"/>
          <w:szCs w:val="22"/>
        </w:rPr>
      </w:pPr>
      <w:r w:rsidRPr="00DB6169">
        <w:rPr>
          <w:rFonts w:ascii="Arial" w:hAnsi="Arial" w:cs="Arial"/>
          <w:b/>
          <w:sz w:val="22"/>
          <w:szCs w:val="22"/>
        </w:rPr>
        <w:t>OŚWIADCZAM(Y), ŻE:</w:t>
      </w:r>
    </w:p>
    <w:p w14:paraId="775C1F70" w14:textId="77777777" w:rsidR="001C3CDE" w:rsidRPr="00DB6169" w:rsidRDefault="001C3CDE" w:rsidP="001C3CDE">
      <w:pPr>
        <w:numPr>
          <w:ilvl w:val="12"/>
          <w:numId w:val="0"/>
        </w:numPr>
        <w:spacing w:after="120"/>
        <w:jc w:val="center"/>
        <w:rPr>
          <w:rFonts w:ascii="Arial" w:hAnsi="Arial" w:cs="Arial"/>
          <w:noProof/>
          <w:sz w:val="6"/>
          <w:szCs w:val="22"/>
        </w:rPr>
      </w:pPr>
    </w:p>
    <w:p w14:paraId="242F0034" w14:textId="77777777" w:rsidR="001C3CDE" w:rsidRPr="00DB6169" w:rsidRDefault="001C3CDE" w:rsidP="001C3CDE">
      <w:pPr>
        <w:spacing w:after="120"/>
        <w:jc w:val="center"/>
        <w:rPr>
          <w:rFonts w:ascii="Arial" w:hAnsi="Arial" w:cs="Arial"/>
          <w:b/>
          <w:noProof/>
          <w:sz w:val="22"/>
          <w:szCs w:val="22"/>
        </w:rPr>
      </w:pPr>
      <w:r w:rsidRPr="00DB6169">
        <w:rPr>
          <w:rFonts w:ascii="Arial" w:hAnsi="Arial" w:cs="Arial"/>
          <w:b/>
          <w:noProof/>
          <w:sz w:val="22"/>
          <w:szCs w:val="22"/>
        </w:rPr>
        <w:t>spełniam(y) warunki udziału w postępowaniu o udzielenie zamówienia na:</w:t>
      </w:r>
    </w:p>
    <w:p w14:paraId="70581589" w14:textId="1A24167F" w:rsidR="00680CEA" w:rsidRPr="00917D8B" w:rsidRDefault="00680CEA" w:rsidP="00680CEA">
      <w:pPr>
        <w:spacing w:before="120"/>
        <w:jc w:val="center"/>
        <w:rPr>
          <w:rFonts w:ascii="Arial" w:hAnsi="Arial" w:cs="Arial"/>
          <w:b/>
          <w:sz w:val="18"/>
          <w:szCs w:val="18"/>
        </w:rPr>
      </w:pPr>
      <w:r w:rsidRPr="00917D8B">
        <w:rPr>
          <w:rFonts w:ascii="Arial" w:hAnsi="Arial" w:cs="Arial"/>
          <w:b/>
          <w:sz w:val="18"/>
          <w:szCs w:val="18"/>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3A278FC0" w14:textId="77777777" w:rsidR="001C3CDE" w:rsidRPr="00DB6169" w:rsidRDefault="001C3CDE" w:rsidP="001C3CDE">
      <w:pPr>
        <w:spacing w:after="120"/>
        <w:jc w:val="center"/>
        <w:rPr>
          <w:rFonts w:ascii="Arial" w:hAnsi="Arial" w:cs="Arial"/>
          <w:b/>
          <w:noProof/>
          <w:sz w:val="8"/>
          <w:szCs w:val="22"/>
        </w:rPr>
      </w:pPr>
    </w:p>
    <w:p w14:paraId="604ED27A" w14:textId="77777777" w:rsidR="001C3CDE" w:rsidRPr="001C3CDE" w:rsidRDefault="001C3CDE" w:rsidP="001C3CDE">
      <w:pPr>
        <w:spacing w:after="120"/>
        <w:jc w:val="both"/>
        <w:rPr>
          <w:rFonts w:ascii="Arial" w:hAnsi="Arial" w:cs="Arial"/>
          <w:noProof/>
          <w:color w:val="FF0000"/>
          <w:sz w:val="22"/>
          <w:szCs w:val="22"/>
        </w:rPr>
      </w:pPr>
    </w:p>
    <w:p w14:paraId="4AED790C" w14:textId="77777777" w:rsidR="001C3CDE" w:rsidRPr="00DB6169" w:rsidRDefault="001C3CDE" w:rsidP="001C3CDE">
      <w:pPr>
        <w:spacing w:after="120"/>
        <w:jc w:val="center"/>
        <w:rPr>
          <w:rFonts w:ascii="Arial" w:hAnsi="Arial" w:cs="Arial"/>
          <w:b/>
          <w:noProof/>
          <w:sz w:val="22"/>
          <w:szCs w:val="22"/>
        </w:rPr>
      </w:pPr>
      <w:r w:rsidRPr="00DB6169">
        <w:rPr>
          <w:rFonts w:ascii="Arial" w:hAnsi="Arial" w:cs="Arial"/>
          <w:b/>
          <w:noProof/>
          <w:sz w:val="22"/>
          <w:szCs w:val="22"/>
        </w:rPr>
        <w:t>W szczególności w zakresie posiadania</w:t>
      </w:r>
    </w:p>
    <w:p w14:paraId="13499C53" w14:textId="77777777" w:rsidR="001C3CDE" w:rsidRPr="00DB6169" w:rsidRDefault="001C3CDE" w:rsidP="001C3CDE">
      <w:pPr>
        <w:spacing w:after="120"/>
        <w:jc w:val="center"/>
        <w:rPr>
          <w:rFonts w:ascii="Arial" w:hAnsi="Arial" w:cs="Arial"/>
          <w:i/>
          <w:sz w:val="22"/>
          <w:szCs w:val="22"/>
        </w:rPr>
      </w:pPr>
      <w:r w:rsidRPr="00DB6169">
        <w:rPr>
          <w:rFonts w:ascii="Arial" w:hAnsi="Arial" w:cs="Arial"/>
          <w:i/>
          <w:noProof/>
          <w:sz w:val="22"/>
          <w:szCs w:val="22"/>
        </w:rPr>
        <w:t xml:space="preserve">zdolnosci technicznej i zawodowej opisanej </w:t>
      </w:r>
      <w:r>
        <w:rPr>
          <w:rFonts w:ascii="Arial" w:hAnsi="Arial" w:cs="Arial"/>
          <w:i/>
          <w:noProof/>
          <w:sz w:val="22"/>
          <w:szCs w:val="22"/>
        </w:rPr>
        <w:t xml:space="preserve">w </w:t>
      </w:r>
      <w:r w:rsidRPr="00DB6169">
        <w:rPr>
          <w:rFonts w:ascii="Arial" w:hAnsi="Arial" w:cs="Arial"/>
          <w:i/>
          <w:noProof/>
          <w:sz w:val="22"/>
          <w:szCs w:val="22"/>
        </w:rPr>
        <w:t>SIWZ</w:t>
      </w:r>
    </w:p>
    <w:p w14:paraId="09FEE343" w14:textId="77777777" w:rsidR="001C3CDE" w:rsidRPr="00DB6169" w:rsidRDefault="001C3CDE" w:rsidP="001C3CDE">
      <w:pPr>
        <w:spacing w:after="120"/>
        <w:jc w:val="both"/>
        <w:rPr>
          <w:rFonts w:ascii="Arial" w:hAnsi="Arial" w:cs="Arial"/>
          <w:sz w:val="22"/>
          <w:szCs w:val="22"/>
        </w:rPr>
      </w:pPr>
    </w:p>
    <w:p w14:paraId="12614348" w14:textId="77777777" w:rsidR="001C3CDE" w:rsidRPr="00DB6169" w:rsidRDefault="001C3CDE" w:rsidP="001C3CDE">
      <w:pPr>
        <w:spacing w:after="120"/>
        <w:jc w:val="both"/>
        <w:rPr>
          <w:rFonts w:ascii="Arial" w:hAnsi="Arial" w:cs="Arial"/>
          <w:b/>
          <w:sz w:val="22"/>
          <w:szCs w:val="22"/>
        </w:rPr>
      </w:pPr>
      <w:r w:rsidRPr="00DB6169">
        <w:rPr>
          <w:rFonts w:ascii="Arial" w:hAnsi="Arial" w:cs="Arial"/>
          <w:b/>
          <w:sz w:val="22"/>
          <w:szCs w:val="22"/>
        </w:rPr>
        <w:t>PODPIS(Y):</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1559"/>
        <w:gridCol w:w="1395"/>
      </w:tblGrid>
      <w:tr w:rsidR="001C3CDE" w:rsidRPr="00DB6169" w14:paraId="0B6F92DA" w14:textId="77777777" w:rsidTr="00ED3FB1">
        <w:tc>
          <w:tcPr>
            <w:tcW w:w="709" w:type="dxa"/>
            <w:tcBorders>
              <w:top w:val="single" w:sz="4" w:space="0" w:color="auto"/>
              <w:left w:val="single" w:sz="4" w:space="0" w:color="auto"/>
              <w:bottom w:val="single" w:sz="4" w:space="0" w:color="auto"/>
              <w:right w:val="single" w:sz="4" w:space="0" w:color="auto"/>
            </w:tcBorders>
            <w:vAlign w:val="center"/>
          </w:tcPr>
          <w:p w14:paraId="385ECEA3"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L.p.</w:t>
            </w:r>
          </w:p>
        </w:tc>
        <w:tc>
          <w:tcPr>
            <w:tcW w:w="1985" w:type="dxa"/>
            <w:tcBorders>
              <w:top w:val="single" w:sz="4" w:space="0" w:color="auto"/>
              <w:left w:val="single" w:sz="4" w:space="0" w:color="auto"/>
              <w:bottom w:val="single" w:sz="4" w:space="0" w:color="auto"/>
              <w:right w:val="single" w:sz="4" w:space="0" w:color="auto"/>
            </w:tcBorders>
            <w:vAlign w:val="center"/>
          </w:tcPr>
          <w:p w14:paraId="282A26DF"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742202D0"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Nazwisko i imię osoby (osób) upoważnionej(ych)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57D2E28B"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Podpis(y) osoby(osób) upoważnionej(ych) do podpisania niniejszej oferty w imieniu Wykonawcy(ów)</w:t>
            </w:r>
          </w:p>
        </w:tc>
        <w:tc>
          <w:tcPr>
            <w:tcW w:w="1559" w:type="dxa"/>
            <w:tcBorders>
              <w:top w:val="single" w:sz="4" w:space="0" w:color="auto"/>
              <w:left w:val="single" w:sz="4" w:space="0" w:color="auto"/>
              <w:bottom w:val="single" w:sz="4" w:space="0" w:color="auto"/>
              <w:right w:val="single" w:sz="4" w:space="0" w:color="auto"/>
            </w:tcBorders>
            <w:vAlign w:val="center"/>
          </w:tcPr>
          <w:p w14:paraId="5049C76F"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Pieczęć(cie) Wykonawcy(ów)</w:t>
            </w:r>
          </w:p>
        </w:tc>
        <w:tc>
          <w:tcPr>
            <w:tcW w:w="1395" w:type="dxa"/>
            <w:tcBorders>
              <w:top w:val="single" w:sz="4" w:space="0" w:color="auto"/>
              <w:left w:val="single" w:sz="4" w:space="0" w:color="auto"/>
              <w:bottom w:val="single" w:sz="4" w:space="0" w:color="auto"/>
              <w:right w:val="single" w:sz="4" w:space="0" w:color="auto"/>
            </w:tcBorders>
            <w:vAlign w:val="center"/>
          </w:tcPr>
          <w:p w14:paraId="3974DE77"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Miejscowość</w:t>
            </w:r>
          </w:p>
          <w:p w14:paraId="53875FB5" w14:textId="77777777" w:rsidR="001C3CDE" w:rsidRPr="00DB6169" w:rsidRDefault="001C3CDE" w:rsidP="00ED3FB1">
            <w:pPr>
              <w:spacing w:after="120"/>
              <w:jc w:val="center"/>
              <w:rPr>
                <w:rFonts w:ascii="Arial" w:hAnsi="Arial" w:cs="Arial"/>
                <w:b/>
                <w:sz w:val="18"/>
                <w:szCs w:val="22"/>
              </w:rPr>
            </w:pPr>
            <w:r w:rsidRPr="00DB6169">
              <w:rPr>
                <w:rFonts w:ascii="Arial" w:hAnsi="Arial" w:cs="Arial"/>
                <w:b/>
                <w:sz w:val="18"/>
                <w:szCs w:val="22"/>
              </w:rPr>
              <w:t>i data</w:t>
            </w:r>
          </w:p>
        </w:tc>
      </w:tr>
      <w:tr w:rsidR="001C3CDE" w:rsidRPr="00DB6169" w14:paraId="3387D17E" w14:textId="77777777" w:rsidTr="00ED3FB1">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52615E7B" w14:textId="77777777" w:rsidR="001C3CDE" w:rsidRPr="00DB6169" w:rsidRDefault="001C3CDE" w:rsidP="00ED3FB1">
            <w:pPr>
              <w:spacing w:after="120"/>
              <w:jc w:val="both"/>
              <w:rPr>
                <w:rFonts w:ascii="Arial" w:hAnsi="Arial" w:cs="Arial"/>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C7271BE" w14:textId="77777777" w:rsidR="001C3CDE" w:rsidRPr="00DB6169" w:rsidRDefault="001C3CDE" w:rsidP="00ED3FB1">
            <w:pPr>
              <w:spacing w:after="120"/>
              <w:jc w:val="both"/>
              <w:rPr>
                <w:rFonts w:ascii="Arial" w:hAnsi="Arial" w:cs="Arial"/>
                <w:b/>
                <w:sz w:val="22"/>
                <w:szCs w:val="22"/>
              </w:rPr>
            </w:pPr>
          </w:p>
          <w:p w14:paraId="4D8276CA"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1140B76"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9086CCF" w14:textId="77777777" w:rsidR="001C3CDE" w:rsidRPr="00DB6169" w:rsidRDefault="001C3CDE" w:rsidP="00ED3FB1">
            <w:pPr>
              <w:spacing w:after="120"/>
              <w:jc w:val="both"/>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430ADA" w14:textId="77777777" w:rsidR="001C3CDE" w:rsidRPr="00DB6169" w:rsidRDefault="001C3CDE" w:rsidP="00ED3FB1">
            <w:pPr>
              <w:spacing w:after="120"/>
              <w:jc w:val="both"/>
              <w:rPr>
                <w:rFonts w:ascii="Arial" w:hAnsi="Arial" w:cs="Arial"/>
                <w:b/>
                <w:sz w:val="22"/>
                <w:szCs w:val="22"/>
              </w:rPr>
            </w:pPr>
          </w:p>
        </w:tc>
        <w:tc>
          <w:tcPr>
            <w:tcW w:w="1395" w:type="dxa"/>
            <w:tcBorders>
              <w:top w:val="single" w:sz="4" w:space="0" w:color="auto"/>
              <w:left w:val="single" w:sz="4" w:space="0" w:color="auto"/>
              <w:bottom w:val="single" w:sz="4" w:space="0" w:color="auto"/>
              <w:right w:val="single" w:sz="4" w:space="0" w:color="auto"/>
            </w:tcBorders>
            <w:vAlign w:val="center"/>
          </w:tcPr>
          <w:p w14:paraId="6E043C3D" w14:textId="77777777" w:rsidR="001C3CDE" w:rsidRPr="00DB6169" w:rsidRDefault="001C3CDE" w:rsidP="00ED3FB1">
            <w:pPr>
              <w:spacing w:after="120"/>
              <w:jc w:val="both"/>
              <w:rPr>
                <w:rFonts w:ascii="Arial" w:hAnsi="Arial" w:cs="Arial"/>
                <w:b/>
                <w:sz w:val="22"/>
                <w:szCs w:val="22"/>
              </w:rPr>
            </w:pPr>
          </w:p>
        </w:tc>
      </w:tr>
    </w:tbl>
    <w:p w14:paraId="7C7CA6D0" w14:textId="77777777" w:rsidR="001C3CDE" w:rsidRPr="00DB6169" w:rsidRDefault="001C3CDE" w:rsidP="001C3CDE">
      <w:pPr>
        <w:rPr>
          <w:rFonts w:ascii="Arial" w:hAnsi="Arial" w:cs="Arial"/>
          <w:b/>
          <w:sz w:val="22"/>
          <w:szCs w:val="22"/>
          <w:u w:val="single"/>
        </w:rPr>
      </w:pPr>
    </w:p>
    <w:p w14:paraId="35B72591" w14:textId="77777777" w:rsidR="001C3CDE" w:rsidRDefault="001C3CDE">
      <w:pPr>
        <w:suppressAutoHyphens w:val="0"/>
        <w:rPr>
          <w:rFonts w:ascii="Arial" w:hAnsi="Arial" w:cs="Arial"/>
          <w:b/>
          <w:bCs/>
          <w:sz w:val="22"/>
          <w:lang w:eastAsia="pl-PL"/>
        </w:rPr>
      </w:pPr>
    </w:p>
    <w:p w14:paraId="4189C4CD" w14:textId="77777777" w:rsidR="001C3CDE" w:rsidRDefault="001C3CDE">
      <w:pPr>
        <w:suppressAutoHyphens w:val="0"/>
        <w:rPr>
          <w:rFonts w:ascii="Arial" w:hAnsi="Arial" w:cs="Arial"/>
          <w:b/>
          <w:bCs/>
          <w:sz w:val="22"/>
          <w:lang w:eastAsia="pl-PL"/>
        </w:rPr>
      </w:pPr>
      <w:r>
        <w:rPr>
          <w:rFonts w:cs="Arial"/>
          <w:sz w:val="22"/>
        </w:rPr>
        <w:br w:type="page"/>
      </w:r>
    </w:p>
    <w:p w14:paraId="02EABDD6" w14:textId="0C7B3EF8" w:rsidR="001C3CDE" w:rsidRPr="00DB6169" w:rsidRDefault="001C3CDE" w:rsidP="001C3CDE">
      <w:pPr>
        <w:spacing w:after="120"/>
        <w:jc w:val="both"/>
        <w:rPr>
          <w:rFonts w:ascii="Arial" w:hAnsi="Arial" w:cs="Arial"/>
          <w:b/>
          <w:sz w:val="22"/>
          <w:szCs w:val="22"/>
        </w:rPr>
      </w:pPr>
      <w:r w:rsidRPr="00DB6169">
        <w:rPr>
          <w:rFonts w:ascii="Arial" w:hAnsi="Arial" w:cs="Arial"/>
          <w:b/>
          <w:sz w:val="22"/>
          <w:szCs w:val="22"/>
          <w:u w:val="single"/>
        </w:rPr>
        <w:lastRenderedPageBreak/>
        <w:t>Załącznik nr 2a</w:t>
      </w:r>
      <w:r w:rsidRPr="00DB6169">
        <w:rPr>
          <w:rFonts w:ascii="Arial" w:hAnsi="Arial" w:cs="Arial"/>
          <w:b/>
          <w:sz w:val="22"/>
          <w:szCs w:val="22"/>
        </w:rPr>
        <w:t xml:space="preserve">: Wzór oświadczenia Wykonawcy o braku podstaw do wykluczenia  </w:t>
      </w:r>
    </w:p>
    <w:tbl>
      <w:tblPr>
        <w:tblW w:w="9070" w:type="dxa"/>
        <w:tblLayout w:type="fixed"/>
        <w:tblCellMar>
          <w:left w:w="70" w:type="dxa"/>
          <w:right w:w="70" w:type="dxa"/>
        </w:tblCellMar>
        <w:tblLook w:val="0000" w:firstRow="0" w:lastRow="0" w:firstColumn="0" w:lastColumn="0" w:noHBand="0" w:noVBand="0"/>
      </w:tblPr>
      <w:tblGrid>
        <w:gridCol w:w="6550"/>
        <w:gridCol w:w="2520"/>
      </w:tblGrid>
      <w:tr w:rsidR="001C3CDE" w:rsidRPr="00DB6169" w14:paraId="6C82F587" w14:textId="77777777" w:rsidTr="00ED3FB1">
        <w:tc>
          <w:tcPr>
            <w:tcW w:w="6550" w:type="dxa"/>
          </w:tcPr>
          <w:p w14:paraId="028173EB" w14:textId="77777777" w:rsidR="001C3CDE" w:rsidRPr="00115D15" w:rsidRDefault="001C3CDE" w:rsidP="00ED3FB1">
            <w:pPr>
              <w:keepNext/>
              <w:spacing w:after="120"/>
              <w:jc w:val="both"/>
              <w:outlineLvl w:val="5"/>
              <w:rPr>
                <w:rFonts w:ascii="Arial" w:hAnsi="Arial" w:cs="Arial"/>
                <w:b/>
                <w:bCs/>
              </w:rPr>
            </w:pPr>
            <w:r w:rsidRPr="00115D15">
              <w:rPr>
                <w:rFonts w:ascii="Arial" w:hAnsi="Arial" w:cs="Arial"/>
                <w:b/>
                <w:bCs/>
              </w:rPr>
              <w:t xml:space="preserve">Nr referencyjny nadany sprawie przez Zamawiającego </w:t>
            </w:r>
          </w:p>
        </w:tc>
        <w:tc>
          <w:tcPr>
            <w:tcW w:w="2520" w:type="dxa"/>
          </w:tcPr>
          <w:p w14:paraId="3B48A231" w14:textId="79A2C4A5" w:rsidR="001C3CDE" w:rsidRPr="00115D15" w:rsidRDefault="00115D15" w:rsidP="00ED3FB1">
            <w:pPr>
              <w:spacing w:after="120"/>
              <w:jc w:val="both"/>
              <w:rPr>
                <w:rFonts w:ascii="Arial" w:hAnsi="Arial" w:cs="Arial"/>
                <w:b/>
              </w:rPr>
            </w:pPr>
            <w:r w:rsidRPr="00115D15">
              <w:rPr>
                <w:rFonts w:ascii="Arial" w:hAnsi="Arial" w:cs="Arial"/>
                <w:b/>
              </w:rPr>
              <w:t>1</w:t>
            </w:r>
            <w:r w:rsidR="001C3CDE" w:rsidRPr="00115D15">
              <w:rPr>
                <w:rFonts w:ascii="Arial" w:hAnsi="Arial" w:cs="Arial"/>
                <w:b/>
              </w:rPr>
              <w:t>/2018</w:t>
            </w:r>
          </w:p>
        </w:tc>
      </w:tr>
    </w:tbl>
    <w:p w14:paraId="77123C64" w14:textId="77777777" w:rsidR="001C3CDE" w:rsidRPr="00DB6169" w:rsidRDefault="001C3CDE" w:rsidP="001C3CDE">
      <w:pPr>
        <w:numPr>
          <w:ilvl w:val="12"/>
          <w:numId w:val="0"/>
        </w:numPr>
        <w:spacing w:after="120"/>
        <w:jc w:val="both"/>
        <w:rPr>
          <w:rFonts w:ascii="Arial" w:hAnsi="Arial" w:cs="Arial"/>
          <w:b/>
        </w:rPr>
      </w:pPr>
    </w:p>
    <w:p w14:paraId="11A3CE61" w14:textId="77777777" w:rsidR="001C3CDE" w:rsidRPr="00DB6169" w:rsidRDefault="001C3CDE" w:rsidP="001C3CDE">
      <w:pPr>
        <w:spacing w:after="120"/>
        <w:jc w:val="both"/>
        <w:rPr>
          <w:rFonts w:ascii="Arial" w:hAnsi="Arial" w:cs="Arial"/>
          <w:b/>
        </w:rPr>
      </w:pPr>
      <w:r w:rsidRPr="00DB6169">
        <w:rPr>
          <w:rFonts w:ascii="Arial" w:hAnsi="Arial" w:cs="Arial"/>
          <w:b/>
        </w:rPr>
        <w:t>ZAMAWIAJĄCY:</w:t>
      </w:r>
    </w:p>
    <w:p w14:paraId="54311111" w14:textId="77777777" w:rsidR="001C3CDE" w:rsidRPr="00DB6169" w:rsidRDefault="001C3CDE" w:rsidP="001C3CDE">
      <w:pPr>
        <w:numPr>
          <w:ilvl w:val="12"/>
          <w:numId w:val="0"/>
        </w:numPr>
        <w:spacing w:after="120"/>
        <w:jc w:val="both"/>
        <w:rPr>
          <w:rFonts w:ascii="Arial" w:hAnsi="Arial" w:cs="Arial"/>
        </w:rPr>
      </w:pPr>
      <w:r w:rsidRPr="00DB6169">
        <w:rPr>
          <w:rFonts w:ascii="Arial" w:hAnsi="Arial" w:cs="Arial"/>
        </w:rPr>
        <w:t xml:space="preserve">Zakład Komunalny w Kleszczewie Spółka z ograniczoną odpowiedzialnością </w:t>
      </w:r>
    </w:p>
    <w:p w14:paraId="79688AFF" w14:textId="77777777" w:rsidR="001C3CDE" w:rsidRPr="00DB6169" w:rsidRDefault="001C3CDE" w:rsidP="001C3CDE">
      <w:pPr>
        <w:numPr>
          <w:ilvl w:val="12"/>
          <w:numId w:val="0"/>
        </w:numPr>
        <w:spacing w:after="120"/>
        <w:jc w:val="both"/>
        <w:rPr>
          <w:rFonts w:ascii="Arial" w:hAnsi="Arial" w:cs="Arial"/>
        </w:rPr>
      </w:pPr>
      <w:r w:rsidRPr="00DB6169">
        <w:rPr>
          <w:rFonts w:ascii="Arial" w:hAnsi="Arial" w:cs="Arial"/>
        </w:rPr>
        <w:t xml:space="preserve">ul. Sportowa 3 </w:t>
      </w:r>
    </w:p>
    <w:p w14:paraId="3AA93FF7" w14:textId="77777777" w:rsidR="001C3CDE" w:rsidRPr="00DB6169" w:rsidRDefault="001C3CDE" w:rsidP="001C3CDE">
      <w:pPr>
        <w:numPr>
          <w:ilvl w:val="12"/>
          <w:numId w:val="0"/>
        </w:numPr>
        <w:spacing w:after="120"/>
        <w:jc w:val="both"/>
        <w:rPr>
          <w:rFonts w:ascii="Arial" w:hAnsi="Arial" w:cs="Arial"/>
        </w:rPr>
      </w:pPr>
      <w:r w:rsidRPr="00DB6169">
        <w:rPr>
          <w:rFonts w:ascii="Arial" w:hAnsi="Arial" w:cs="Arial"/>
        </w:rPr>
        <w:t>63-005 Kleszczewo</w:t>
      </w:r>
    </w:p>
    <w:p w14:paraId="0A07ACCB" w14:textId="77777777" w:rsidR="001C3CDE" w:rsidRPr="00DB6169" w:rsidRDefault="001C3CDE" w:rsidP="001C3CDE">
      <w:pPr>
        <w:numPr>
          <w:ilvl w:val="12"/>
          <w:numId w:val="0"/>
        </w:numPr>
        <w:spacing w:after="120"/>
        <w:jc w:val="both"/>
        <w:rPr>
          <w:rFonts w:ascii="Arial" w:hAnsi="Arial" w:cs="Arial"/>
          <w:b/>
        </w:rPr>
      </w:pPr>
    </w:p>
    <w:p w14:paraId="637C94DA" w14:textId="77777777" w:rsidR="001C3CDE" w:rsidRPr="00DB6169" w:rsidRDefault="001C3CDE" w:rsidP="001C3CDE">
      <w:pPr>
        <w:numPr>
          <w:ilvl w:val="12"/>
          <w:numId w:val="0"/>
        </w:numPr>
        <w:spacing w:after="120"/>
        <w:jc w:val="both"/>
        <w:rPr>
          <w:rFonts w:ascii="Arial" w:hAnsi="Arial" w:cs="Arial"/>
          <w:b/>
        </w:rPr>
      </w:pPr>
      <w:r w:rsidRPr="00DB6169">
        <w:rPr>
          <w:rFonts w:ascii="Arial" w:hAnsi="Arial" w:cs="Arial"/>
          <w:b/>
        </w:rPr>
        <w:t>WYKONAWCA:</w:t>
      </w:r>
    </w:p>
    <w:p w14:paraId="3D67565F" w14:textId="77777777" w:rsidR="001C3CDE" w:rsidRPr="00DB6169" w:rsidRDefault="001C3CDE" w:rsidP="001C3CDE">
      <w:pPr>
        <w:numPr>
          <w:ilvl w:val="12"/>
          <w:numId w:val="0"/>
        </w:numPr>
        <w:spacing w:after="120"/>
        <w:jc w:val="both"/>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1C3CDE" w:rsidRPr="00DB6169" w14:paraId="697F4DB9" w14:textId="77777777" w:rsidTr="00ED3FB1">
        <w:trPr>
          <w:cantSplit/>
        </w:trPr>
        <w:tc>
          <w:tcPr>
            <w:tcW w:w="610" w:type="dxa"/>
            <w:vAlign w:val="center"/>
          </w:tcPr>
          <w:p w14:paraId="406958EC" w14:textId="77777777" w:rsidR="001C3CDE" w:rsidRPr="00DB6169" w:rsidRDefault="001C3CDE" w:rsidP="00ED3FB1">
            <w:pPr>
              <w:spacing w:after="120"/>
              <w:jc w:val="center"/>
              <w:rPr>
                <w:rFonts w:ascii="Arial" w:hAnsi="Arial" w:cs="Arial"/>
                <w:b/>
              </w:rPr>
            </w:pPr>
            <w:r w:rsidRPr="00DB6169">
              <w:rPr>
                <w:rFonts w:ascii="Arial" w:hAnsi="Arial" w:cs="Arial"/>
                <w:b/>
              </w:rPr>
              <w:t>L.p.</w:t>
            </w:r>
          </w:p>
        </w:tc>
        <w:tc>
          <w:tcPr>
            <w:tcW w:w="6120" w:type="dxa"/>
            <w:vAlign w:val="center"/>
          </w:tcPr>
          <w:p w14:paraId="24852A7B" w14:textId="77777777" w:rsidR="001C3CDE" w:rsidRPr="00DB6169" w:rsidRDefault="001C3CDE" w:rsidP="00ED3FB1">
            <w:pPr>
              <w:spacing w:after="120"/>
              <w:jc w:val="center"/>
              <w:rPr>
                <w:rFonts w:ascii="Arial" w:hAnsi="Arial" w:cs="Arial"/>
                <w:b/>
              </w:rPr>
            </w:pPr>
            <w:r w:rsidRPr="00DB6169">
              <w:rPr>
                <w:rFonts w:ascii="Arial" w:hAnsi="Arial" w:cs="Arial"/>
                <w:b/>
              </w:rPr>
              <w:t>Nazwa(y) Wykonawcy(ów)</w:t>
            </w:r>
          </w:p>
        </w:tc>
        <w:tc>
          <w:tcPr>
            <w:tcW w:w="2482" w:type="dxa"/>
            <w:vAlign w:val="center"/>
          </w:tcPr>
          <w:p w14:paraId="23BB74DF" w14:textId="77777777" w:rsidR="001C3CDE" w:rsidRPr="00DB6169" w:rsidRDefault="001C3CDE" w:rsidP="00ED3FB1">
            <w:pPr>
              <w:spacing w:after="120"/>
              <w:jc w:val="center"/>
              <w:rPr>
                <w:rFonts w:ascii="Arial" w:hAnsi="Arial" w:cs="Arial"/>
                <w:b/>
              </w:rPr>
            </w:pPr>
            <w:r w:rsidRPr="00DB6169">
              <w:rPr>
                <w:rFonts w:ascii="Arial" w:hAnsi="Arial" w:cs="Arial"/>
                <w:b/>
              </w:rPr>
              <w:t>Adres(y) Wykonawcy(ów)</w:t>
            </w:r>
          </w:p>
        </w:tc>
      </w:tr>
      <w:tr w:rsidR="001C3CDE" w:rsidRPr="00DB6169" w14:paraId="1D58131A" w14:textId="77777777" w:rsidTr="00ED3FB1">
        <w:trPr>
          <w:cantSplit/>
        </w:trPr>
        <w:tc>
          <w:tcPr>
            <w:tcW w:w="610" w:type="dxa"/>
          </w:tcPr>
          <w:p w14:paraId="53D5B3AF" w14:textId="77777777" w:rsidR="001C3CDE" w:rsidRPr="00DB6169" w:rsidRDefault="001C3CDE" w:rsidP="00ED3FB1">
            <w:pPr>
              <w:spacing w:after="120"/>
              <w:jc w:val="both"/>
              <w:rPr>
                <w:rFonts w:ascii="Arial" w:hAnsi="Arial" w:cs="Arial"/>
                <w:b/>
                <w:lang w:val="de-DE"/>
              </w:rPr>
            </w:pPr>
          </w:p>
        </w:tc>
        <w:tc>
          <w:tcPr>
            <w:tcW w:w="6120" w:type="dxa"/>
          </w:tcPr>
          <w:p w14:paraId="485B159E" w14:textId="77777777" w:rsidR="001C3CDE" w:rsidRPr="00DB6169" w:rsidRDefault="001C3CDE" w:rsidP="00ED3FB1">
            <w:pPr>
              <w:spacing w:after="120"/>
              <w:jc w:val="both"/>
              <w:rPr>
                <w:rFonts w:ascii="Arial" w:hAnsi="Arial" w:cs="Arial"/>
                <w:b/>
                <w:lang w:val="de-DE"/>
              </w:rPr>
            </w:pPr>
          </w:p>
        </w:tc>
        <w:tc>
          <w:tcPr>
            <w:tcW w:w="2482" w:type="dxa"/>
          </w:tcPr>
          <w:p w14:paraId="69592E74" w14:textId="77777777" w:rsidR="001C3CDE" w:rsidRPr="00DB6169" w:rsidRDefault="001C3CDE" w:rsidP="00ED3FB1">
            <w:pPr>
              <w:spacing w:after="120"/>
              <w:jc w:val="both"/>
              <w:rPr>
                <w:rFonts w:ascii="Arial" w:hAnsi="Arial" w:cs="Arial"/>
                <w:b/>
                <w:lang w:val="de-DE"/>
              </w:rPr>
            </w:pPr>
          </w:p>
        </w:tc>
      </w:tr>
      <w:tr w:rsidR="001C3CDE" w:rsidRPr="00DB6169" w14:paraId="2E10B2B7" w14:textId="77777777" w:rsidTr="00ED3FB1">
        <w:trPr>
          <w:cantSplit/>
        </w:trPr>
        <w:tc>
          <w:tcPr>
            <w:tcW w:w="610" w:type="dxa"/>
          </w:tcPr>
          <w:p w14:paraId="56E182B1" w14:textId="77777777" w:rsidR="001C3CDE" w:rsidRPr="00DB6169" w:rsidRDefault="001C3CDE" w:rsidP="00ED3FB1">
            <w:pPr>
              <w:spacing w:after="120"/>
              <w:jc w:val="both"/>
              <w:rPr>
                <w:rFonts w:ascii="Arial" w:hAnsi="Arial" w:cs="Arial"/>
                <w:b/>
                <w:lang w:val="de-DE"/>
              </w:rPr>
            </w:pPr>
          </w:p>
        </w:tc>
        <w:tc>
          <w:tcPr>
            <w:tcW w:w="6120" w:type="dxa"/>
          </w:tcPr>
          <w:p w14:paraId="245FADA0" w14:textId="77777777" w:rsidR="001C3CDE" w:rsidRPr="00DB6169" w:rsidRDefault="001C3CDE" w:rsidP="00ED3FB1">
            <w:pPr>
              <w:spacing w:after="120"/>
              <w:jc w:val="both"/>
              <w:rPr>
                <w:rFonts w:ascii="Arial" w:hAnsi="Arial" w:cs="Arial"/>
                <w:b/>
                <w:lang w:val="de-DE"/>
              </w:rPr>
            </w:pPr>
          </w:p>
        </w:tc>
        <w:tc>
          <w:tcPr>
            <w:tcW w:w="2482" w:type="dxa"/>
          </w:tcPr>
          <w:p w14:paraId="05948721" w14:textId="77777777" w:rsidR="001C3CDE" w:rsidRPr="00DB6169" w:rsidRDefault="001C3CDE" w:rsidP="00ED3FB1">
            <w:pPr>
              <w:spacing w:after="120"/>
              <w:jc w:val="both"/>
              <w:rPr>
                <w:rFonts w:ascii="Arial" w:hAnsi="Arial" w:cs="Arial"/>
                <w:b/>
                <w:lang w:val="de-DE"/>
              </w:rPr>
            </w:pPr>
          </w:p>
        </w:tc>
      </w:tr>
    </w:tbl>
    <w:p w14:paraId="51A4D306" w14:textId="77777777" w:rsidR="001C3CDE" w:rsidRPr="00DB6169" w:rsidRDefault="001C3CDE" w:rsidP="001C3CDE">
      <w:pPr>
        <w:numPr>
          <w:ilvl w:val="12"/>
          <w:numId w:val="0"/>
        </w:numPr>
        <w:spacing w:after="120"/>
        <w:jc w:val="both"/>
        <w:rPr>
          <w:rFonts w:ascii="Arial" w:hAnsi="Arial" w:cs="Arial"/>
          <w:b/>
          <w:lang w:val="de-DE"/>
        </w:rPr>
      </w:pPr>
    </w:p>
    <w:p w14:paraId="3B405E07" w14:textId="77777777" w:rsidR="001C3CDE" w:rsidRPr="00DB6169" w:rsidRDefault="001C3CDE" w:rsidP="001C3CDE">
      <w:pPr>
        <w:numPr>
          <w:ilvl w:val="12"/>
          <w:numId w:val="0"/>
        </w:numPr>
        <w:spacing w:after="120"/>
        <w:jc w:val="center"/>
        <w:rPr>
          <w:rFonts w:ascii="Arial" w:hAnsi="Arial" w:cs="Arial"/>
          <w:b/>
          <w:sz w:val="22"/>
          <w:szCs w:val="22"/>
        </w:rPr>
      </w:pPr>
      <w:r w:rsidRPr="00DB6169">
        <w:rPr>
          <w:rFonts w:ascii="Arial" w:hAnsi="Arial" w:cs="Arial"/>
          <w:b/>
          <w:sz w:val="22"/>
          <w:szCs w:val="22"/>
        </w:rPr>
        <w:t>OŚWIADCZENIE</w:t>
      </w:r>
    </w:p>
    <w:p w14:paraId="2F640C02" w14:textId="77777777" w:rsidR="001C3CDE" w:rsidRDefault="001C3CDE" w:rsidP="001C3CDE">
      <w:pPr>
        <w:spacing w:after="120"/>
        <w:jc w:val="center"/>
        <w:rPr>
          <w:rFonts w:ascii="Arial" w:hAnsi="Arial" w:cs="Arial"/>
          <w:b/>
          <w:sz w:val="18"/>
          <w:szCs w:val="18"/>
        </w:rPr>
      </w:pPr>
      <w:r w:rsidRPr="00DB6169">
        <w:rPr>
          <w:rFonts w:ascii="Arial" w:hAnsi="Arial" w:cs="Arial"/>
          <w:b/>
          <w:sz w:val="18"/>
          <w:szCs w:val="18"/>
        </w:rPr>
        <w:t>Oświadczam(y) o braku podstaw do wykluczenia z postępowania o udzielenie zamówienia na:</w:t>
      </w:r>
    </w:p>
    <w:p w14:paraId="537106DE" w14:textId="2FB7A7E3" w:rsidR="00917D8B" w:rsidRPr="00917D8B" w:rsidRDefault="00917D8B" w:rsidP="00917D8B">
      <w:pPr>
        <w:spacing w:before="120"/>
        <w:jc w:val="center"/>
        <w:rPr>
          <w:rFonts w:ascii="Arial" w:hAnsi="Arial" w:cs="Arial"/>
          <w:b/>
          <w:sz w:val="18"/>
          <w:szCs w:val="18"/>
        </w:rPr>
      </w:pPr>
      <w:r w:rsidRPr="00917D8B">
        <w:rPr>
          <w:rFonts w:ascii="Arial" w:hAnsi="Arial" w:cs="Arial"/>
          <w:b/>
          <w:sz w:val="18"/>
          <w:szCs w:val="18"/>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29167881" w14:textId="77777777" w:rsidR="001C3CDE" w:rsidRDefault="001C3CDE" w:rsidP="001C3CDE">
      <w:pPr>
        <w:spacing w:after="120"/>
        <w:jc w:val="center"/>
        <w:rPr>
          <w:rFonts w:ascii="Arial" w:hAnsi="Arial" w:cs="Arial"/>
          <w:b/>
          <w:sz w:val="18"/>
          <w:szCs w:val="18"/>
        </w:rPr>
      </w:pPr>
    </w:p>
    <w:p w14:paraId="5E19A3DC" w14:textId="77777777" w:rsidR="001C3CDE" w:rsidRPr="00DB6169" w:rsidRDefault="001C3CDE" w:rsidP="001C3CDE">
      <w:pPr>
        <w:spacing w:after="120"/>
        <w:jc w:val="center"/>
        <w:rPr>
          <w:rFonts w:ascii="Arial" w:hAnsi="Arial" w:cs="Arial"/>
          <w:b/>
          <w:sz w:val="18"/>
          <w:szCs w:val="18"/>
        </w:rPr>
      </w:pPr>
      <w:r w:rsidRPr="00DB6169">
        <w:rPr>
          <w:rFonts w:ascii="Arial" w:hAnsi="Arial" w:cs="Arial"/>
          <w:b/>
          <w:sz w:val="18"/>
          <w:szCs w:val="18"/>
        </w:rPr>
        <w:t xml:space="preserve">ponieważ w stosunku do mnie(nas) nie zachodzą przesłanki wskazane </w:t>
      </w:r>
      <w:r>
        <w:rPr>
          <w:rFonts w:ascii="Arial" w:hAnsi="Arial" w:cs="Arial"/>
          <w:b/>
          <w:sz w:val="18"/>
          <w:szCs w:val="18"/>
        </w:rPr>
        <w:t>w Regulaminie oraz SIWZ</w:t>
      </w:r>
    </w:p>
    <w:p w14:paraId="18B01534" w14:textId="77777777" w:rsidR="001C3CDE" w:rsidRPr="00DB6169" w:rsidRDefault="001C3CDE" w:rsidP="001C3CDE">
      <w:pPr>
        <w:tabs>
          <w:tab w:val="right" w:pos="540"/>
          <w:tab w:val="num" w:pos="1260"/>
        </w:tabs>
        <w:autoSpaceDE w:val="0"/>
        <w:autoSpaceDN w:val="0"/>
        <w:adjustRightInd w:val="0"/>
        <w:spacing w:after="120"/>
        <w:contextualSpacing/>
        <w:jc w:val="both"/>
        <w:rPr>
          <w:rFonts w:ascii="Arial" w:hAnsi="Arial" w:cs="Arial"/>
          <w:b/>
          <w:sz w:val="22"/>
          <w:szCs w:val="22"/>
        </w:rPr>
      </w:pPr>
    </w:p>
    <w:p w14:paraId="362A1D0B" w14:textId="77777777" w:rsidR="001C3CDE" w:rsidRPr="00DB6169" w:rsidRDefault="001C3CDE" w:rsidP="001C3CDE">
      <w:pPr>
        <w:spacing w:after="120"/>
        <w:jc w:val="both"/>
        <w:rPr>
          <w:rFonts w:ascii="Arial" w:hAnsi="Arial" w:cs="Arial"/>
          <w:b/>
          <w:sz w:val="22"/>
          <w:szCs w:val="22"/>
        </w:rPr>
      </w:pPr>
      <w:r w:rsidRPr="00DB6169">
        <w:rPr>
          <w:rFonts w:ascii="Arial" w:hAnsi="Arial" w:cs="Arial"/>
          <w:b/>
          <w:sz w:val="22"/>
          <w:szCs w:val="22"/>
        </w:rPr>
        <w:t>PODPIS(Y):</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1559"/>
        <w:gridCol w:w="1395"/>
      </w:tblGrid>
      <w:tr w:rsidR="001C3CDE" w:rsidRPr="00DB6169" w14:paraId="5F6DFAE2" w14:textId="77777777" w:rsidTr="00ED3FB1">
        <w:tc>
          <w:tcPr>
            <w:tcW w:w="709" w:type="dxa"/>
            <w:tcBorders>
              <w:top w:val="single" w:sz="4" w:space="0" w:color="auto"/>
              <w:left w:val="single" w:sz="4" w:space="0" w:color="auto"/>
              <w:bottom w:val="single" w:sz="4" w:space="0" w:color="auto"/>
              <w:right w:val="single" w:sz="4" w:space="0" w:color="auto"/>
            </w:tcBorders>
            <w:vAlign w:val="center"/>
          </w:tcPr>
          <w:p w14:paraId="08A90ED5"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14:paraId="58AAC111"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29BD9227"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Nazwisko i imię osoby (osób) upoważnionej(ych)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689CA800"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Podpis(y) osoby(osób) upoważnionej(ych) do podpisania niniejszej oferty w imieniu Wykonawcy(ów)</w:t>
            </w:r>
          </w:p>
        </w:tc>
        <w:tc>
          <w:tcPr>
            <w:tcW w:w="1559" w:type="dxa"/>
            <w:tcBorders>
              <w:top w:val="single" w:sz="4" w:space="0" w:color="auto"/>
              <w:left w:val="single" w:sz="4" w:space="0" w:color="auto"/>
              <w:bottom w:val="single" w:sz="4" w:space="0" w:color="auto"/>
              <w:right w:val="single" w:sz="4" w:space="0" w:color="auto"/>
            </w:tcBorders>
            <w:vAlign w:val="center"/>
          </w:tcPr>
          <w:p w14:paraId="5CE5ECED"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Pieczęć(cie) Wykonawcy(ów)</w:t>
            </w:r>
          </w:p>
        </w:tc>
        <w:tc>
          <w:tcPr>
            <w:tcW w:w="1395" w:type="dxa"/>
            <w:tcBorders>
              <w:top w:val="single" w:sz="4" w:space="0" w:color="auto"/>
              <w:left w:val="single" w:sz="4" w:space="0" w:color="auto"/>
              <w:bottom w:val="single" w:sz="4" w:space="0" w:color="auto"/>
              <w:right w:val="single" w:sz="4" w:space="0" w:color="auto"/>
            </w:tcBorders>
            <w:vAlign w:val="center"/>
          </w:tcPr>
          <w:p w14:paraId="7BBF33A2"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Miejscowość</w:t>
            </w:r>
          </w:p>
          <w:p w14:paraId="712CD17F" w14:textId="77777777" w:rsidR="001C3CDE" w:rsidRPr="00DB6169" w:rsidRDefault="001C3CDE" w:rsidP="00ED3FB1">
            <w:pPr>
              <w:spacing w:after="120"/>
              <w:jc w:val="center"/>
              <w:rPr>
                <w:rFonts w:ascii="Arial" w:hAnsi="Arial" w:cs="Arial"/>
                <w:b/>
                <w:sz w:val="16"/>
                <w:szCs w:val="16"/>
              </w:rPr>
            </w:pPr>
            <w:r w:rsidRPr="00DB6169">
              <w:rPr>
                <w:rFonts w:ascii="Arial" w:hAnsi="Arial" w:cs="Arial"/>
                <w:b/>
                <w:sz w:val="16"/>
                <w:szCs w:val="16"/>
              </w:rPr>
              <w:t>i data</w:t>
            </w:r>
          </w:p>
        </w:tc>
      </w:tr>
      <w:tr w:rsidR="001C3CDE" w:rsidRPr="00DB6169" w14:paraId="635C922D" w14:textId="77777777" w:rsidTr="00ED3FB1">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193E92C9" w14:textId="77777777" w:rsidR="001C3CDE" w:rsidRPr="00DB6169" w:rsidRDefault="001C3CDE" w:rsidP="00ED3FB1">
            <w:pPr>
              <w:spacing w:after="120"/>
              <w:jc w:val="both"/>
              <w:rPr>
                <w:rFonts w:ascii="Arial" w:hAnsi="Arial" w:cs="Arial"/>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091E4F7" w14:textId="77777777" w:rsidR="001C3CDE" w:rsidRPr="00DB6169" w:rsidRDefault="001C3CDE" w:rsidP="00ED3FB1">
            <w:pPr>
              <w:spacing w:after="120"/>
              <w:jc w:val="both"/>
              <w:rPr>
                <w:rFonts w:ascii="Arial" w:hAnsi="Arial" w:cs="Arial"/>
                <w:b/>
                <w:sz w:val="22"/>
                <w:szCs w:val="22"/>
              </w:rPr>
            </w:pPr>
          </w:p>
          <w:p w14:paraId="48099732"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2FA2D3C"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2A628FE" w14:textId="77777777" w:rsidR="001C3CDE" w:rsidRPr="00DB6169" w:rsidRDefault="001C3CDE" w:rsidP="00ED3FB1">
            <w:pPr>
              <w:spacing w:after="120"/>
              <w:jc w:val="both"/>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7F7C13" w14:textId="77777777" w:rsidR="001C3CDE" w:rsidRPr="00DB6169" w:rsidRDefault="001C3CDE" w:rsidP="00ED3FB1">
            <w:pPr>
              <w:spacing w:after="120"/>
              <w:jc w:val="both"/>
              <w:rPr>
                <w:rFonts w:ascii="Arial" w:hAnsi="Arial" w:cs="Arial"/>
                <w:b/>
                <w:sz w:val="22"/>
                <w:szCs w:val="22"/>
              </w:rPr>
            </w:pPr>
          </w:p>
        </w:tc>
        <w:tc>
          <w:tcPr>
            <w:tcW w:w="1395" w:type="dxa"/>
            <w:tcBorders>
              <w:top w:val="single" w:sz="4" w:space="0" w:color="auto"/>
              <w:left w:val="single" w:sz="4" w:space="0" w:color="auto"/>
              <w:bottom w:val="single" w:sz="4" w:space="0" w:color="auto"/>
              <w:right w:val="single" w:sz="4" w:space="0" w:color="auto"/>
            </w:tcBorders>
            <w:vAlign w:val="center"/>
          </w:tcPr>
          <w:p w14:paraId="64C7E301" w14:textId="77777777" w:rsidR="001C3CDE" w:rsidRPr="00DB6169" w:rsidRDefault="001C3CDE" w:rsidP="00ED3FB1">
            <w:pPr>
              <w:spacing w:after="120"/>
              <w:jc w:val="both"/>
              <w:rPr>
                <w:rFonts w:ascii="Arial" w:hAnsi="Arial" w:cs="Arial"/>
                <w:b/>
                <w:sz w:val="22"/>
                <w:szCs w:val="22"/>
              </w:rPr>
            </w:pPr>
          </w:p>
        </w:tc>
      </w:tr>
      <w:tr w:rsidR="001C3CDE" w:rsidRPr="00DB6169" w14:paraId="37E30654" w14:textId="77777777" w:rsidTr="00ED3FB1">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7160A901" w14:textId="77777777" w:rsidR="001C3CDE" w:rsidRPr="00DB6169" w:rsidRDefault="001C3CDE" w:rsidP="00ED3FB1">
            <w:pPr>
              <w:spacing w:after="120"/>
              <w:jc w:val="both"/>
              <w:rPr>
                <w:rFonts w:ascii="Arial" w:hAnsi="Arial" w:cs="Arial"/>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4407158" w14:textId="77777777" w:rsidR="001C3CDE" w:rsidRPr="00DB6169" w:rsidRDefault="001C3CDE" w:rsidP="00ED3FB1">
            <w:pPr>
              <w:spacing w:after="120"/>
              <w:jc w:val="both"/>
              <w:rPr>
                <w:rFonts w:ascii="Arial" w:hAnsi="Arial" w:cs="Arial"/>
                <w:b/>
                <w:sz w:val="22"/>
                <w:szCs w:val="22"/>
              </w:rPr>
            </w:pPr>
          </w:p>
          <w:p w14:paraId="5748F8AF"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57948DD" w14:textId="77777777" w:rsidR="001C3CDE" w:rsidRPr="00DB6169" w:rsidRDefault="001C3CDE"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8ED005B" w14:textId="77777777" w:rsidR="001C3CDE" w:rsidRPr="00DB6169" w:rsidRDefault="001C3CDE" w:rsidP="00ED3FB1">
            <w:pPr>
              <w:spacing w:after="120"/>
              <w:jc w:val="both"/>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7337421" w14:textId="77777777" w:rsidR="001C3CDE" w:rsidRPr="00DB6169" w:rsidRDefault="001C3CDE" w:rsidP="00ED3FB1">
            <w:pPr>
              <w:spacing w:after="120"/>
              <w:jc w:val="both"/>
              <w:rPr>
                <w:rFonts w:ascii="Arial" w:hAnsi="Arial" w:cs="Arial"/>
                <w:b/>
                <w:sz w:val="22"/>
                <w:szCs w:val="22"/>
              </w:rPr>
            </w:pPr>
          </w:p>
        </w:tc>
        <w:tc>
          <w:tcPr>
            <w:tcW w:w="1395" w:type="dxa"/>
            <w:tcBorders>
              <w:top w:val="single" w:sz="4" w:space="0" w:color="auto"/>
              <w:left w:val="single" w:sz="4" w:space="0" w:color="auto"/>
              <w:bottom w:val="single" w:sz="4" w:space="0" w:color="auto"/>
              <w:right w:val="single" w:sz="4" w:space="0" w:color="auto"/>
            </w:tcBorders>
            <w:vAlign w:val="center"/>
          </w:tcPr>
          <w:p w14:paraId="0BFB045C" w14:textId="77777777" w:rsidR="001C3CDE" w:rsidRPr="00DB6169" w:rsidRDefault="001C3CDE" w:rsidP="00ED3FB1">
            <w:pPr>
              <w:spacing w:after="120"/>
              <w:jc w:val="both"/>
              <w:rPr>
                <w:rFonts w:ascii="Arial" w:hAnsi="Arial" w:cs="Arial"/>
                <w:b/>
                <w:sz w:val="22"/>
                <w:szCs w:val="22"/>
              </w:rPr>
            </w:pPr>
          </w:p>
        </w:tc>
      </w:tr>
    </w:tbl>
    <w:p w14:paraId="55DFBA9C" w14:textId="77777777" w:rsidR="001C3CDE" w:rsidRDefault="001C3CDE">
      <w:pPr>
        <w:suppressAutoHyphens w:val="0"/>
        <w:rPr>
          <w:rFonts w:ascii="Arial" w:hAnsi="Arial" w:cs="Arial"/>
          <w:b/>
          <w:bCs/>
          <w:sz w:val="22"/>
          <w:lang w:eastAsia="pl-PL"/>
        </w:rPr>
      </w:pPr>
    </w:p>
    <w:p w14:paraId="56B638E1" w14:textId="77777777" w:rsidR="00D06CC1" w:rsidRDefault="00D06CC1">
      <w:pPr>
        <w:suppressAutoHyphens w:val="0"/>
        <w:rPr>
          <w:rFonts w:ascii="Arial" w:hAnsi="Arial" w:cs="Arial"/>
          <w:b/>
          <w:bCs/>
          <w:color w:val="FF0000"/>
          <w:sz w:val="22"/>
          <w:lang w:eastAsia="pl-PL"/>
        </w:rPr>
      </w:pPr>
      <w:r>
        <w:rPr>
          <w:rFonts w:cs="Arial"/>
          <w:color w:val="FF0000"/>
          <w:sz w:val="22"/>
        </w:rPr>
        <w:br w:type="page"/>
      </w:r>
    </w:p>
    <w:p w14:paraId="728887F4" w14:textId="77777777" w:rsidR="001545C2" w:rsidRDefault="001545C2" w:rsidP="00D06CC1">
      <w:pPr>
        <w:jc w:val="both"/>
        <w:rPr>
          <w:rFonts w:cs="Arial"/>
          <w:color w:val="FF0000"/>
          <w:sz w:val="22"/>
        </w:rPr>
        <w:sectPr w:rsidR="001545C2" w:rsidSect="00F807C7">
          <w:headerReference w:type="default" r:id="rId10"/>
          <w:footerReference w:type="default" r:id="rId11"/>
          <w:pgSz w:w="11905" w:h="16837"/>
          <w:pgMar w:top="1531" w:right="1418" w:bottom="1531" w:left="1418" w:header="709" w:footer="709" w:gutter="0"/>
          <w:cols w:space="708"/>
          <w:docGrid w:linePitch="360"/>
        </w:sectPr>
      </w:pPr>
    </w:p>
    <w:p w14:paraId="05066871" w14:textId="2D1BCA54" w:rsidR="00D06CC1" w:rsidRDefault="00D06CC1" w:rsidP="00D06CC1">
      <w:pPr>
        <w:jc w:val="both"/>
        <w:rPr>
          <w:rFonts w:ascii="Arial" w:hAnsi="Arial" w:cs="Arial"/>
          <w:b/>
          <w:sz w:val="18"/>
          <w:szCs w:val="22"/>
        </w:rPr>
      </w:pPr>
      <w:r w:rsidRPr="00DB6169">
        <w:rPr>
          <w:rFonts w:ascii="Arial" w:hAnsi="Arial" w:cs="Arial"/>
          <w:b/>
          <w:sz w:val="18"/>
          <w:szCs w:val="22"/>
          <w:u w:val="single"/>
        </w:rPr>
        <w:lastRenderedPageBreak/>
        <w:t>Załącznik nr 3</w:t>
      </w:r>
      <w:r w:rsidRPr="00DB6169">
        <w:rPr>
          <w:rFonts w:ascii="Arial" w:hAnsi="Arial" w:cs="Arial"/>
          <w:b/>
          <w:sz w:val="18"/>
          <w:szCs w:val="22"/>
        </w:rPr>
        <w:t>: Wzór wykazu osób, które będą uczestniczyć w wykonywaniu zamówienia</w:t>
      </w:r>
      <w:r>
        <w:rPr>
          <w:rFonts w:ascii="Arial" w:hAnsi="Arial" w:cs="Arial"/>
          <w:b/>
          <w:sz w:val="18"/>
          <w:szCs w:val="22"/>
        </w:rPr>
        <w:t xml:space="preserve">                </w:t>
      </w:r>
    </w:p>
    <w:tbl>
      <w:tblPr>
        <w:tblW w:w="9961" w:type="dxa"/>
        <w:tblLayout w:type="fixed"/>
        <w:tblCellMar>
          <w:left w:w="70" w:type="dxa"/>
          <w:right w:w="70" w:type="dxa"/>
        </w:tblCellMar>
        <w:tblLook w:val="0000" w:firstRow="0" w:lastRow="0" w:firstColumn="0" w:lastColumn="0" w:noHBand="0" w:noVBand="0"/>
      </w:tblPr>
      <w:tblGrid>
        <w:gridCol w:w="7441"/>
        <w:gridCol w:w="2520"/>
      </w:tblGrid>
      <w:tr w:rsidR="00D06CC1" w:rsidRPr="00DB6169" w14:paraId="0F3C718D" w14:textId="77777777" w:rsidTr="00ED3FB1">
        <w:tc>
          <w:tcPr>
            <w:tcW w:w="7441" w:type="dxa"/>
          </w:tcPr>
          <w:p w14:paraId="61E1680D" w14:textId="77777777" w:rsidR="00D06CC1" w:rsidRDefault="00D06CC1" w:rsidP="00ED3FB1">
            <w:pPr>
              <w:keepNext/>
              <w:spacing w:after="120"/>
              <w:jc w:val="both"/>
              <w:outlineLvl w:val="5"/>
              <w:rPr>
                <w:rFonts w:ascii="Arial" w:hAnsi="Arial" w:cs="Arial"/>
                <w:b/>
                <w:bCs/>
                <w:sz w:val="22"/>
                <w:szCs w:val="22"/>
              </w:rPr>
            </w:pPr>
          </w:p>
          <w:p w14:paraId="1F61B2FC" w14:textId="64CA7861" w:rsidR="00D06CC1" w:rsidRPr="00DB6169" w:rsidRDefault="00D06CC1" w:rsidP="00ED3FB1">
            <w:pPr>
              <w:keepNext/>
              <w:spacing w:after="120"/>
              <w:jc w:val="both"/>
              <w:outlineLvl w:val="5"/>
              <w:rPr>
                <w:rFonts w:ascii="Arial" w:hAnsi="Arial" w:cs="Arial"/>
                <w:b/>
                <w:bCs/>
                <w:sz w:val="22"/>
                <w:szCs w:val="22"/>
              </w:rPr>
            </w:pPr>
            <w:r w:rsidRPr="00DB6169">
              <w:rPr>
                <w:rFonts w:ascii="Arial" w:hAnsi="Arial" w:cs="Arial"/>
                <w:b/>
                <w:bCs/>
                <w:sz w:val="22"/>
                <w:szCs w:val="22"/>
              </w:rPr>
              <w:t xml:space="preserve">Nr referencyjny nadany sprawie przez </w:t>
            </w:r>
            <w:r w:rsidRPr="00115D15">
              <w:rPr>
                <w:rFonts w:ascii="Arial" w:hAnsi="Arial" w:cs="Arial"/>
                <w:b/>
                <w:bCs/>
                <w:sz w:val="22"/>
                <w:szCs w:val="22"/>
              </w:rPr>
              <w:t>Zamawiającego</w:t>
            </w:r>
            <w:r w:rsidR="00917D8B" w:rsidRPr="00115D15">
              <w:rPr>
                <w:rFonts w:ascii="Arial" w:hAnsi="Arial" w:cs="Arial"/>
                <w:b/>
                <w:bCs/>
                <w:sz w:val="22"/>
                <w:szCs w:val="22"/>
              </w:rPr>
              <w:t xml:space="preserve">  </w:t>
            </w:r>
            <w:r w:rsidR="00115D15" w:rsidRPr="00115D15">
              <w:rPr>
                <w:rFonts w:ascii="Arial" w:hAnsi="Arial" w:cs="Arial"/>
                <w:b/>
                <w:bCs/>
                <w:sz w:val="22"/>
                <w:szCs w:val="22"/>
              </w:rPr>
              <w:t>1</w:t>
            </w:r>
            <w:r w:rsidRPr="00115D15">
              <w:rPr>
                <w:rFonts w:ascii="Arial" w:hAnsi="Arial" w:cs="Arial"/>
                <w:b/>
                <w:bCs/>
                <w:sz w:val="22"/>
                <w:szCs w:val="22"/>
              </w:rPr>
              <w:t xml:space="preserve">/2018 </w:t>
            </w:r>
          </w:p>
        </w:tc>
        <w:tc>
          <w:tcPr>
            <w:tcW w:w="2520" w:type="dxa"/>
          </w:tcPr>
          <w:p w14:paraId="021C357B" w14:textId="77777777" w:rsidR="00D06CC1" w:rsidRPr="00DB6169" w:rsidRDefault="00D06CC1" w:rsidP="00ED3FB1">
            <w:pPr>
              <w:spacing w:after="120"/>
              <w:jc w:val="both"/>
              <w:rPr>
                <w:rFonts w:ascii="Arial" w:hAnsi="Arial" w:cs="Arial"/>
                <w:b/>
                <w:sz w:val="22"/>
                <w:szCs w:val="22"/>
              </w:rPr>
            </w:pPr>
          </w:p>
        </w:tc>
      </w:tr>
    </w:tbl>
    <w:p w14:paraId="5EDA2F13" w14:textId="77777777" w:rsidR="00D06CC1" w:rsidRPr="00DB6169" w:rsidRDefault="00D06CC1" w:rsidP="00D06CC1">
      <w:pPr>
        <w:jc w:val="both"/>
        <w:rPr>
          <w:rFonts w:ascii="Arial" w:hAnsi="Arial" w:cs="Arial"/>
          <w:b/>
          <w:sz w:val="18"/>
          <w:szCs w:val="22"/>
        </w:rPr>
      </w:pPr>
      <w:r w:rsidRPr="00DB6169">
        <w:rPr>
          <w:rFonts w:ascii="Arial" w:hAnsi="Arial" w:cs="Arial"/>
          <w:b/>
          <w:sz w:val="18"/>
          <w:szCs w:val="22"/>
        </w:rPr>
        <w:t>ZAMAWIAJĄCY:</w:t>
      </w:r>
    </w:p>
    <w:p w14:paraId="734CD2A0" w14:textId="77777777" w:rsidR="00D06CC1" w:rsidRPr="00DB6169" w:rsidRDefault="00D06CC1" w:rsidP="00D06CC1">
      <w:pPr>
        <w:numPr>
          <w:ilvl w:val="12"/>
          <w:numId w:val="0"/>
        </w:numPr>
        <w:jc w:val="both"/>
        <w:rPr>
          <w:rFonts w:ascii="Arial" w:hAnsi="Arial" w:cs="Arial"/>
          <w:sz w:val="18"/>
          <w:szCs w:val="22"/>
        </w:rPr>
      </w:pPr>
      <w:r w:rsidRPr="00DB6169">
        <w:rPr>
          <w:rFonts w:ascii="Arial" w:hAnsi="Arial" w:cs="Arial"/>
          <w:sz w:val="18"/>
          <w:szCs w:val="22"/>
        </w:rPr>
        <w:t>Zakład Komunalny w Kleszczewie Spółka z ograniczoną odpowiedzialnością, ul. Sportowa 3, 63-005 Kleszczewo</w:t>
      </w:r>
    </w:p>
    <w:p w14:paraId="65394573" w14:textId="77777777" w:rsidR="00D06CC1" w:rsidRPr="00DB6169" w:rsidRDefault="00D06CC1" w:rsidP="00D06CC1">
      <w:pPr>
        <w:numPr>
          <w:ilvl w:val="12"/>
          <w:numId w:val="0"/>
        </w:numPr>
        <w:jc w:val="both"/>
        <w:rPr>
          <w:rFonts w:ascii="Arial" w:hAnsi="Arial" w:cs="Arial"/>
          <w:sz w:val="18"/>
          <w:szCs w:val="22"/>
        </w:rPr>
      </w:pPr>
    </w:p>
    <w:p w14:paraId="612A3A65" w14:textId="77777777" w:rsidR="00D06CC1" w:rsidRPr="00DB6169" w:rsidRDefault="00D06CC1" w:rsidP="00D06CC1">
      <w:pPr>
        <w:numPr>
          <w:ilvl w:val="12"/>
          <w:numId w:val="0"/>
        </w:numPr>
        <w:jc w:val="both"/>
        <w:rPr>
          <w:rFonts w:ascii="Arial" w:hAnsi="Arial" w:cs="Arial"/>
          <w:b/>
          <w:sz w:val="18"/>
          <w:szCs w:val="22"/>
        </w:rPr>
      </w:pPr>
      <w:r w:rsidRPr="00DB6169">
        <w:rPr>
          <w:rFonts w:ascii="Arial" w:hAnsi="Arial" w:cs="Arial"/>
          <w:b/>
          <w:sz w:val="18"/>
          <w:szCs w:val="22"/>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D06CC1" w:rsidRPr="00DB6169" w14:paraId="31E5811B" w14:textId="77777777" w:rsidTr="00ED3FB1">
        <w:trPr>
          <w:cantSplit/>
        </w:trPr>
        <w:tc>
          <w:tcPr>
            <w:tcW w:w="610" w:type="dxa"/>
            <w:vAlign w:val="center"/>
          </w:tcPr>
          <w:p w14:paraId="2C0F2AEE" w14:textId="77777777" w:rsidR="00D06CC1" w:rsidRPr="00DB6169" w:rsidRDefault="00D06CC1" w:rsidP="00ED3FB1">
            <w:pPr>
              <w:jc w:val="center"/>
              <w:rPr>
                <w:rFonts w:ascii="Arial" w:hAnsi="Arial" w:cs="Arial"/>
                <w:b/>
                <w:sz w:val="18"/>
                <w:szCs w:val="22"/>
              </w:rPr>
            </w:pPr>
            <w:r w:rsidRPr="00DB6169">
              <w:rPr>
                <w:rFonts w:ascii="Arial" w:hAnsi="Arial" w:cs="Arial"/>
                <w:b/>
                <w:sz w:val="18"/>
                <w:szCs w:val="22"/>
              </w:rPr>
              <w:t>L.p.</w:t>
            </w:r>
          </w:p>
        </w:tc>
        <w:tc>
          <w:tcPr>
            <w:tcW w:w="6120" w:type="dxa"/>
            <w:vAlign w:val="center"/>
          </w:tcPr>
          <w:p w14:paraId="5CEEB810" w14:textId="77777777" w:rsidR="00D06CC1" w:rsidRPr="00DB6169" w:rsidRDefault="00D06CC1" w:rsidP="00ED3FB1">
            <w:pPr>
              <w:jc w:val="center"/>
              <w:rPr>
                <w:rFonts w:ascii="Arial" w:hAnsi="Arial" w:cs="Arial"/>
                <w:b/>
                <w:sz w:val="18"/>
                <w:szCs w:val="22"/>
              </w:rPr>
            </w:pPr>
            <w:r w:rsidRPr="00DB6169">
              <w:rPr>
                <w:rFonts w:ascii="Arial" w:hAnsi="Arial" w:cs="Arial"/>
                <w:b/>
                <w:sz w:val="18"/>
                <w:szCs w:val="22"/>
              </w:rPr>
              <w:t>Nazwa(y) Wykonawcy(ów)</w:t>
            </w:r>
          </w:p>
        </w:tc>
        <w:tc>
          <w:tcPr>
            <w:tcW w:w="2482" w:type="dxa"/>
            <w:vAlign w:val="center"/>
          </w:tcPr>
          <w:p w14:paraId="4D182237" w14:textId="77777777" w:rsidR="00D06CC1" w:rsidRPr="00DB6169" w:rsidRDefault="00D06CC1" w:rsidP="00ED3FB1">
            <w:pPr>
              <w:jc w:val="center"/>
              <w:rPr>
                <w:rFonts w:ascii="Arial" w:hAnsi="Arial" w:cs="Arial"/>
                <w:b/>
                <w:sz w:val="18"/>
                <w:szCs w:val="22"/>
              </w:rPr>
            </w:pPr>
            <w:r w:rsidRPr="00DB6169">
              <w:rPr>
                <w:rFonts w:ascii="Arial" w:hAnsi="Arial" w:cs="Arial"/>
                <w:b/>
                <w:sz w:val="18"/>
                <w:szCs w:val="22"/>
              </w:rPr>
              <w:t>Adres(y) Wykonawcy(ów)</w:t>
            </w:r>
          </w:p>
        </w:tc>
      </w:tr>
      <w:tr w:rsidR="00D06CC1" w:rsidRPr="00DB6169" w14:paraId="48DD586B" w14:textId="77777777" w:rsidTr="00ED3FB1">
        <w:trPr>
          <w:cantSplit/>
          <w:trHeight w:val="467"/>
        </w:trPr>
        <w:tc>
          <w:tcPr>
            <w:tcW w:w="610" w:type="dxa"/>
          </w:tcPr>
          <w:p w14:paraId="4C96BC94" w14:textId="77777777" w:rsidR="00D06CC1" w:rsidRPr="00DB6169" w:rsidRDefault="00D06CC1" w:rsidP="00ED3FB1">
            <w:pPr>
              <w:jc w:val="both"/>
              <w:rPr>
                <w:rFonts w:ascii="Arial" w:hAnsi="Arial" w:cs="Arial"/>
                <w:b/>
                <w:sz w:val="18"/>
                <w:szCs w:val="22"/>
                <w:lang w:val="de-DE"/>
              </w:rPr>
            </w:pPr>
          </w:p>
        </w:tc>
        <w:tc>
          <w:tcPr>
            <w:tcW w:w="6120" w:type="dxa"/>
          </w:tcPr>
          <w:p w14:paraId="4DCD5674" w14:textId="77777777" w:rsidR="00D06CC1" w:rsidRPr="00DB6169" w:rsidRDefault="00D06CC1" w:rsidP="00ED3FB1">
            <w:pPr>
              <w:jc w:val="both"/>
              <w:rPr>
                <w:rFonts w:ascii="Arial" w:hAnsi="Arial" w:cs="Arial"/>
                <w:b/>
                <w:sz w:val="18"/>
                <w:szCs w:val="22"/>
                <w:lang w:val="de-DE"/>
              </w:rPr>
            </w:pPr>
          </w:p>
        </w:tc>
        <w:tc>
          <w:tcPr>
            <w:tcW w:w="2482" w:type="dxa"/>
          </w:tcPr>
          <w:p w14:paraId="597A6E11" w14:textId="77777777" w:rsidR="00D06CC1" w:rsidRPr="00DB6169" w:rsidRDefault="00D06CC1" w:rsidP="00ED3FB1">
            <w:pPr>
              <w:jc w:val="both"/>
              <w:rPr>
                <w:rFonts w:ascii="Arial" w:hAnsi="Arial" w:cs="Arial"/>
                <w:b/>
                <w:sz w:val="18"/>
                <w:szCs w:val="22"/>
                <w:lang w:val="de-DE"/>
              </w:rPr>
            </w:pPr>
          </w:p>
        </w:tc>
      </w:tr>
      <w:tr w:rsidR="00D06CC1" w:rsidRPr="00DB6169" w14:paraId="516C881F" w14:textId="77777777" w:rsidTr="00ED3FB1">
        <w:trPr>
          <w:cantSplit/>
          <w:trHeight w:val="415"/>
        </w:trPr>
        <w:tc>
          <w:tcPr>
            <w:tcW w:w="610" w:type="dxa"/>
          </w:tcPr>
          <w:p w14:paraId="6E95DD55" w14:textId="77777777" w:rsidR="00D06CC1" w:rsidRPr="00DB6169" w:rsidRDefault="00D06CC1" w:rsidP="00ED3FB1">
            <w:pPr>
              <w:jc w:val="both"/>
              <w:rPr>
                <w:rFonts w:ascii="Arial" w:hAnsi="Arial" w:cs="Arial"/>
                <w:b/>
                <w:sz w:val="18"/>
                <w:szCs w:val="22"/>
                <w:lang w:val="de-DE"/>
              </w:rPr>
            </w:pPr>
          </w:p>
        </w:tc>
        <w:tc>
          <w:tcPr>
            <w:tcW w:w="6120" w:type="dxa"/>
          </w:tcPr>
          <w:p w14:paraId="0658E544" w14:textId="77777777" w:rsidR="00D06CC1" w:rsidRPr="00DB6169" w:rsidRDefault="00D06CC1" w:rsidP="00ED3FB1">
            <w:pPr>
              <w:jc w:val="both"/>
              <w:rPr>
                <w:rFonts w:ascii="Arial" w:hAnsi="Arial" w:cs="Arial"/>
                <w:b/>
                <w:sz w:val="18"/>
                <w:szCs w:val="22"/>
                <w:lang w:val="de-DE"/>
              </w:rPr>
            </w:pPr>
          </w:p>
        </w:tc>
        <w:tc>
          <w:tcPr>
            <w:tcW w:w="2482" w:type="dxa"/>
          </w:tcPr>
          <w:p w14:paraId="1B601E06" w14:textId="77777777" w:rsidR="00D06CC1" w:rsidRPr="00DB6169" w:rsidRDefault="00D06CC1" w:rsidP="00ED3FB1">
            <w:pPr>
              <w:jc w:val="both"/>
              <w:rPr>
                <w:rFonts w:ascii="Arial" w:hAnsi="Arial" w:cs="Arial"/>
                <w:b/>
                <w:sz w:val="18"/>
                <w:szCs w:val="22"/>
                <w:lang w:val="de-DE"/>
              </w:rPr>
            </w:pPr>
          </w:p>
        </w:tc>
      </w:tr>
    </w:tbl>
    <w:p w14:paraId="4BAEF317" w14:textId="77777777" w:rsidR="00D06CC1" w:rsidRPr="00DB6169" w:rsidRDefault="00D06CC1" w:rsidP="00D06CC1">
      <w:pPr>
        <w:numPr>
          <w:ilvl w:val="12"/>
          <w:numId w:val="0"/>
        </w:numPr>
        <w:jc w:val="both"/>
        <w:rPr>
          <w:rFonts w:ascii="Arial" w:hAnsi="Arial" w:cs="Arial"/>
          <w:b/>
          <w:sz w:val="8"/>
          <w:szCs w:val="22"/>
        </w:rPr>
      </w:pPr>
    </w:p>
    <w:p w14:paraId="11B08D6E" w14:textId="77777777" w:rsidR="00D06CC1" w:rsidRDefault="00D06CC1" w:rsidP="00D06CC1">
      <w:pPr>
        <w:numPr>
          <w:ilvl w:val="12"/>
          <w:numId w:val="0"/>
        </w:numPr>
        <w:jc w:val="center"/>
        <w:rPr>
          <w:rFonts w:ascii="Arial" w:hAnsi="Arial" w:cs="Arial"/>
          <w:b/>
          <w:sz w:val="18"/>
        </w:rPr>
      </w:pPr>
      <w:r w:rsidRPr="00DB6169">
        <w:rPr>
          <w:rFonts w:ascii="Arial" w:hAnsi="Arial" w:cs="Arial"/>
          <w:b/>
          <w:sz w:val="18"/>
        </w:rPr>
        <w:t xml:space="preserve">Oświadczam(y), że zamówienie </w:t>
      </w:r>
      <w:r>
        <w:rPr>
          <w:rFonts w:ascii="Arial" w:hAnsi="Arial" w:cs="Arial"/>
          <w:b/>
          <w:sz w:val="18"/>
        </w:rPr>
        <w:t xml:space="preserve">na </w:t>
      </w:r>
    </w:p>
    <w:p w14:paraId="20B051B6" w14:textId="75B46914" w:rsidR="00917D8B" w:rsidRPr="00917D8B" w:rsidRDefault="00917D8B" w:rsidP="00917D8B">
      <w:pPr>
        <w:spacing w:before="120"/>
        <w:jc w:val="center"/>
        <w:rPr>
          <w:rFonts w:ascii="Arial" w:hAnsi="Arial" w:cs="Arial"/>
          <w:sz w:val="18"/>
          <w:szCs w:val="18"/>
        </w:rPr>
      </w:pPr>
      <w:r w:rsidRPr="00917D8B">
        <w:rPr>
          <w:rFonts w:ascii="Arial" w:hAnsi="Arial" w:cs="Arial"/>
          <w:sz w:val="18"/>
          <w:szCs w:val="18"/>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3D2E60CB" w14:textId="77777777" w:rsidR="00D06CC1" w:rsidRDefault="00D06CC1" w:rsidP="00D06CC1">
      <w:pPr>
        <w:numPr>
          <w:ilvl w:val="12"/>
          <w:numId w:val="0"/>
        </w:numPr>
        <w:jc w:val="center"/>
        <w:rPr>
          <w:rFonts w:ascii="Arial" w:hAnsi="Arial" w:cs="Arial"/>
          <w:b/>
          <w:sz w:val="18"/>
        </w:rPr>
      </w:pPr>
    </w:p>
    <w:p w14:paraId="27836D6C" w14:textId="77777777" w:rsidR="00917D8B" w:rsidRDefault="00917D8B" w:rsidP="00D06CC1">
      <w:pPr>
        <w:numPr>
          <w:ilvl w:val="12"/>
          <w:numId w:val="0"/>
        </w:numPr>
        <w:jc w:val="center"/>
        <w:rPr>
          <w:rFonts w:ascii="Arial" w:hAnsi="Arial" w:cs="Arial"/>
          <w:b/>
          <w:sz w:val="18"/>
          <w:szCs w:val="18"/>
        </w:rPr>
      </w:pPr>
    </w:p>
    <w:p w14:paraId="4D94D11B" w14:textId="77777777" w:rsidR="00D06CC1" w:rsidRPr="00DB6169" w:rsidRDefault="00D06CC1" w:rsidP="00D06CC1">
      <w:pPr>
        <w:numPr>
          <w:ilvl w:val="12"/>
          <w:numId w:val="0"/>
        </w:numPr>
        <w:jc w:val="center"/>
        <w:rPr>
          <w:rFonts w:ascii="Arial" w:hAnsi="Arial" w:cs="Arial"/>
          <w:b/>
          <w:sz w:val="18"/>
        </w:rPr>
      </w:pPr>
      <w:r>
        <w:rPr>
          <w:rFonts w:ascii="Arial" w:hAnsi="Arial" w:cs="Arial"/>
          <w:b/>
          <w:sz w:val="18"/>
        </w:rPr>
        <w:t>wykonywać będą następujące osoby:</w:t>
      </w:r>
    </w:p>
    <w:p w14:paraId="29663C3D" w14:textId="77777777" w:rsidR="00D06CC1" w:rsidRPr="00DB6169" w:rsidRDefault="00D06CC1" w:rsidP="00D06CC1">
      <w:pPr>
        <w:jc w:val="both"/>
        <w:rPr>
          <w:rFonts w:ascii="Arial" w:hAnsi="Arial" w:cs="Arial"/>
          <w:sz w:val="12"/>
          <w:szCs w:val="22"/>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3118"/>
        <w:gridCol w:w="2835"/>
        <w:gridCol w:w="2268"/>
        <w:gridCol w:w="2410"/>
      </w:tblGrid>
      <w:tr w:rsidR="00D06CC1" w:rsidRPr="00DB6169" w14:paraId="1DF73504" w14:textId="77777777" w:rsidTr="001545C2">
        <w:trPr>
          <w:trHeight w:val="885"/>
        </w:trPr>
        <w:tc>
          <w:tcPr>
            <w:tcW w:w="1701" w:type="dxa"/>
            <w:vMerge w:val="restart"/>
            <w:shd w:val="clear" w:color="auto" w:fill="auto"/>
            <w:vAlign w:val="center"/>
          </w:tcPr>
          <w:p w14:paraId="5221AB6D" w14:textId="77777777" w:rsidR="00D06CC1" w:rsidRPr="00DB6169" w:rsidRDefault="00D06CC1" w:rsidP="00ED3FB1">
            <w:pPr>
              <w:jc w:val="center"/>
              <w:rPr>
                <w:rFonts w:ascii="Arial" w:hAnsi="Arial" w:cs="Arial"/>
                <w:b/>
                <w:bCs/>
                <w:szCs w:val="22"/>
              </w:rPr>
            </w:pPr>
            <w:r w:rsidRPr="00DB6169">
              <w:rPr>
                <w:rFonts w:ascii="Arial" w:hAnsi="Arial" w:cs="Arial"/>
                <w:b/>
                <w:bCs/>
                <w:szCs w:val="22"/>
              </w:rPr>
              <w:t>Imię i nazwisko,</w:t>
            </w:r>
          </w:p>
          <w:p w14:paraId="70BA686F" w14:textId="77777777" w:rsidR="00D06CC1" w:rsidRPr="00DB6169" w:rsidRDefault="00D06CC1" w:rsidP="00ED3FB1">
            <w:pPr>
              <w:jc w:val="center"/>
              <w:rPr>
                <w:rFonts w:ascii="Arial" w:hAnsi="Arial" w:cs="Arial"/>
                <w:b/>
                <w:bCs/>
                <w:szCs w:val="22"/>
              </w:rPr>
            </w:pPr>
            <w:r w:rsidRPr="00DB6169">
              <w:rPr>
                <w:rFonts w:ascii="Arial" w:hAnsi="Arial" w:cs="Arial"/>
                <w:b/>
                <w:bCs/>
                <w:szCs w:val="22"/>
              </w:rPr>
              <w:t>wykształcenie</w:t>
            </w:r>
          </w:p>
          <w:p w14:paraId="3A45637C" w14:textId="77777777" w:rsidR="00D06CC1" w:rsidRPr="00DB6169" w:rsidRDefault="00D06CC1" w:rsidP="00ED3FB1">
            <w:pPr>
              <w:jc w:val="center"/>
              <w:rPr>
                <w:rFonts w:ascii="Arial" w:hAnsi="Arial" w:cs="Arial"/>
                <w:b/>
                <w:bCs/>
                <w:szCs w:val="22"/>
              </w:rPr>
            </w:pPr>
          </w:p>
        </w:tc>
        <w:tc>
          <w:tcPr>
            <w:tcW w:w="2127" w:type="dxa"/>
            <w:vMerge w:val="restart"/>
            <w:shd w:val="clear" w:color="auto" w:fill="auto"/>
            <w:vAlign w:val="center"/>
          </w:tcPr>
          <w:p w14:paraId="13065AF3" w14:textId="77777777" w:rsidR="00D06CC1" w:rsidRPr="00DB6169" w:rsidRDefault="00D06CC1" w:rsidP="00ED3FB1">
            <w:pPr>
              <w:jc w:val="center"/>
              <w:rPr>
                <w:rFonts w:ascii="Arial" w:hAnsi="Arial" w:cs="Arial"/>
                <w:b/>
                <w:bCs/>
                <w:szCs w:val="22"/>
              </w:rPr>
            </w:pPr>
            <w:r w:rsidRPr="00DB6169">
              <w:rPr>
                <w:rFonts w:ascii="Arial" w:hAnsi="Arial" w:cs="Arial"/>
                <w:b/>
                <w:bCs/>
                <w:szCs w:val="22"/>
              </w:rPr>
              <w:t>Proponowana funkcja w realizacji</w:t>
            </w:r>
          </w:p>
          <w:p w14:paraId="75DBDA04" w14:textId="77777777" w:rsidR="00D06CC1" w:rsidRPr="00DB6169" w:rsidRDefault="00D06CC1" w:rsidP="00ED3FB1">
            <w:pPr>
              <w:jc w:val="center"/>
              <w:rPr>
                <w:rFonts w:ascii="Arial" w:hAnsi="Arial" w:cs="Arial"/>
                <w:b/>
                <w:bCs/>
                <w:szCs w:val="22"/>
              </w:rPr>
            </w:pPr>
            <w:r w:rsidRPr="00DB6169">
              <w:rPr>
                <w:rFonts w:ascii="Arial" w:hAnsi="Arial" w:cs="Arial"/>
                <w:b/>
                <w:bCs/>
                <w:szCs w:val="22"/>
              </w:rPr>
              <w:t>zamówienia</w:t>
            </w:r>
          </w:p>
        </w:tc>
        <w:tc>
          <w:tcPr>
            <w:tcW w:w="3118" w:type="dxa"/>
            <w:vMerge w:val="restart"/>
            <w:shd w:val="clear" w:color="auto" w:fill="auto"/>
            <w:vAlign w:val="center"/>
          </w:tcPr>
          <w:p w14:paraId="0E47BF12" w14:textId="77777777" w:rsidR="00D06CC1" w:rsidRPr="00DB6169" w:rsidRDefault="00D06CC1" w:rsidP="00ED3FB1">
            <w:pPr>
              <w:jc w:val="center"/>
              <w:rPr>
                <w:rFonts w:ascii="Arial" w:hAnsi="Arial" w:cs="Arial"/>
                <w:b/>
                <w:bCs/>
                <w:szCs w:val="22"/>
              </w:rPr>
            </w:pPr>
            <w:r w:rsidRPr="00DB6169">
              <w:rPr>
                <w:rFonts w:ascii="Arial" w:hAnsi="Arial" w:cs="Arial"/>
                <w:b/>
                <w:bCs/>
                <w:szCs w:val="22"/>
              </w:rPr>
              <w:t>Dane dotyczące kwalifikacji zawodowych/</w:t>
            </w:r>
          </w:p>
          <w:p w14:paraId="7179D381" w14:textId="77777777" w:rsidR="00D06CC1" w:rsidRPr="00DB6169" w:rsidRDefault="00D06CC1" w:rsidP="00ED3FB1">
            <w:pPr>
              <w:jc w:val="center"/>
              <w:rPr>
                <w:rFonts w:ascii="Arial" w:hAnsi="Arial" w:cs="Arial"/>
                <w:b/>
                <w:bCs/>
                <w:szCs w:val="22"/>
              </w:rPr>
            </w:pPr>
            <w:r w:rsidRPr="00DB6169">
              <w:rPr>
                <w:rFonts w:ascii="Arial" w:hAnsi="Arial" w:cs="Arial"/>
                <w:b/>
                <w:bCs/>
                <w:szCs w:val="22"/>
              </w:rPr>
              <w:t>uprawnień</w:t>
            </w:r>
          </w:p>
          <w:p w14:paraId="69B3DE04" w14:textId="77777777" w:rsidR="00D06CC1" w:rsidRPr="00DB6169" w:rsidRDefault="00D06CC1" w:rsidP="00ED3FB1">
            <w:pPr>
              <w:jc w:val="center"/>
              <w:rPr>
                <w:rFonts w:ascii="Arial" w:hAnsi="Arial" w:cs="Arial"/>
                <w:b/>
                <w:bCs/>
                <w:szCs w:val="22"/>
              </w:rPr>
            </w:pPr>
          </w:p>
        </w:tc>
        <w:tc>
          <w:tcPr>
            <w:tcW w:w="5103" w:type="dxa"/>
            <w:gridSpan w:val="2"/>
            <w:shd w:val="clear" w:color="auto" w:fill="auto"/>
            <w:vAlign w:val="center"/>
          </w:tcPr>
          <w:p w14:paraId="34593DDC" w14:textId="77777777" w:rsidR="00D06CC1" w:rsidRPr="00DB6169" w:rsidRDefault="00D06CC1" w:rsidP="00ED3FB1">
            <w:pPr>
              <w:jc w:val="center"/>
              <w:rPr>
                <w:rFonts w:ascii="Arial" w:hAnsi="Arial" w:cs="Arial"/>
                <w:b/>
                <w:bCs/>
                <w:szCs w:val="22"/>
              </w:rPr>
            </w:pPr>
            <w:r w:rsidRPr="00DB6169">
              <w:rPr>
                <w:rFonts w:ascii="Arial" w:hAnsi="Arial" w:cs="Arial"/>
                <w:b/>
                <w:bCs/>
                <w:szCs w:val="22"/>
              </w:rPr>
              <w:t>Doświadczenie zawodowe</w:t>
            </w:r>
          </w:p>
          <w:p w14:paraId="5EA6E4CE" w14:textId="77777777" w:rsidR="00D06CC1" w:rsidRPr="00DB6169" w:rsidRDefault="00D06CC1" w:rsidP="00ED3FB1">
            <w:pPr>
              <w:jc w:val="center"/>
              <w:rPr>
                <w:rFonts w:ascii="Arial" w:hAnsi="Arial" w:cs="Arial"/>
                <w:b/>
                <w:bCs/>
                <w:szCs w:val="22"/>
              </w:rPr>
            </w:pPr>
          </w:p>
        </w:tc>
        <w:tc>
          <w:tcPr>
            <w:tcW w:w="2410" w:type="dxa"/>
            <w:vMerge w:val="restart"/>
            <w:shd w:val="clear" w:color="auto" w:fill="auto"/>
            <w:vAlign w:val="center"/>
          </w:tcPr>
          <w:p w14:paraId="43A4A267" w14:textId="77777777" w:rsidR="00D06CC1" w:rsidRPr="00DB6169" w:rsidRDefault="00D06CC1" w:rsidP="00ED3FB1">
            <w:pPr>
              <w:jc w:val="center"/>
              <w:rPr>
                <w:rFonts w:ascii="Arial" w:hAnsi="Arial" w:cs="Arial"/>
                <w:b/>
                <w:bCs/>
                <w:szCs w:val="22"/>
              </w:rPr>
            </w:pPr>
            <w:r w:rsidRPr="00DB6169">
              <w:rPr>
                <w:rFonts w:ascii="Arial" w:hAnsi="Arial" w:cs="Arial"/>
                <w:b/>
                <w:bCs/>
                <w:szCs w:val="22"/>
              </w:rPr>
              <w:t>Informacje o podstawie do dysponowania  osobami (np. umowa o pracę, umowa zlecenie, umowa cywilno -prawna)</w:t>
            </w:r>
          </w:p>
        </w:tc>
      </w:tr>
      <w:tr w:rsidR="00D06CC1" w:rsidRPr="00DB6169" w14:paraId="73C4933E" w14:textId="77777777" w:rsidTr="00917D8B">
        <w:trPr>
          <w:trHeight w:val="1110"/>
        </w:trPr>
        <w:tc>
          <w:tcPr>
            <w:tcW w:w="1701" w:type="dxa"/>
            <w:vMerge/>
            <w:shd w:val="clear" w:color="auto" w:fill="auto"/>
            <w:vAlign w:val="center"/>
          </w:tcPr>
          <w:p w14:paraId="2FB9AE00" w14:textId="77777777" w:rsidR="00D06CC1" w:rsidRPr="00DB6169" w:rsidRDefault="00D06CC1" w:rsidP="00ED3FB1">
            <w:pPr>
              <w:jc w:val="center"/>
              <w:rPr>
                <w:rFonts w:ascii="Arial" w:hAnsi="Arial" w:cs="Arial"/>
                <w:b/>
                <w:bCs/>
                <w:szCs w:val="22"/>
              </w:rPr>
            </w:pPr>
          </w:p>
        </w:tc>
        <w:tc>
          <w:tcPr>
            <w:tcW w:w="2127" w:type="dxa"/>
            <w:vMerge/>
            <w:shd w:val="clear" w:color="auto" w:fill="auto"/>
            <w:vAlign w:val="center"/>
          </w:tcPr>
          <w:p w14:paraId="0154FDC9" w14:textId="77777777" w:rsidR="00D06CC1" w:rsidRPr="00DB6169" w:rsidRDefault="00D06CC1" w:rsidP="00ED3FB1">
            <w:pPr>
              <w:jc w:val="center"/>
              <w:rPr>
                <w:rFonts w:ascii="Arial" w:hAnsi="Arial" w:cs="Arial"/>
                <w:b/>
                <w:bCs/>
                <w:szCs w:val="22"/>
              </w:rPr>
            </w:pPr>
          </w:p>
        </w:tc>
        <w:tc>
          <w:tcPr>
            <w:tcW w:w="3118" w:type="dxa"/>
            <w:vMerge/>
            <w:shd w:val="clear" w:color="auto" w:fill="auto"/>
            <w:vAlign w:val="center"/>
          </w:tcPr>
          <w:p w14:paraId="3498BBF2" w14:textId="77777777" w:rsidR="00D06CC1" w:rsidRPr="00DB6169" w:rsidRDefault="00D06CC1" w:rsidP="00ED3FB1">
            <w:pPr>
              <w:jc w:val="center"/>
              <w:rPr>
                <w:rFonts w:ascii="Arial" w:hAnsi="Arial" w:cs="Arial"/>
                <w:b/>
                <w:bCs/>
                <w:szCs w:val="22"/>
              </w:rPr>
            </w:pPr>
          </w:p>
        </w:tc>
        <w:tc>
          <w:tcPr>
            <w:tcW w:w="2835" w:type="dxa"/>
            <w:shd w:val="clear" w:color="auto" w:fill="auto"/>
            <w:vAlign w:val="center"/>
          </w:tcPr>
          <w:p w14:paraId="626F0808" w14:textId="77777777" w:rsidR="00D06CC1" w:rsidRPr="00DB6169" w:rsidRDefault="00D06CC1" w:rsidP="00ED3FB1">
            <w:pPr>
              <w:jc w:val="center"/>
              <w:rPr>
                <w:rFonts w:ascii="Arial" w:hAnsi="Arial" w:cs="Arial"/>
                <w:b/>
                <w:bCs/>
                <w:szCs w:val="22"/>
              </w:rPr>
            </w:pPr>
            <w:r w:rsidRPr="00DB6169">
              <w:rPr>
                <w:rFonts w:ascii="Arial" w:hAnsi="Arial" w:cs="Arial"/>
                <w:b/>
                <w:bCs/>
                <w:szCs w:val="22"/>
              </w:rPr>
              <w:t>Nazwa zadania,</w:t>
            </w:r>
          </w:p>
          <w:p w14:paraId="58940D6F" w14:textId="77777777" w:rsidR="00D06CC1" w:rsidRPr="00DB6169" w:rsidRDefault="00D06CC1" w:rsidP="00ED3FB1">
            <w:pPr>
              <w:jc w:val="center"/>
              <w:rPr>
                <w:rFonts w:ascii="Arial" w:hAnsi="Arial" w:cs="Arial"/>
                <w:b/>
                <w:bCs/>
                <w:szCs w:val="22"/>
              </w:rPr>
            </w:pPr>
            <w:r w:rsidRPr="00DB6169">
              <w:rPr>
                <w:rFonts w:ascii="Arial" w:hAnsi="Arial" w:cs="Arial"/>
                <w:b/>
                <w:bCs/>
                <w:szCs w:val="22"/>
              </w:rPr>
              <w:t>opis zadania.</w:t>
            </w:r>
          </w:p>
          <w:p w14:paraId="42D43A7C" w14:textId="77777777" w:rsidR="00D06CC1" w:rsidRPr="00DB6169" w:rsidRDefault="00D06CC1" w:rsidP="00ED3FB1">
            <w:pPr>
              <w:jc w:val="center"/>
              <w:rPr>
                <w:rFonts w:ascii="Arial" w:hAnsi="Arial" w:cs="Arial"/>
                <w:b/>
                <w:bCs/>
                <w:szCs w:val="22"/>
              </w:rPr>
            </w:pPr>
            <w:r w:rsidRPr="00DB6169">
              <w:rPr>
                <w:rFonts w:ascii="Arial" w:hAnsi="Arial" w:cs="Arial"/>
                <w:b/>
                <w:bCs/>
                <w:szCs w:val="22"/>
              </w:rPr>
              <w:t>Wartość zadania netto.</w:t>
            </w:r>
          </w:p>
          <w:p w14:paraId="62D474BF" w14:textId="77777777" w:rsidR="00D06CC1" w:rsidRPr="00DB6169" w:rsidRDefault="00D06CC1" w:rsidP="00ED3FB1">
            <w:pPr>
              <w:jc w:val="center"/>
              <w:rPr>
                <w:rFonts w:ascii="Arial" w:hAnsi="Arial" w:cs="Arial"/>
                <w:b/>
                <w:bCs/>
                <w:szCs w:val="22"/>
              </w:rPr>
            </w:pPr>
            <w:r w:rsidRPr="00DB6169">
              <w:rPr>
                <w:rFonts w:ascii="Arial" w:hAnsi="Arial" w:cs="Arial"/>
                <w:b/>
                <w:bCs/>
                <w:szCs w:val="22"/>
              </w:rPr>
              <w:t>Termin realizacji (rozpoczęcie/zakończenie)</w:t>
            </w:r>
          </w:p>
        </w:tc>
        <w:tc>
          <w:tcPr>
            <w:tcW w:w="2268" w:type="dxa"/>
            <w:shd w:val="clear" w:color="auto" w:fill="auto"/>
            <w:vAlign w:val="center"/>
          </w:tcPr>
          <w:p w14:paraId="0B8FAB17" w14:textId="77777777" w:rsidR="00D06CC1" w:rsidRPr="00DB6169" w:rsidRDefault="00D06CC1" w:rsidP="00ED3FB1">
            <w:pPr>
              <w:jc w:val="center"/>
              <w:rPr>
                <w:rFonts w:ascii="Arial" w:hAnsi="Arial" w:cs="Arial"/>
                <w:b/>
                <w:bCs/>
                <w:szCs w:val="22"/>
              </w:rPr>
            </w:pPr>
            <w:r w:rsidRPr="00DB6169">
              <w:rPr>
                <w:rFonts w:ascii="Arial" w:hAnsi="Arial" w:cs="Arial"/>
                <w:b/>
                <w:bCs/>
                <w:szCs w:val="22"/>
              </w:rPr>
              <w:t>Zamawiający</w:t>
            </w:r>
          </w:p>
          <w:p w14:paraId="21A353D2" w14:textId="77777777" w:rsidR="00D06CC1" w:rsidRPr="00DB6169" w:rsidRDefault="00D06CC1" w:rsidP="00ED3FB1">
            <w:pPr>
              <w:jc w:val="center"/>
              <w:rPr>
                <w:rFonts w:ascii="Arial" w:hAnsi="Arial" w:cs="Arial"/>
                <w:b/>
                <w:bCs/>
                <w:szCs w:val="22"/>
              </w:rPr>
            </w:pPr>
            <w:r w:rsidRPr="00DB6169">
              <w:rPr>
                <w:rFonts w:ascii="Arial" w:hAnsi="Arial" w:cs="Arial"/>
                <w:b/>
                <w:bCs/>
                <w:szCs w:val="22"/>
              </w:rPr>
              <w:t>(nazwa, adres)</w:t>
            </w:r>
          </w:p>
        </w:tc>
        <w:tc>
          <w:tcPr>
            <w:tcW w:w="2410" w:type="dxa"/>
            <w:vMerge/>
            <w:shd w:val="clear" w:color="auto" w:fill="auto"/>
            <w:vAlign w:val="center"/>
          </w:tcPr>
          <w:p w14:paraId="11D35730" w14:textId="77777777" w:rsidR="00D06CC1" w:rsidRPr="00DB6169" w:rsidRDefault="00D06CC1" w:rsidP="00ED3FB1">
            <w:pPr>
              <w:jc w:val="both"/>
              <w:rPr>
                <w:rFonts w:ascii="Arial" w:hAnsi="Arial" w:cs="Arial"/>
                <w:b/>
                <w:bCs/>
                <w:szCs w:val="22"/>
              </w:rPr>
            </w:pPr>
          </w:p>
        </w:tc>
      </w:tr>
      <w:tr w:rsidR="00D06CC1" w:rsidRPr="00DB6169" w14:paraId="71C7ED2A" w14:textId="77777777" w:rsidTr="00917D8B">
        <w:trPr>
          <w:trHeight w:val="1120"/>
        </w:trPr>
        <w:tc>
          <w:tcPr>
            <w:tcW w:w="1701" w:type="dxa"/>
          </w:tcPr>
          <w:p w14:paraId="5751A450" w14:textId="77777777" w:rsidR="00D06CC1" w:rsidRPr="00DB6169" w:rsidRDefault="00D06CC1" w:rsidP="00ED3FB1">
            <w:pPr>
              <w:jc w:val="center"/>
              <w:rPr>
                <w:rFonts w:ascii="Arial" w:hAnsi="Arial" w:cs="Arial"/>
                <w:b/>
                <w:bCs/>
                <w:szCs w:val="22"/>
              </w:rPr>
            </w:pPr>
          </w:p>
        </w:tc>
        <w:tc>
          <w:tcPr>
            <w:tcW w:w="2127" w:type="dxa"/>
            <w:shd w:val="clear" w:color="auto" w:fill="auto"/>
          </w:tcPr>
          <w:p w14:paraId="72197564" w14:textId="77777777" w:rsidR="00D06CC1" w:rsidRPr="00DB6169" w:rsidRDefault="00D06CC1" w:rsidP="00ED3FB1">
            <w:pPr>
              <w:jc w:val="center"/>
              <w:rPr>
                <w:rFonts w:ascii="Arial" w:hAnsi="Arial" w:cs="Arial"/>
                <w:b/>
                <w:bCs/>
                <w:szCs w:val="22"/>
              </w:rPr>
            </w:pPr>
          </w:p>
          <w:p w14:paraId="55B95F7C" w14:textId="29F07790" w:rsidR="00D06CC1" w:rsidRPr="00DB6169" w:rsidRDefault="00917D8B" w:rsidP="00ED3FB1">
            <w:pPr>
              <w:jc w:val="center"/>
              <w:rPr>
                <w:rFonts w:ascii="Arial" w:hAnsi="Arial" w:cs="Arial"/>
                <w:b/>
                <w:bCs/>
                <w:szCs w:val="22"/>
              </w:rPr>
            </w:pPr>
            <w:r>
              <w:rPr>
                <w:rFonts w:ascii="Arial" w:hAnsi="Arial" w:cs="Arial"/>
                <w:b/>
                <w:bCs/>
                <w:szCs w:val="22"/>
              </w:rPr>
              <w:t xml:space="preserve">Projektant </w:t>
            </w:r>
            <w:r w:rsidR="00D06CC1" w:rsidRPr="00DB6169">
              <w:rPr>
                <w:rFonts w:ascii="Arial" w:hAnsi="Arial" w:cs="Arial"/>
                <w:b/>
                <w:bCs/>
                <w:szCs w:val="22"/>
              </w:rPr>
              <w:t>branży sanitarnej</w:t>
            </w:r>
          </w:p>
        </w:tc>
        <w:tc>
          <w:tcPr>
            <w:tcW w:w="3118" w:type="dxa"/>
            <w:shd w:val="clear" w:color="auto" w:fill="auto"/>
          </w:tcPr>
          <w:p w14:paraId="4390F016" w14:textId="77777777" w:rsidR="00D06CC1" w:rsidRPr="00DB6169" w:rsidRDefault="00D06CC1" w:rsidP="00ED3FB1">
            <w:pPr>
              <w:jc w:val="center"/>
              <w:rPr>
                <w:rFonts w:ascii="Arial" w:hAnsi="Arial" w:cs="Arial"/>
                <w:b/>
                <w:bCs/>
                <w:szCs w:val="22"/>
              </w:rPr>
            </w:pPr>
          </w:p>
        </w:tc>
        <w:tc>
          <w:tcPr>
            <w:tcW w:w="2835" w:type="dxa"/>
            <w:shd w:val="clear" w:color="auto" w:fill="auto"/>
            <w:vAlign w:val="center"/>
          </w:tcPr>
          <w:p w14:paraId="2A57663E" w14:textId="77777777" w:rsidR="00D06CC1" w:rsidRPr="00DB6169" w:rsidRDefault="00D06CC1" w:rsidP="00ED3FB1">
            <w:pPr>
              <w:jc w:val="center"/>
              <w:rPr>
                <w:rFonts w:ascii="Arial" w:hAnsi="Arial" w:cs="Arial"/>
                <w:b/>
                <w:bCs/>
                <w:szCs w:val="22"/>
              </w:rPr>
            </w:pPr>
          </w:p>
        </w:tc>
        <w:tc>
          <w:tcPr>
            <w:tcW w:w="2268" w:type="dxa"/>
            <w:shd w:val="clear" w:color="auto" w:fill="auto"/>
            <w:vAlign w:val="center"/>
          </w:tcPr>
          <w:p w14:paraId="75FA21BA" w14:textId="77777777" w:rsidR="00D06CC1" w:rsidRPr="00DB6169" w:rsidRDefault="00D06CC1" w:rsidP="00ED3FB1">
            <w:pPr>
              <w:jc w:val="both"/>
              <w:rPr>
                <w:rFonts w:ascii="Arial" w:hAnsi="Arial" w:cs="Arial"/>
                <w:b/>
                <w:bCs/>
                <w:szCs w:val="22"/>
              </w:rPr>
            </w:pPr>
          </w:p>
        </w:tc>
        <w:tc>
          <w:tcPr>
            <w:tcW w:w="2410" w:type="dxa"/>
            <w:shd w:val="clear" w:color="auto" w:fill="auto"/>
          </w:tcPr>
          <w:p w14:paraId="17ECC82C" w14:textId="77777777" w:rsidR="00D06CC1" w:rsidRPr="00DB6169" w:rsidRDefault="00D06CC1" w:rsidP="00ED3FB1">
            <w:pPr>
              <w:jc w:val="both"/>
              <w:rPr>
                <w:rFonts w:ascii="Arial" w:hAnsi="Arial" w:cs="Arial"/>
                <w:b/>
                <w:bCs/>
                <w:szCs w:val="22"/>
              </w:rPr>
            </w:pPr>
          </w:p>
        </w:tc>
      </w:tr>
      <w:tr w:rsidR="00D06CC1" w:rsidRPr="00DB6169" w14:paraId="1BE64706" w14:textId="77777777" w:rsidTr="00917D8B">
        <w:trPr>
          <w:trHeight w:val="96"/>
        </w:trPr>
        <w:tc>
          <w:tcPr>
            <w:tcW w:w="1701" w:type="dxa"/>
          </w:tcPr>
          <w:p w14:paraId="1DE25268" w14:textId="77777777" w:rsidR="00D06CC1" w:rsidRPr="00DB6169" w:rsidRDefault="00D06CC1" w:rsidP="00ED3FB1">
            <w:pPr>
              <w:jc w:val="center"/>
              <w:rPr>
                <w:rFonts w:ascii="Arial" w:hAnsi="Arial" w:cs="Arial"/>
                <w:b/>
                <w:bCs/>
                <w:szCs w:val="22"/>
              </w:rPr>
            </w:pPr>
          </w:p>
        </w:tc>
        <w:tc>
          <w:tcPr>
            <w:tcW w:w="2127" w:type="dxa"/>
            <w:shd w:val="clear" w:color="auto" w:fill="auto"/>
          </w:tcPr>
          <w:p w14:paraId="0E8013DC" w14:textId="77777777" w:rsidR="00D06CC1" w:rsidRPr="00DB6169" w:rsidRDefault="00D06CC1" w:rsidP="00ED3FB1">
            <w:pPr>
              <w:jc w:val="center"/>
              <w:rPr>
                <w:rFonts w:ascii="Arial" w:hAnsi="Arial" w:cs="Arial"/>
                <w:b/>
                <w:bCs/>
                <w:szCs w:val="22"/>
              </w:rPr>
            </w:pPr>
          </w:p>
          <w:p w14:paraId="62869B9D" w14:textId="5885FE8E" w:rsidR="00D06CC1" w:rsidRPr="00DB6169" w:rsidRDefault="00917D8B" w:rsidP="00ED3FB1">
            <w:pPr>
              <w:jc w:val="center"/>
              <w:rPr>
                <w:rFonts w:ascii="Arial" w:hAnsi="Arial" w:cs="Arial"/>
                <w:b/>
                <w:bCs/>
                <w:szCs w:val="22"/>
              </w:rPr>
            </w:pPr>
            <w:r>
              <w:rPr>
                <w:rFonts w:ascii="Arial" w:hAnsi="Arial" w:cs="Arial"/>
                <w:b/>
                <w:bCs/>
                <w:szCs w:val="22"/>
              </w:rPr>
              <w:t>Projektant  branży drogowej</w:t>
            </w:r>
          </w:p>
          <w:p w14:paraId="610CB4D1" w14:textId="77777777" w:rsidR="00D06CC1" w:rsidRPr="00DB6169" w:rsidRDefault="00D06CC1" w:rsidP="00ED3FB1">
            <w:pPr>
              <w:jc w:val="center"/>
              <w:rPr>
                <w:rFonts w:ascii="Arial" w:hAnsi="Arial" w:cs="Arial"/>
                <w:b/>
                <w:bCs/>
                <w:szCs w:val="22"/>
              </w:rPr>
            </w:pPr>
          </w:p>
        </w:tc>
        <w:tc>
          <w:tcPr>
            <w:tcW w:w="3118" w:type="dxa"/>
            <w:shd w:val="clear" w:color="auto" w:fill="auto"/>
          </w:tcPr>
          <w:p w14:paraId="3F81AD83" w14:textId="77777777" w:rsidR="00D06CC1" w:rsidRPr="00DB6169" w:rsidRDefault="00D06CC1" w:rsidP="00ED3FB1">
            <w:pPr>
              <w:jc w:val="center"/>
              <w:rPr>
                <w:rFonts w:ascii="Arial" w:hAnsi="Arial" w:cs="Arial"/>
                <w:b/>
                <w:bCs/>
                <w:szCs w:val="22"/>
              </w:rPr>
            </w:pPr>
          </w:p>
        </w:tc>
        <w:tc>
          <w:tcPr>
            <w:tcW w:w="2835" w:type="dxa"/>
            <w:shd w:val="clear" w:color="auto" w:fill="auto"/>
            <w:vAlign w:val="center"/>
          </w:tcPr>
          <w:p w14:paraId="6CEA5088" w14:textId="77777777" w:rsidR="00D06CC1" w:rsidRPr="00DB6169" w:rsidRDefault="00D06CC1" w:rsidP="00ED3FB1">
            <w:pPr>
              <w:jc w:val="center"/>
              <w:rPr>
                <w:rFonts w:ascii="Arial" w:hAnsi="Arial" w:cs="Arial"/>
                <w:b/>
                <w:bCs/>
                <w:szCs w:val="22"/>
              </w:rPr>
            </w:pPr>
          </w:p>
        </w:tc>
        <w:tc>
          <w:tcPr>
            <w:tcW w:w="2268" w:type="dxa"/>
            <w:shd w:val="clear" w:color="auto" w:fill="auto"/>
            <w:vAlign w:val="center"/>
          </w:tcPr>
          <w:p w14:paraId="7420585B" w14:textId="77777777" w:rsidR="00D06CC1" w:rsidRPr="00DB6169" w:rsidRDefault="00D06CC1" w:rsidP="00ED3FB1">
            <w:pPr>
              <w:jc w:val="both"/>
              <w:rPr>
                <w:rFonts w:ascii="Arial" w:hAnsi="Arial" w:cs="Arial"/>
                <w:b/>
                <w:bCs/>
                <w:szCs w:val="22"/>
              </w:rPr>
            </w:pPr>
          </w:p>
        </w:tc>
        <w:tc>
          <w:tcPr>
            <w:tcW w:w="2410" w:type="dxa"/>
            <w:shd w:val="clear" w:color="auto" w:fill="auto"/>
          </w:tcPr>
          <w:p w14:paraId="17EA8B14" w14:textId="77777777" w:rsidR="00D06CC1" w:rsidRPr="00DB6169" w:rsidRDefault="00D06CC1" w:rsidP="00ED3FB1">
            <w:pPr>
              <w:jc w:val="both"/>
              <w:rPr>
                <w:rFonts w:ascii="Arial" w:hAnsi="Arial" w:cs="Arial"/>
                <w:b/>
                <w:bCs/>
                <w:szCs w:val="22"/>
              </w:rPr>
            </w:pPr>
          </w:p>
        </w:tc>
      </w:tr>
    </w:tbl>
    <w:p w14:paraId="6C3F72F7" w14:textId="77777777" w:rsidR="00D06CC1" w:rsidRPr="00DB6169" w:rsidRDefault="00D06CC1" w:rsidP="00D06CC1">
      <w:pPr>
        <w:jc w:val="both"/>
        <w:rPr>
          <w:rFonts w:ascii="Arial" w:hAnsi="Arial" w:cs="Arial"/>
          <w:sz w:val="12"/>
          <w:szCs w:val="22"/>
        </w:rPr>
      </w:pPr>
    </w:p>
    <w:p w14:paraId="592A5A00" w14:textId="77777777" w:rsidR="00D06CC1" w:rsidRDefault="00D06CC1" w:rsidP="00D06CC1">
      <w:pPr>
        <w:jc w:val="both"/>
        <w:rPr>
          <w:rFonts w:ascii="Arial" w:hAnsi="Arial" w:cs="Arial"/>
          <w:sz w:val="12"/>
          <w:szCs w:val="22"/>
        </w:rPr>
      </w:pPr>
    </w:p>
    <w:p w14:paraId="48CB9DF9" w14:textId="77777777" w:rsidR="00D06CC1" w:rsidRDefault="00D06CC1" w:rsidP="00D06CC1">
      <w:pPr>
        <w:jc w:val="both"/>
        <w:rPr>
          <w:rFonts w:ascii="Arial" w:hAnsi="Arial" w:cs="Arial"/>
          <w:sz w:val="12"/>
          <w:szCs w:val="22"/>
        </w:rPr>
      </w:pPr>
    </w:p>
    <w:p w14:paraId="4678297B" w14:textId="77777777" w:rsidR="00D06CC1" w:rsidRDefault="00D06CC1" w:rsidP="00D06CC1">
      <w:pPr>
        <w:jc w:val="both"/>
        <w:rPr>
          <w:rFonts w:ascii="Arial" w:hAnsi="Arial" w:cs="Arial"/>
          <w:sz w:val="12"/>
          <w:szCs w:val="22"/>
        </w:rPr>
      </w:pPr>
    </w:p>
    <w:p w14:paraId="0ADC2D3A" w14:textId="77777777" w:rsidR="00D06CC1" w:rsidRPr="00DB6169" w:rsidRDefault="00D06CC1" w:rsidP="00D06CC1">
      <w:pPr>
        <w:jc w:val="both"/>
        <w:rPr>
          <w:rFonts w:ascii="Arial" w:hAnsi="Arial" w:cs="Arial"/>
          <w:sz w:val="12"/>
          <w:szCs w:val="22"/>
        </w:rPr>
      </w:pPr>
    </w:p>
    <w:p w14:paraId="3BBFBFDF" w14:textId="77777777" w:rsidR="00D06CC1" w:rsidRPr="00DB6169" w:rsidRDefault="00D06CC1" w:rsidP="00D06CC1">
      <w:pPr>
        <w:jc w:val="both"/>
        <w:rPr>
          <w:rFonts w:ascii="Arial" w:hAnsi="Arial" w:cs="Arial"/>
          <w:b/>
          <w:szCs w:val="22"/>
        </w:rPr>
      </w:pPr>
      <w:r w:rsidRPr="00DB6169">
        <w:rPr>
          <w:rFonts w:ascii="Arial" w:hAnsi="Arial" w:cs="Arial"/>
          <w:b/>
          <w:szCs w:val="22"/>
        </w:rPr>
        <w:t>PODPIS(Y):</w:t>
      </w: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2976"/>
        <w:gridCol w:w="2410"/>
        <w:gridCol w:w="2693"/>
        <w:gridCol w:w="3544"/>
      </w:tblGrid>
      <w:tr w:rsidR="00D06CC1" w:rsidRPr="00DB6169" w14:paraId="0B59F781" w14:textId="77777777" w:rsidTr="00ED3FB1">
        <w:tc>
          <w:tcPr>
            <w:tcW w:w="567" w:type="dxa"/>
            <w:tcBorders>
              <w:top w:val="single" w:sz="4" w:space="0" w:color="auto"/>
              <w:left w:val="single" w:sz="4" w:space="0" w:color="auto"/>
              <w:bottom w:val="single" w:sz="4" w:space="0" w:color="auto"/>
              <w:right w:val="single" w:sz="4" w:space="0" w:color="auto"/>
            </w:tcBorders>
            <w:vAlign w:val="center"/>
          </w:tcPr>
          <w:p w14:paraId="46309186"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L.p.</w:t>
            </w:r>
          </w:p>
        </w:tc>
        <w:tc>
          <w:tcPr>
            <w:tcW w:w="2127" w:type="dxa"/>
            <w:tcBorders>
              <w:top w:val="single" w:sz="4" w:space="0" w:color="auto"/>
              <w:left w:val="single" w:sz="4" w:space="0" w:color="auto"/>
              <w:bottom w:val="single" w:sz="4" w:space="0" w:color="auto"/>
              <w:right w:val="single" w:sz="4" w:space="0" w:color="auto"/>
            </w:tcBorders>
            <w:vAlign w:val="center"/>
          </w:tcPr>
          <w:p w14:paraId="504B8E68"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Nazwa(y) Wykonawcy(ów)</w:t>
            </w:r>
          </w:p>
        </w:tc>
        <w:tc>
          <w:tcPr>
            <w:tcW w:w="2976" w:type="dxa"/>
            <w:tcBorders>
              <w:top w:val="single" w:sz="4" w:space="0" w:color="auto"/>
              <w:left w:val="single" w:sz="4" w:space="0" w:color="auto"/>
              <w:bottom w:val="single" w:sz="4" w:space="0" w:color="auto"/>
              <w:right w:val="single" w:sz="4" w:space="0" w:color="auto"/>
            </w:tcBorders>
            <w:vAlign w:val="center"/>
          </w:tcPr>
          <w:p w14:paraId="7DA3059E"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Nazwisko i imię osoby (osób) upoważnionej(ych) do podpisania niniejszej oferty w imieniu Wykonawcy(ów)</w:t>
            </w:r>
          </w:p>
        </w:tc>
        <w:tc>
          <w:tcPr>
            <w:tcW w:w="2410" w:type="dxa"/>
            <w:tcBorders>
              <w:top w:val="single" w:sz="4" w:space="0" w:color="auto"/>
              <w:left w:val="single" w:sz="4" w:space="0" w:color="auto"/>
              <w:bottom w:val="single" w:sz="4" w:space="0" w:color="auto"/>
              <w:right w:val="single" w:sz="4" w:space="0" w:color="auto"/>
            </w:tcBorders>
            <w:vAlign w:val="center"/>
          </w:tcPr>
          <w:p w14:paraId="721B766E"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Podpis(y) osoby(osób) upoważnionej(ych) do podpisania niniejszej oferty w imieniu Wykonawcy(ów)</w:t>
            </w:r>
          </w:p>
        </w:tc>
        <w:tc>
          <w:tcPr>
            <w:tcW w:w="2693" w:type="dxa"/>
            <w:tcBorders>
              <w:top w:val="single" w:sz="4" w:space="0" w:color="auto"/>
              <w:left w:val="single" w:sz="4" w:space="0" w:color="auto"/>
              <w:bottom w:val="single" w:sz="4" w:space="0" w:color="auto"/>
              <w:right w:val="single" w:sz="4" w:space="0" w:color="auto"/>
            </w:tcBorders>
            <w:vAlign w:val="center"/>
          </w:tcPr>
          <w:p w14:paraId="229B59DE"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Pieczęć(cie) Wykonawcy(ów)</w:t>
            </w:r>
          </w:p>
        </w:tc>
        <w:tc>
          <w:tcPr>
            <w:tcW w:w="3544" w:type="dxa"/>
            <w:tcBorders>
              <w:top w:val="single" w:sz="4" w:space="0" w:color="auto"/>
              <w:left w:val="single" w:sz="4" w:space="0" w:color="auto"/>
              <w:bottom w:val="single" w:sz="4" w:space="0" w:color="auto"/>
              <w:right w:val="single" w:sz="4" w:space="0" w:color="auto"/>
            </w:tcBorders>
            <w:vAlign w:val="center"/>
          </w:tcPr>
          <w:p w14:paraId="3CD34F86"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Miejscowość</w:t>
            </w:r>
          </w:p>
          <w:p w14:paraId="119E9229" w14:textId="77777777" w:rsidR="00D06CC1" w:rsidRPr="00DB6169" w:rsidRDefault="00D06CC1" w:rsidP="00ED3FB1">
            <w:pPr>
              <w:jc w:val="center"/>
              <w:rPr>
                <w:rFonts w:ascii="Arial" w:hAnsi="Arial" w:cs="Arial"/>
                <w:b/>
                <w:sz w:val="14"/>
                <w:szCs w:val="16"/>
              </w:rPr>
            </w:pPr>
            <w:r w:rsidRPr="00DB6169">
              <w:rPr>
                <w:rFonts w:ascii="Arial" w:hAnsi="Arial" w:cs="Arial"/>
                <w:b/>
                <w:sz w:val="14"/>
                <w:szCs w:val="16"/>
              </w:rPr>
              <w:t>i data</w:t>
            </w:r>
          </w:p>
        </w:tc>
      </w:tr>
      <w:tr w:rsidR="00D06CC1" w:rsidRPr="00DB6169" w14:paraId="763ABD5C" w14:textId="77777777" w:rsidTr="00ED3FB1">
        <w:trPr>
          <w:trHeight w:val="851"/>
        </w:trPr>
        <w:tc>
          <w:tcPr>
            <w:tcW w:w="567" w:type="dxa"/>
            <w:tcBorders>
              <w:top w:val="single" w:sz="4" w:space="0" w:color="auto"/>
              <w:left w:val="single" w:sz="4" w:space="0" w:color="auto"/>
              <w:bottom w:val="single" w:sz="4" w:space="0" w:color="auto"/>
              <w:right w:val="single" w:sz="4" w:space="0" w:color="auto"/>
            </w:tcBorders>
            <w:vAlign w:val="center"/>
          </w:tcPr>
          <w:p w14:paraId="1578C3B7" w14:textId="77777777" w:rsidR="00D06CC1" w:rsidRPr="00DB6169" w:rsidRDefault="00D06CC1" w:rsidP="00ED3FB1">
            <w:pPr>
              <w:jc w:val="both"/>
              <w:rPr>
                <w:rFonts w:ascii="Arial" w:hAnsi="Arial" w:cs="Arial"/>
                <w:b/>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4F911A1" w14:textId="77777777" w:rsidR="00D06CC1" w:rsidRPr="00DB6169" w:rsidRDefault="00D06CC1" w:rsidP="00ED3FB1">
            <w:pPr>
              <w:jc w:val="both"/>
              <w:rPr>
                <w:rFonts w:ascii="Arial" w:hAnsi="Arial" w:cs="Arial"/>
                <w:b/>
                <w:szCs w:val="22"/>
              </w:rPr>
            </w:pPr>
          </w:p>
          <w:p w14:paraId="722638A2" w14:textId="77777777" w:rsidR="00D06CC1" w:rsidRPr="00DB6169" w:rsidRDefault="00D06CC1" w:rsidP="00ED3FB1">
            <w:pPr>
              <w:jc w:val="both"/>
              <w:rPr>
                <w:rFonts w:ascii="Arial" w:hAnsi="Arial" w:cs="Arial"/>
                <w:b/>
                <w:szCs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3F579550" w14:textId="77777777" w:rsidR="00D06CC1" w:rsidRPr="00DB6169" w:rsidRDefault="00D06CC1" w:rsidP="00ED3FB1">
            <w:pPr>
              <w:jc w:val="both"/>
              <w:rPr>
                <w:rFonts w:ascii="Arial" w:hAnsi="Arial" w:cs="Arial"/>
                <w:b/>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E07FEA6" w14:textId="77777777" w:rsidR="00D06CC1" w:rsidRPr="00DB6169" w:rsidRDefault="00D06CC1" w:rsidP="00ED3FB1">
            <w:pPr>
              <w:jc w:val="both"/>
              <w:rPr>
                <w:rFonts w:ascii="Arial" w:hAnsi="Arial" w:cs="Arial"/>
                <w:b/>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3C0DEF4" w14:textId="77777777" w:rsidR="00D06CC1" w:rsidRPr="00DB6169" w:rsidRDefault="00D06CC1" w:rsidP="00ED3FB1">
            <w:pPr>
              <w:jc w:val="both"/>
              <w:rPr>
                <w:rFonts w:ascii="Arial" w:hAnsi="Arial" w:cs="Arial"/>
                <w:b/>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0935F669" w14:textId="77777777" w:rsidR="00D06CC1" w:rsidRPr="00DB6169" w:rsidRDefault="00D06CC1" w:rsidP="00ED3FB1">
            <w:pPr>
              <w:jc w:val="both"/>
              <w:rPr>
                <w:rFonts w:ascii="Arial" w:hAnsi="Arial" w:cs="Arial"/>
                <w:b/>
                <w:szCs w:val="22"/>
              </w:rPr>
            </w:pPr>
          </w:p>
        </w:tc>
      </w:tr>
      <w:tr w:rsidR="00D06CC1" w:rsidRPr="00DB6169" w14:paraId="78213371" w14:textId="77777777" w:rsidTr="00ED3FB1">
        <w:trPr>
          <w:trHeight w:val="851"/>
        </w:trPr>
        <w:tc>
          <w:tcPr>
            <w:tcW w:w="567" w:type="dxa"/>
            <w:tcBorders>
              <w:top w:val="single" w:sz="4" w:space="0" w:color="auto"/>
              <w:left w:val="single" w:sz="4" w:space="0" w:color="auto"/>
              <w:bottom w:val="single" w:sz="4" w:space="0" w:color="auto"/>
              <w:right w:val="single" w:sz="4" w:space="0" w:color="auto"/>
            </w:tcBorders>
            <w:vAlign w:val="center"/>
          </w:tcPr>
          <w:p w14:paraId="467F5A7F" w14:textId="77777777" w:rsidR="00D06CC1" w:rsidRPr="00DB6169" w:rsidRDefault="00D06CC1" w:rsidP="00ED3FB1">
            <w:pPr>
              <w:jc w:val="both"/>
              <w:rPr>
                <w:rFonts w:ascii="Arial" w:hAnsi="Arial" w:cs="Arial"/>
                <w:b/>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EBF9F84" w14:textId="77777777" w:rsidR="00D06CC1" w:rsidRPr="00DB6169" w:rsidRDefault="00D06CC1" w:rsidP="00ED3FB1">
            <w:pPr>
              <w:jc w:val="both"/>
              <w:rPr>
                <w:rFonts w:ascii="Arial" w:hAnsi="Arial" w:cs="Arial"/>
                <w:b/>
                <w:szCs w:val="22"/>
              </w:rPr>
            </w:pPr>
          </w:p>
          <w:p w14:paraId="38575B94" w14:textId="77777777" w:rsidR="00D06CC1" w:rsidRPr="00DB6169" w:rsidRDefault="00D06CC1" w:rsidP="00ED3FB1">
            <w:pPr>
              <w:jc w:val="both"/>
              <w:rPr>
                <w:rFonts w:ascii="Arial" w:hAnsi="Arial" w:cs="Arial"/>
                <w:b/>
                <w:szCs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0A610154" w14:textId="77777777" w:rsidR="00D06CC1" w:rsidRPr="00DB6169" w:rsidRDefault="00D06CC1" w:rsidP="00ED3FB1">
            <w:pPr>
              <w:jc w:val="both"/>
              <w:rPr>
                <w:rFonts w:ascii="Arial" w:hAnsi="Arial" w:cs="Arial"/>
                <w:b/>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67CAEB5" w14:textId="77777777" w:rsidR="00D06CC1" w:rsidRPr="00DB6169" w:rsidRDefault="00D06CC1" w:rsidP="00ED3FB1">
            <w:pPr>
              <w:jc w:val="both"/>
              <w:rPr>
                <w:rFonts w:ascii="Arial" w:hAnsi="Arial" w:cs="Arial"/>
                <w:b/>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84742A0" w14:textId="77777777" w:rsidR="00D06CC1" w:rsidRPr="00DB6169" w:rsidRDefault="00D06CC1" w:rsidP="00ED3FB1">
            <w:pPr>
              <w:jc w:val="both"/>
              <w:rPr>
                <w:rFonts w:ascii="Arial" w:hAnsi="Arial" w:cs="Arial"/>
                <w:b/>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20D3CB0B" w14:textId="77777777" w:rsidR="00D06CC1" w:rsidRPr="00DB6169" w:rsidRDefault="00D06CC1" w:rsidP="00ED3FB1">
            <w:pPr>
              <w:jc w:val="both"/>
              <w:rPr>
                <w:rFonts w:ascii="Arial" w:hAnsi="Arial" w:cs="Arial"/>
                <w:b/>
                <w:szCs w:val="22"/>
              </w:rPr>
            </w:pPr>
          </w:p>
        </w:tc>
      </w:tr>
    </w:tbl>
    <w:p w14:paraId="2CBF7D13" w14:textId="77777777" w:rsidR="00D06CC1" w:rsidRPr="00DB6169" w:rsidRDefault="00D06CC1" w:rsidP="00D06CC1">
      <w:pPr>
        <w:spacing w:after="200" w:line="276" w:lineRule="auto"/>
        <w:rPr>
          <w:rFonts w:ascii="Calibri" w:eastAsia="Calibri" w:hAnsi="Calibri"/>
          <w:sz w:val="22"/>
          <w:szCs w:val="22"/>
          <w:lang w:eastAsia="en-US"/>
        </w:rPr>
      </w:pPr>
    </w:p>
    <w:p w14:paraId="6245B9DE" w14:textId="0DCBBB42" w:rsidR="001545C2" w:rsidRDefault="001545C2">
      <w:pPr>
        <w:suppressAutoHyphens w:val="0"/>
        <w:rPr>
          <w:rFonts w:ascii="Arial" w:hAnsi="Arial" w:cs="Arial"/>
          <w:b/>
          <w:bCs/>
          <w:color w:val="FF0000"/>
          <w:sz w:val="22"/>
          <w:lang w:eastAsia="pl-PL"/>
        </w:rPr>
        <w:sectPr w:rsidR="001545C2" w:rsidSect="001545C2">
          <w:pgSz w:w="16837" w:h="11905" w:orient="landscape"/>
          <w:pgMar w:top="1418" w:right="1531" w:bottom="1418" w:left="1531" w:header="709" w:footer="709" w:gutter="0"/>
          <w:cols w:space="708"/>
          <w:docGrid w:linePitch="360"/>
        </w:sectPr>
      </w:pPr>
    </w:p>
    <w:p w14:paraId="262C5961" w14:textId="54ED1C3B" w:rsidR="00917D8B" w:rsidRPr="00DB6169" w:rsidRDefault="00917D8B" w:rsidP="00917D8B">
      <w:pPr>
        <w:spacing w:after="120"/>
        <w:jc w:val="both"/>
        <w:rPr>
          <w:rFonts w:ascii="Arial" w:hAnsi="Arial" w:cs="Arial"/>
          <w:b/>
          <w:sz w:val="22"/>
          <w:szCs w:val="22"/>
          <w:u w:val="single"/>
        </w:rPr>
      </w:pPr>
      <w:r w:rsidRPr="00DB6169">
        <w:rPr>
          <w:rFonts w:ascii="Arial" w:hAnsi="Arial" w:cs="Arial"/>
          <w:b/>
          <w:sz w:val="22"/>
          <w:szCs w:val="22"/>
          <w:u w:val="single"/>
        </w:rPr>
        <w:lastRenderedPageBreak/>
        <w:t>Załącznik nr 3a</w:t>
      </w:r>
      <w:r w:rsidRPr="00DB6169">
        <w:rPr>
          <w:rFonts w:ascii="Arial" w:hAnsi="Arial" w:cs="Arial"/>
          <w:b/>
          <w:sz w:val="22"/>
          <w:szCs w:val="22"/>
        </w:rPr>
        <w:t>: Wzór oświadczenia o posiadaniu uprawnień</w:t>
      </w:r>
    </w:p>
    <w:tbl>
      <w:tblPr>
        <w:tblW w:w="9070" w:type="dxa"/>
        <w:tblLayout w:type="fixed"/>
        <w:tblCellMar>
          <w:left w:w="70" w:type="dxa"/>
          <w:right w:w="70" w:type="dxa"/>
        </w:tblCellMar>
        <w:tblLook w:val="0000" w:firstRow="0" w:lastRow="0" w:firstColumn="0" w:lastColumn="0" w:noHBand="0" w:noVBand="0"/>
      </w:tblPr>
      <w:tblGrid>
        <w:gridCol w:w="6550"/>
        <w:gridCol w:w="2520"/>
      </w:tblGrid>
      <w:tr w:rsidR="00917D8B" w:rsidRPr="00DB6169" w14:paraId="0136283C" w14:textId="77777777" w:rsidTr="00ED3FB1">
        <w:tc>
          <w:tcPr>
            <w:tcW w:w="6550" w:type="dxa"/>
          </w:tcPr>
          <w:tbl>
            <w:tblPr>
              <w:tblW w:w="9324" w:type="dxa"/>
              <w:tblLayout w:type="fixed"/>
              <w:tblCellMar>
                <w:left w:w="70" w:type="dxa"/>
                <w:right w:w="70" w:type="dxa"/>
              </w:tblCellMar>
              <w:tblLook w:val="0000" w:firstRow="0" w:lastRow="0" w:firstColumn="0" w:lastColumn="0" w:noHBand="0" w:noVBand="0"/>
            </w:tblPr>
            <w:tblGrid>
              <w:gridCol w:w="6804"/>
              <w:gridCol w:w="2520"/>
            </w:tblGrid>
            <w:tr w:rsidR="00115D15" w:rsidRPr="00115D15" w14:paraId="2AEB6A0F" w14:textId="77777777" w:rsidTr="00E04524">
              <w:tc>
                <w:tcPr>
                  <w:tcW w:w="6804" w:type="dxa"/>
                </w:tcPr>
                <w:p w14:paraId="0E6DB037" w14:textId="6D86AFC7" w:rsidR="00917D8B" w:rsidRPr="00115D15" w:rsidRDefault="00917D8B" w:rsidP="00ED3FB1">
                  <w:pPr>
                    <w:keepNext/>
                    <w:spacing w:after="120"/>
                    <w:jc w:val="both"/>
                    <w:outlineLvl w:val="5"/>
                    <w:rPr>
                      <w:rFonts w:ascii="Arial" w:hAnsi="Arial" w:cs="Arial"/>
                      <w:b/>
                      <w:bCs/>
                      <w:sz w:val="22"/>
                      <w:szCs w:val="22"/>
                    </w:rPr>
                  </w:pPr>
                  <w:r w:rsidRPr="00115D15">
                    <w:rPr>
                      <w:rFonts w:ascii="Arial" w:hAnsi="Arial" w:cs="Arial"/>
                      <w:b/>
                      <w:bCs/>
                      <w:sz w:val="22"/>
                      <w:szCs w:val="22"/>
                    </w:rPr>
                    <w:t xml:space="preserve">Nr referencyjny nadany sprawie przez Zamawiającego </w:t>
                  </w:r>
                  <w:r w:rsidR="00115D15" w:rsidRPr="00115D15">
                    <w:rPr>
                      <w:rFonts w:ascii="Arial" w:hAnsi="Arial" w:cs="Arial"/>
                      <w:b/>
                      <w:bCs/>
                      <w:sz w:val="22"/>
                      <w:szCs w:val="22"/>
                    </w:rPr>
                    <w:t>1</w:t>
                  </w:r>
                  <w:r w:rsidR="00680CEA" w:rsidRPr="00115D15">
                    <w:rPr>
                      <w:rFonts w:ascii="Arial" w:hAnsi="Arial" w:cs="Arial"/>
                      <w:b/>
                      <w:bCs/>
                      <w:sz w:val="22"/>
                      <w:szCs w:val="22"/>
                    </w:rPr>
                    <w:t>/2018</w:t>
                  </w:r>
                </w:p>
              </w:tc>
              <w:tc>
                <w:tcPr>
                  <w:tcW w:w="2520" w:type="dxa"/>
                </w:tcPr>
                <w:p w14:paraId="210DD685" w14:textId="77777777" w:rsidR="00917D8B" w:rsidRPr="00115D15" w:rsidRDefault="00917D8B" w:rsidP="00ED3FB1">
                  <w:pPr>
                    <w:spacing w:after="120"/>
                    <w:jc w:val="both"/>
                    <w:rPr>
                      <w:rFonts w:ascii="Arial" w:hAnsi="Arial" w:cs="Arial"/>
                      <w:b/>
                      <w:sz w:val="22"/>
                      <w:szCs w:val="22"/>
                    </w:rPr>
                  </w:pPr>
                  <w:r w:rsidRPr="00115D15">
                    <w:rPr>
                      <w:rFonts w:ascii="Arial" w:hAnsi="Arial" w:cs="Arial"/>
                      <w:b/>
                    </w:rPr>
                    <w:t>1/2018</w:t>
                  </w:r>
                </w:p>
              </w:tc>
            </w:tr>
          </w:tbl>
          <w:p w14:paraId="24508EB4" w14:textId="77777777" w:rsidR="00917D8B" w:rsidRPr="00115D15" w:rsidRDefault="00917D8B" w:rsidP="00ED3FB1"/>
        </w:tc>
        <w:tc>
          <w:tcPr>
            <w:tcW w:w="2520" w:type="dxa"/>
          </w:tcPr>
          <w:p w14:paraId="2760DA6D" w14:textId="77777777" w:rsidR="00917D8B" w:rsidRPr="00115D15" w:rsidRDefault="00917D8B"/>
          <w:p w14:paraId="5950861F" w14:textId="77777777" w:rsidR="00917D8B" w:rsidRPr="00115D15" w:rsidRDefault="00917D8B" w:rsidP="00ED3FB1"/>
        </w:tc>
      </w:tr>
    </w:tbl>
    <w:p w14:paraId="15B23887" w14:textId="77777777" w:rsidR="00917D8B" w:rsidRPr="00DB6169" w:rsidRDefault="00917D8B" w:rsidP="00917D8B">
      <w:pPr>
        <w:numPr>
          <w:ilvl w:val="12"/>
          <w:numId w:val="0"/>
        </w:numPr>
        <w:spacing w:after="120"/>
        <w:jc w:val="both"/>
        <w:rPr>
          <w:rFonts w:ascii="Arial" w:hAnsi="Arial" w:cs="Arial"/>
          <w:b/>
          <w:sz w:val="22"/>
          <w:szCs w:val="22"/>
        </w:rPr>
      </w:pPr>
    </w:p>
    <w:p w14:paraId="712F4565" w14:textId="77777777" w:rsidR="00917D8B" w:rsidRPr="00DB6169" w:rsidRDefault="00917D8B" w:rsidP="00917D8B">
      <w:pPr>
        <w:spacing w:after="120"/>
        <w:jc w:val="both"/>
        <w:rPr>
          <w:rFonts w:ascii="Arial" w:hAnsi="Arial" w:cs="Arial"/>
          <w:b/>
          <w:sz w:val="22"/>
          <w:szCs w:val="22"/>
        </w:rPr>
      </w:pPr>
      <w:r w:rsidRPr="00DB6169">
        <w:rPr>
          <w:rFonts w:ascii="Arial" w:hAnsi="Arial" w:cs="Arial"/>
          <w:b/>
          <w:sz w:val="22"/>
          <w:szCs w:val="22"/>
        </w:rPr>
        <w:t>ZAMAWIAJĄCY:</w:t>
      </w:r>
    </w:p>
    <w:p w14:paraId="3D861B6E" w14:textId="77777777" w:rsidR="00917D8B" w:rsidRPr="00DB6169" w:rsidRDefault="00917D8B" w:rsidP="00917D8B">
      <w:pPr>
        <w:numPr>
          <w:ilvl w:val="12"/>
          <w:numId w:val="0"/>
        </w:numPr>
        <w:spacing w:after="120"/>
        <w:jc w:val="both"/>
        <w:rPr>
          <w:rFonts w:ascii="Arial" w:hAnsi="Arial" w:cs="Arial"/>
          <w:sz w:val="22"/>
          <w:szCs w:val="22"/>
        </w:rPr>
      </w:pPr>
      <w:r w:rsidRPr="00DB6169">
        <w:rPr>
          <w:rFonts w:ascii="Arial" w:hAnsi="Arial" w:cs="Arial"/>
          <w:sz w:val="22"/>
          <w:szCs w:val="22"/>
        </w:rPr>
        <w:t xml:space="preserve">Zakład Komunalny w Kleszczewie Spółka z ograniczoną odpowiedzialnością </w:t>
      </w:r>
    </w:p>
    <w:p w14:paraId="5CD72433" w14:textId="77777777" w:rsidR="00917D8B" w:rsidRPr="00DB6169" w:rsidRDefault="00917D8B" w:rsidP="00917D8B">
      <w:pPr>
        <w:numPr>
          <w:ilvl w:val="12"/>
          <w:numId w:val="0"/>
        </w:numPr>
        <w:spacing w:after="120"/>
        <w:jc w:val="both"/>
        <w:rPr>
          <w:rFonts w:ascii="Arial" w:hAnsi="Arial" w:cs="Arial"/>
          <w:sz w:val="22"/>
          <w:szCs w:val="22"/>
        </w:rPr>
      </w:pPr>
      <w:r w:rsidRPr="00DB6169">
        <w:rPr>
          <w:rFonts w:ascii="Arial" w:hAnsi="Arial" w:cs="Arial"/>
          <w:sz w:val="22"/>
          <w:szCs w:val="22"/>
        </w:rPr>
        <w:t xml:space="preserve">ul. Sportowa 3 </w:t>
      </w:r>
    </w:p>
    <w:p w14:paraId="44949F2E" w14:textId="77777777" w:rsidR="00917D8B" w:rsidRPr="00DB6169" w:rsidRDefault="00917D8B" w:rsidP="00917D8B">
      <w:pPr>
        <w:numPr>
          <w:ilvl w:val="12"/>
          <w:numId w:val="0"/>
        </w:numPr>
        <w:spacing w:after="120"/>
        <w:jc w:val="both"/>
        <w:rPr>
          <w:rFonts w:ascii="Arial" w:hAnsi="Arial" w:cs="Arial"/>
          <w:sz w:val="22"/>
          <w:szCs w:val="22"/>
        </w:rPr>
      </w:pPr>
      <w:r w:rsidRPr="00DB6169">
        <w:rPr>
          <w:rFonts w:ascii="Arial" w:hAnsi="Arial" w:cs="Arial"/>
          <w:sz w:val="22"/>
          <w:szCs w:val="22"/>
        </w:rPr>
        <w:t>63-005 Kleszczewo</w:t>
      </w:r>
    </w:p>
    <w:p w14:paraId="14AB7BB5" w14:textId="77777777" w:rsidR="00917D8B" w:rsidRPr="00DB6169" w:rsidRDefault="00917D8B" w:rsidP="00917D8B">
      <w:pPr>
        <w:numPr>
          <w:ilvl w:val="12"/>
          <w:numId w:val="0"/>
        </w:numPr>
        <w:spacing w:after="120"/>
        <w:jc w:val="both"/>
        <w:rPr>
          <w:rFonts w:ascii="Arial" w:hAnsi="Arial" w:cs="Arial"/>
          <w:b/>
          <w:sz w:val="22"/>
          <w:szCs w:val="22"/>
        </w:rPr>
      </w:pPr>
    </w:p>
    <w:p w14:paraId="11B599FC" w14:textId="77777777" w:rsidR="00917D8B" w:rsidRPr="00DB6169" w:rsidRDefault="00917D8B" w:rsidP="00917D8B">
      <w:pPr>
        <w:numPr>
          <w:ilvl w:val="12"/>
          <w:numId w:val="0"/>
        </w:numPr>
        <w:spacing w:after="120"/>
        <w:jc w:val="both"/>
        <w:rPr>
          <w:rFonts w:ascii="Arial" w:hAnsi="Arial" w:cs="Arial"/>
          <w:b/>
          <w:sz w:val="22"/>
          <w:szCs w:val="22"/>
        </w:rPr>
      </w:pPr>
      <w:r w:rsidRPr="00DB6169">
        <w:rPr>
          <w:rFonts w:ascii="Arial" w:hAnsi="Arial" w:cs="Arial"/>
          <w:b/>
          <w:sz w:val="22"/>
          <w:szCs w:val="22"/>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917D8B" w:rsidRPr="00DB6169" w14:paraId="3EF9CD94" w14:textId="77777777" w:rsidTr="00ED3FB1">
        <w:trPr>
          <w:cantSplit/>
        </w:trPr>
        <w:tc>
          <w:tcPr>
            <w:tcW w:w="610" w:type="dxa"/>
            <w:vAlign w:val="center"/>
          </w:tcPr>
          <w:p w14:paraId="7EE11A1B" w14:textId="77777777" w:rsidR="00917D8B" w:rsidRPr="00DB6169" w:rsidRDefault="00917D8B" w:rsidP="00ED3FB1">
            <w:pPr>
              <w:spacing w:after="120"/>
              <w:jc w:val="center"/>
              <w:rPr>
                <w:rFonts w:ascii="Arial" w:hAnsi="Arial" w:cs="Arial"/>
                <w:b/>
                <w:sz w:val="22"/>
                <w:szCs w:val="22"/>
              </w:rPr>
            </w:pPr>
            <w:r w:rsidRPr="00DB6169">
              <w:rPr>
                <w:rFonts w:ascii="Arial" w:hAnsi="Arial" w:cs="Arial"/>
                <w:b/>
                <w:sz w:val="22"/>
                <w:szCs w:val="22"/>
              </w:rPr>
              <w:t>L.p.</w:t>
            </w:r>
          </w:p>
        </w:tc>
        <w:tc>
          <w:tcPr>
            <w:tcW w:w="6120" w:type="dxa"/>
            <w:vAlign w:val="center"/>
          </w:tcPr>
          <w:p w14:paraId="1CB37B8A" w14:textId="77777777" w:rsidR="00917D8B" w:rsidRPr="00DB6169" w:rsidRDefault="00917D8B" w:rsidP="00ED3FB1">
            <w:pPr>
              <w:spacing w:after="120"/>
              <w:jc w:val="center"/>
              <w:rPr>
                <w:rFonts w:ascii="Arial" w:hAnsi="Arial" w:cs="Arial"/>
                <w:b/>
                <w:sz w:val="22"/>
                <w:szCs w:val="22"/>
              </w:rPr>
            </w:pPr>
            <w:r w:rsidRPr="00DB6169">
              <w:rPr>
                <w:rFonts w:ascii="Arial" w:hAnsi="Arial" w:cs="Arial"/>
                <w:b/>
                <w:sz w:val="22"/>
                <w:szCs w:val="22"/>
              </w:rPr>
              <w:t>Nazwa(y) Wykonawcy(ów)</w:t>
            </w:r>
          </w:p>
        </w:tc>
        <w:tc>
          <w:tcPr>
            <w:tcW w:w="2482" w:type="dxa"/>
            <w:vAlign w:val="center"/>
          </w:tcPr>
          <w:p w14:paraId="2C972F2E" w14:textId="77777777" w:rsidR="00917D8B" w:rsidRPr="00DB6169" w:rsidRDefault="00917D8B" w:rsidP="00ED3FB1">
            <w:pPr>
              <w:spacing w:after="120"/>
              <w:jc w:val="center"/>
              <w:rPr>
                <w:rFonts w:ascii="Arial" w:hAnsi="Arial" w:cs="Arial"/>
                <w:b/>
                <w:sz w:val="22"/>
                <w:szCs w:val="22"/>
              </w:rPr>
            </w:pPr>
            <w:r w:rsidRPr="00DB6169">
              <w:rPr>
                <w:rFonts w:ascii="Arial" w:hAnsi="Arial" w:cs="Arial"/>
                <w:b/>
                <w:sz w:val="22"/>
                <w:szCs w:val="22"/>
              </w:rPr>
              <w:t>Adres(y) Wykonawcy(ów)</w:t>
            </w:r>
          </w:p>
        </w:tc>
      </w:tr>
      <w:tr w:rsidR="00917D8B" w:rsidRPr="00DB6169" w14:paraId="5E6B8754" w14:textId="77777777" w:rsidTr="00ED3FB1">
        <w:trPr>
          <w:cantSplit/>
        </w:trPr>
        <w:tc>
          <w:tcPr>
            <w:tcW w:w="610" w:type="dxa"/>
          </w:tcPr>
          <w:p w14:paraId="105086C1" w14:textId="77777777" w:rsidR="00917D8B" w:rsidRPr="00DB6169" w:rsidRDefault="00917D8B" w:rsidP="00ED3FB1">
            <w:pPr>
              <w:spacing w:after="120"/>
              <w:jc w:val="both"/>
              <w:rPr>
                <w:rFonts w:ascii="Arial" w:hAnsi="Arial" w:cs="Arial"/>
                <w:b/>
                <w:sz w:val="22"/>
                <w:szCs w:val="22"/>
                <w:lang w:val="de-DE"/>
              </w:rPr>
            </w:pPr>
          </w:p>
        </w:tc>
        <w:tc>
          <w:tcPr>
            <w:tcW w:w="6120" w:type="dxa"/>
          </w:tcPr>
          <w:p w14:paraId="7C4E415F" w14:textId="77777777" w:rsidR="00917D8B" w:rsidRPr="00DB6169" w:rsidRDefault="00917D8B" w:rsidP="00ED3FB1">
            <w:pPr>
              <w:spacing w:after="120"/>
              <w:jc w:val="both"/>
              <w:rPr>
                <w:rFonts w:ascii="Arial" w:hAnsi="Arial" w:cs="Arial"/>
                <w:b/>
                <w:sz w:val="22"/>
                <w:szCs w:val="22"/>
                <w:lang w:val="de-DE"/>
              </w:rPr>
            </w:pPr>
          </w:p>
        </w:tc>
        <w:tc>
          <w:tcPr>
            <w:tcW w:w="2482" w:type="dxa"/>
          </w:tcPr>
          <w:p w14:paraId="612EE09B" w14:textId="77777777" w:rsidR="00917D8B" w:rsidRPr="00DB6169" w:rsidRDefault="00917D8B" w:rsidP="00ED3FB1">
            <w:pPr>
              <w:spacing w:after="120"/>
              <w:jc w:val="both"/>
              <w:rPr>
                <w:rFonts w:ascii="Arial" w:hAnsi="Arial" w:cs="Arial"/>
                <w:b/>
                <w:sz w:val="22"/>
                <w:szCs w:val="22"/>
                <w:lang w:val="de-DE"/>
              </w:rPr>
            </w:pPr>
          </w:p>
        </w:tc>
      </w:tr>
      <w:tr w:rsidR="00917D8B" w:rsidRPr="00DB6169" w14:paraId="3A60CA2F" w14:textId="77777777" w:rsidTr="00ED3FB1">
        <w:trPr>
          <w:cantSplit/>
        </w:trPr>
        <w:tc>
          <w:tcPr>
            <w:tcW w:w="610" w:type="dxa"/>
          </w:tcPr>
          <w:p w14:paraId="5E33865E" w14:textId="77777777" w:rsidR="00917D8B" w:rsidRPr="00DB6169" w:rsidRDefault="00917D8B" w:rsidP="00ED3FB1">
            <w:pPr>
              <w:spacing w:after="120"/>
              <w:jc w:val="both"/>
              <w:rPr>
                <w:rFonts w:ascii="Arial" w:hAnsi="Arial" w:cs="Arial"/>
                <w:b/>
                <w:sz w:val="22"/>
                <w:szCs w:val="22"/>
                <w:lang w:val="de-DE"/>
              </w:rPr>
            </w:pPr>
          </w:p>
        </w:tc>
        <w:tc>
          <w:tcPr>
            <w:tcW w:w="6120" w:type="dxa"/>
          </w:tcPr>
          <w:p w14:paraId="79B6B0B7" w14:textId="77777777" w:rsidR="00917D8B" w:rsidRPr="00DB6169" w:rsidRDefault="00917D8B" w:rsidP="00ED3FB1">
            <w:pPr>
              <w:spacing w:after="120"/>
              <w:jc w:val="both"/>
              <w:rPr>
                <w:rFonts w:ascii="Arial" w:hAnsi="Arial" w:cs="Arial"/>
                <w:b/>
                <w:sz w:val="22"/>
                <w:szCs w:val="22"/>
                <w:lang w:val="de-DE"/>
              </w:rPr>
            </w:pPr>
          </w:p>
        </w:tc>
        <w:tc>
          <w:tcPr>
            <w:tcW w:w="2482" w:type="dxa"/>
          </w:tcPr>
          <w:p w14:paraId="70A6643F" w14:textId="77777777" w:rsidR="00917D8B" w:rsidRPr="00DB6169" w:rsidRDefault="00917D8B" w:rsidP="00ED3FB1">
            <w:pPr>
              <w:spacing w:after="120"/>
              <w:jc w:val="both"/>
              <w:rPr>
                <w:rFonts w:ascii="Arial" w:hAnsi="Arial" w:cs="Arial"/>
                <w:b/>
                <w:sz w:val="22"/>
                <w:szCs w:val="22"/>
                <w:lang w:val="de-DE"/>
              </w:rPr>
            </w:pPr>
          </w:p>
        </w:tc>
      </w:tr>
    </w:tbl>
    <w:p w14:paraId="2E394C4F" w14:textId="77777777" w:rsidR="00917D8B" w:rsidRPr="00DB6169" w:rsidRDefault="00917D8B" w:rsidP="00917D8B">
      <w:pPr>
        <w:numPr>
          <w:ilvl w:val="12"/>
          <w:numId w:val="0"/>
        </w:numPr>
        <w:spacing w:after="120"/>
        <w:jc w:val="both"/>
        <w:rPr>
          <w:rFonts w:ascii="Arial" w:hAnsi="Arial" w:cs="Arial"/>
          <w:b/>
          <w:sz w:val="22"/>
          <w:szCs w:val="22"/>
        </w:rPr>
      </w:pPr>
    </w:p>
    <w:p w14:paraId="6731475E" w14:textId="77777777" w:rsidR="00917D8B" w:rsidRPr="00DB6169" w:rsidRDefault="00917D8B" w:rsidP="00917D8B">
      <w:pPr>
        <w:spacing w:after="120"/>
        <w:jc w:val="center"/>
        <w:rPr>
          <w:rFonts w:ascii="Arial" w:hAnsi="Arial" w:cs="Arial"/>
          <w:b/>
          <w:sz w:val="22"/>
          <w:szCs w:val="22"/>
        </w:rPr>
      </w:pPr>
    </w:p>
    <w:p w14:paraId="688BC4BA" w14:textId="77777777" w:rsidR="00917D8B" w:rsidRPr="00DB6169" w:rsidRDefault="00917D8B" w:rsidP="00917D8B">
      <w:pPr>
        <w:spacing w:after="120"/>
        <w:jc w:val="center"/>
        <w:rPr>
          <w:rFonts w:ascii="Arial" w:hAnsi="Arial" w:cs="Arial"/>
          <w:b/>
          <w:sz w:val="22"/>
          <w:szCs w:val="22"/>
        </w:rPr>
      </w:pPr>
      <w:r w:rsidRPr="00DB6169">
        <w:rPr>
          <w:rFonts w:ascii="Arial" w:hAnsi="Arial" w:cs="Arial"/>
          <w:b/>
          <w:sz w:val="22"/>
          <w:szCs w:val="22"/>
        </w:rPr>
        <w:t>OŚWIADCZAM(Y),</w:t>
      </w:r>
    </w:p>
    <w:p w14:paraId="5506FCC5" w14:textId="77777777" w:rsidR="00917D8B" w:rsidRPr="00DB6169" w:rsidRDefault="00917D8B" w:rsidP="00917D8B">
      <w:pPr>
        <w:spacing w:after="120"/>
        <w:jc w:val="center"/>
        <w:rPr>
          <w:rFonts w:ascii="Arial" w:hAnsi="Arial" w:cs="Arial"/>
          <w:b/>
          <w:sz w:val="22"/>
          <w:szCs w:val="22"/>
        </w:rPr>
      </w:pPr>
      <w:r w:rsidRPr="00DB6169">
        <w:rPr>
          <w:rFonts w:ascii="Arial" w:hAnsi="Arial" w:cs="Arial"/>
          <w:b/>
          <w:sz w:val="22"/>
          <w:szCs w:val="22"/>
        </w:rPr>
        <w:t>że osoby, które będą uczestniczyć w wykonywaniu zamówienia na:</w:t>
      </w:r>
    </w:p>
    <w:p w14:paraId="344B9A73" w14:textId="196430B5" w:rsidR="00917D8B" w:rsidRPr="00917D8B" w:rsidRDefault="00917D8B" w:rsidP="00917D8B">
      <w:pPr>
        <w:spacing w:before="120"/>
        <w:jc w:val="center"/>
        <w:rPr>
          <w:rFonts w:ascii="Arial" w:hAnsi="Arial" w:cs="Arial"/>
          <w:b/>
          <w:sz w:val="22"/>
          <w:szCs w:val="22"/>
        </w:rPr>
      </w:pPr>
      <w:r w:rsidRPr="00917D8B">
        <w:rPr>
          <w:rFonts w:ascii="Arial" w:hAnsi="Arial" w:cs="Arial"/>
          <w:b/>
          <w:sz w:val="22"/>
          <w:szCs w:val="22"/>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4BA92DB7" w14:textId="77777777" w:rsidR="00917D8B" w:rsidRDefault="00917D8B" w:rsidP="00917D8B">
      <w:pPr>
        <w:spacing w:after="120"/>
        <w:jc w:val="center"/>
        <w:rPr>
          <w:rFonts w:ascii="Arial" w:hAnsi="Arial" w:cs="Arial"/>
          <w:b/>
          <w:sz w:val="22"/>
          <w:szCs w:val="22"/>
          <w:u w:val="single"/>
        </w:rPr>
      </w:pPr>
    </w:p>
    <w:p w14:paraId="26712038" w14:textId="77777777" w:rsidR="00917D8B" w:rsidRPr="00DB6169" w:rsidRDefault="00917D8B" w:rsidP="00917D8B">
      <w:pPr>
        <w:spacing w:after="120"/>
        <w:jc w:val="center"/>
        <w:rPr>
          <w:rFonts w:ascii="Arial" w:hAnsi="Arial" w:cs="Arial"/>
          <w:b/>
          <w:sz w:val="22"/>
          <w:szCs w:val="22"/>
          <w:u w:val="single"/>
        </w:rPr>
      </w:pPr>
      <w:r w:rsidRPr="00DB6169">
        <w:rPr>
          <w:rFonts w:ascii="Arial" w:hAnsi="Arial" w:cs="Arial"/>
          <w:b/>
          <w:sz w:val="22"/>
          <w:szCs w:val="22"/>
          <w:u w:val="single"/>
        </w:rPr>
        <w:t>posiadają wymagane uprawnienia.</w:t>
      </w:r>
    </w:p>
    <w:p w14:paraId="5CEDD710" w14:textId="77777777" w:rsidR="00917D8B" w:rsidRPr="00DB6169" w:rsidRDefault="00917D8B" w:rsidP="00917D8B">
      <w:pPr>
        <w:spacing w:after="120"/>
        <w:jc w:val="center"/>
        <w:rPr>
          <w:rFonts w:ascii="Arial" w:hAnsi="Arial" w:cs="Arial"/>
          <w:b/>
          <w:sz w:val="22"/>
          <w:szCs w:val="22"/>
        </w:rPr>
      </w:pPr>
    </w:p>
    <w:p w14:paraId="2B606F09" w14:textId="77777777" w:rsidR="00917D8B" w:rsidRPr="00DB6169" w:rsidRDefault="00917D8B" w:rsidP="00917D8B">
      <w:pPr>
        <w:spacing w:after="120"/>
        <w:jc w:val="both"/>
        <w:rPr>
          <w:rFonts w:ascii="Arial" w:hAnsi="Arial" w:cs="Arial"/>
          <w:b/>
          <w:sz w:val="22"/>
          <w:szCs w:val="22"/>
        </w:rPr>
      </w:pPr>
      <w:r w:rsidRPr="00DB6169">
        <w:rPr>
          <w:rFonts w:ascii="Arial" w:hAnsi="Arial" w:cs="Arial"/>
          <w:b/>
          <w:sz w:val="22"/>
          <w:szCs w:val="22"/>
        </w:rPr>
        <w:t>PODPIS(Y):</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2126"/>
        <w:gridCol w:w="2126"/>
        <w:gridCol w:w="1559"/>
        <w:gridCol w:w="1395"/>
      </w:tblGrid>
      <w:tr w:rsidR="00917D8B" w:rsidRPr="00DB6169" w14:paraId="6054D4E5" w14:textId="77777777" w:rsidTr="00ED3FB1">
        <w:tc>
          <w:tcPr>
            <w:tcW w:w="709" w:type="dxa"/>
            <w:tcBorders>
              <w:top w:val="single" w:sz="4" w:space="0" w:color="auto"/>
              <w:left w:val="single" w:sz="4" w:space="0" w:color="auto"/>
              <w:bottom w:val="single" w:sz="4" w:space="0" w:color="auto"/>
              <w:right w:val="single" w:sz="4" w:space="0" w:color="auto"/>
            </w:tcBorders>
            <w:vAlign w:val="center"/>
          </w:tcPr>
          <w:p w14:paraId="2D90672A"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L.p.</w:t>
            </w:r>
          </w:p>
        </w:tc>
        <w:tc>
          <w:tcPr>
            <w:tcW w:w="1985" w:type="dxa"/>
            <w:tcBorders>
              <w:top w:val="single" w:sz="4" w:space="0" w:color="auto"/>
              <w:left w:val="single" w:sz="4" w:space="0" w:color="auto"/>
              <w:bottom w:val="single" w:sz="4" w:space="0" w:color="auto"/>
              <w:right w:val="single" w:sz="4" w:space="0" w:color="auto"/>
            </w:tcBorders>
            <w:vAlign w:val="center"/>
          </w:tcPr>
          <w:p w14:paraId="17D28742"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Nazwa(y)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029BB005"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Nazwisko i imię osoby (osób) upoważnionej(ych) do podpisania niniejszej oferty w imieniu Wykonawcy(ów)</w:t>
            </w:r>
          </w:p>
        </w:tc>
        <w:tc>
          <w:tcPr>
            <w:tcW w:w="2126" w:type="dxa"/>
            <w:tcBorders>
              <w:top w:val="single" w:sz="4" w:space="0" w:color="auto"/>
              <w:left w:val="single" w:sz="4" w:space="0" w:color="auto"/>
              <w:bottom w:val="single" w:sz="4" w:space="0" w:color="auto"/>
              <w:right w:val="single" w:sz="4" w:space="0" w:color="auto"/>
            </w:tcBorders>
            <w:vAlign w:val="center"/>
          </w:tcPr>
          <w:p w14:paraId="29BC5668"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Podpis(y) osoby(osób) upoważnionej(ych) do podpisania niniejszej oferty w imieniu Wykonawcy(ów)</w:t>
            </w:r>
          </w:p>
        </w:tc>
        <w:tc>
          <w:tcPr>
            <w:tcW w:w="1559" w:type="dxa"/>
            <w:tcBorders>
              <w:top w:val="single" w:sz="4" w:space="0" w:color="auto"/>
              <w:left w:val="single" w:sz="4" w:space="0" w:color="auto"/>
              <w:bottom w:val="single" w:sz="4" w:space="0" w:color="auto"/>
              <w:right w:val="single" w:sz="4" w:space="0" w:color="auto"/>
            </w:tcBorders>
            <w:vAlign w:val="center"/>
          </w:tcPr>
          <w:p w14:paraId="394B9C2A"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Pieczęć(cie) Wykonawcy(ów)</w:t>
            </w:r>
          </w:p>
        </w:tc>
        <w:tc>
          <w:tcPr>
            <w:tcW w:w="1395" w:type="dxa"/>
            <w:tcBorders>
              <w:top w:val="single" w:sz="4" w:space="0" w:color="auto"/>
              <w:left w:val="single" w:sz="4" w:space="0" w:color="auto"/>
              <w:bottom w:val="single" w:sz="4" w:space="0" w:color="auto"/>
              <w:right w:val="single" w:sz="4" w:space="0" w:color="auto"/>
            </w:tcBorders>
            <w:vAlign w:val="center"/>
          </w:tcPr>
          <w:p w14:paraId="24B2D392"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Miejscowość</w:t>
            </w:r>
          </w:p>
          <w:p w14:paraId="7B6B597C" w14:textId="77777777" w:rsidR="00917D8B" w:rsidRPr="00DB6169" w:rsidRDefault="00917D8B" w:rsidP="00ED3FB1">
            <w:pPr>
              <w:spacing w:after="120"/>
              <w:jc w:val="center"/>
              <w:rPr>
                <w:rFonts w:ascii="Arial" w:hAnsi="Arial" w:cs="Arial"/>
                <w:b/>
                <w:sz w:val="16"/>
                <w:szCs w:val="16"/>
              </w:rPr>
            </w:pPr>
            <w:r w:rsidRPr="00DB6169">
              <w:rPr>
                <w:rFonts w:ascii="Arial" w:hAnsi="Arial" w:cs="Arial"/>
                <w:b/>
                <w:sz w:val="16"/>
                <w:szCs w:val="16"/>
              </w:rPr>
              <w:t>i data</w:t>
            </w:r>
          </w:p>
        </w:tc>
      </w:tr>
      <w:tr w:rsidR="00917D8B" w:rsidRPr="00DB6169" w14:paraId="56AC7382" w14:textId="77777777" w:rsidTr="00ED3FB1">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1782FEE" w14:textId="77777777" w:rsidR="00917D8B" w:rsidRPr="00DB6169" w:rsidRDefault="00917D8B" w:rsidP="00ED3FB1">
            <w:pPr>
              <w:spacing w:after="120"/>
              <w:jc w:val="both"/>
              <w:rPr>
                <w:rFonts w:ascii="Arial" w:hAnsi="Arial" w:cs="Arial"/>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AD39606" w14:textId="77777777" w:rsidR="00917D8B" w:rsidRPr="00DB6169" w:rsidRDefault="00917D8B" w:rsidP="00ED3FB1">
            <w:pPr>
              <w:spacing w:after="120"/>
              <w:jc w:val="both"/>
              <w:rPr>
                <w:rFonts w:ascii="Arial" w:hAnsi="Arial" w:cs="Arial"/>
                <w:b/>
                <w:sz w:val="22"/>
                <w:szCs w:val="22"/>
              </w:rPr>
            </w:pPr>
          </w:p>
          <w:p w14:paraId="522F58D8" w14:textId="77777777" w:rsidR="00917D8B" w:rsidRPr="00DB6169" w:rsidRDefault="00917D8B"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D702943" w14:textId="77777777" w:rsidR="00917D8B" w:rsidRPr="00DB6169" w:rsidRDefault="00917D8B"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2EBE487" w14:textId="77777777" w:rsidR="00917D8B" w:rsidRPr="00DB6169" w:rsidRDefault="00917D8B" w:rsidP="00ED3FB1">
            <w:pPr>
              <w:spacing w:after="120"/>
              <w:jc w:val="both"/>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EAAEC2E" w14:textId="77777777" w:rsidR="00917D8B" w:rsidRPr="00DB6169" w:rsidRDefault="00917D8B" w:rsidP="00ED3FB1">
            <w:pPr>
              <w:spacing w:after="120"/>
              <w:jc w:val="both"/>
              <w:rPr>
                <w:rFonts w:ascii="Arial" w:hAnsi="Arial" w:cs="Arial"/>
                <w:b/>
                <w:sz w:val="22"/>
                <w:szCs w:val="22"/>
              </w:rPr>
            </w:pPr>
          </w:p>
        </w:tc>
        <w:tc>
          <w:tcPr>
            <w:tcW w:w="1395" w:type="dxa"/>
            <w:tcBorders>
              <w:top w:val="single" w:sz="4" w:space="0" w:color="auto"/>
              <w:left w:val="single" w:sz="4" w:space="0" w:color="auto"/>
              <w:bottom w:val="single" w:sz="4" w:space="0" w:color="auto"/>
              <w:right w:val="single" w:sz="4" w:space="0" w:color="auto"/>
            </w:tcBorders>
            <w:vAlign w:val="center"/>
          </w:tcPr>
          <w:p w14:paraId="3E337215" w14:textId="77777777" w:rsidR="00917D8B" w:rsidRPr="00DB6169" w:rsidRDefault="00917D8B" w:rsidP="00ED3FB1">
            <w:pPr>
              <w:spacing w:after="120"/>
              <w:jc w:val="both"/>
              <w:rPr>
                <w:rFonts w:ascii="Arial" w:hAnsi="Arial" w:cs="Arial"/>
                <w:b/>
                <w:sz w:val="22"/>
                <w:szCs w:val="22"/>
              </w:rPr>
            </w:pPr>
          </w:p>
        </w:tc>
      </w:tr>
      <w:tr w:rsidR="00917D8B" w:rsidRPr="00DB6169" w14:paraId="28814D0D" w14:textId="77777777" w:rsidTr="00ED3FB1">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0D820F0" w14:textId="77777777" w:rsidR="00917D8B" w:rsidRPr="00DB6169" w:rsidRDefault="00917D8B" w:rsidP="00ED3FB1">
            <w:pPr>
              <w:spacing w:after="120"/>
              <w:jc w:val="both"/>
              <w:rPr>
                <w:rFonts w:ascii="Arial" w:hAnsi="Arial" w:cs="Arial"/>
                <w:b/>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E746170" w14:textId="77777777" w:rsidR="00917D8B" w:rsidRPr="00DB6169" w:rsidRDefault="00917D8B" w:rsidP="00ED3FB1">
            <w:pPr>
              <w:spacing w:after="120"/>
              <w:jc w:val="both"/>
              <w:rPr>
                <w:rFonts w:ascii="Arial" w:hAnsi="Arial" w:cs="Arial"/>
                <w:b/>
                <w:sz w:val="22"/>
                <w:szCs w:val="22"/>
              </w:rPr>
            </w:pPr>
          </w:p>
          <w:p w14:paraId="01CB061E" w14:textId="77777777" w:rsidR="00917D8B" w:rsidRPr="00DB6169" w:rsidRDefault="00917D8B"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4B66D43" w14:textId="77777777" w:rsidR="00917D8B" w:rsidRPr="00DB6169" w:rsidRDefault="00917D8B" w:rsidP="00ED3FB1">
            <w:pPr>
              <w:spacing w:after="120"/>
              <w:jc w:val="both"/>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58A7E4E" w14:textId="77777777" w:rsidR="00917D8B" w:rsidRPr="00DB6169" w:rsidRDefault="00917D8B" w:rsidP="00ED3FB1">
            <w:pPr>
              <w:spacing w:after="120"/>
              <w:jc w:val="both"/>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D1C5472" w14:textId="77777777" w:rsidR="00917D8B" w:rsidRPr="00DB6169" w:rsidRDefault="00917D8B" w:rsidP="00ED3FB1">
            <w:pPr>
              <w:spacing w:after="120"/>
              <w:jc w:val="both"/>
              <w:rPr>
                <w:rFonts w:ascii="Arial" w:hAnsi="Arial" w:cs="Arial"/>
                <w:b/>
                <w:sz w:val="22"/>
                <w:szCs w:val="22"/>
              </w:rPr>
            </w:pPr>
          </w:p>
        </w:tc>
        <w:tc>
          <w:tcPr>
            <w:tcW w:w="1395" w:type="dxa"/>
            <w:tcBorders>
              <w:top w:val="single" w:sz="4" w:space="0" w:color="auto"/>
              <w:left w:val="single" w:sz="4" w:space="0" w:color="auto"/>
              <w:bottom w:val="single" w:sz="4" w:space="0" w:color="auto"/>
              <w:right w:val="single" w:sz="4" w:space="0" w:color="auto"/>
            </w:tcBorders>
            <w:vAlign w:val="center"/>
          </w:tcPr>
          <w:p w14:paraId="72E078A5" w14:textId="77777777" w:rsidR="00917D8B" w:rsidRPr="00DB6169" w:rsidRDefault="00917D8B" w:rsidP="00ED3FB1">
            <w:pPr>
              <w:spacing w:after="120"/>
              <w:jc w:val="both"/>
              <w:rPr>
                <w:rFonts w:ascii="Arial" w:hAnsi="Arial" w:cs="Arial"/>
                <w:b/>
                <w:sz w:val="22"/>
                <w:szCs w:val="22"/>
              </w:rPr>
            </w:pPr>
          </w:p>
        </w:tc>
      </w:tr>
    </w:tbl>
    <w:p w14:paraId="0375AFFD" w14:textId="77777777" w:rsidR="00917D8B" w:rsidRPr="00DB6169" w:rsidRDefault="00917D8B" w:rsidP="00917D8B">
      <w:pPr>
        <w:spacing w:after="120"/>
        <w:jc w:val="both"/>
        <w:rPr>
          <w:rFonts w:ascii="Arial" w:hAnsi="Arial" w:cs="Arial"/>
          <w:b/>
          <w:sz w:val="22"/>
          <w:szCs w:val="22"/>
        </w:rPr>
      </w:pPr>
    </w:p>
    <w:p w14:paraId="06DB2E34" w14:textId="77777777" w:rsidR="00917D8B" w:rsidRDefault="00917D8B">
      <w:pPr>
        <w:suppressAutoHyphens w:val="0"/>
        <w:rPr>
          <w:rFonts w:ascii="Arial" w:hAnsi="Arial" w:cs="Arial"/>
          <w:b/>
          <w:bCs/>
          <w:color w:val="FF0000"/>
          <w:sz w:val="22"/>
          <w:szCs w:val="22"/>
          <w:lang w:eastAsia="pl-PL"/>
        </w:rPr>
      </w:pPr>
    </w:p>
    <w:p w14:paraId="7669BCBA" w14:textId="7F2D45C9" w:rsidR="00455DA6" w:rsidRPr="00680CEA" w:rsidRDefault="00455DA6" w:rsidP="00455DA6">
      <w:pPr>
        <w:pStyle w:val="StylNagwek4Zlewej0cmPierwszywiersz0cm"/>
        <w:jc w:val="right"/>
        <w:rPr>
          <w:rFonts w:cs="Arial"/>
          <w:sz w:val="22"/>
          <w:szCs w:val="22"/>
        </w:rPr>
      </w:pPr>
      <w:r w:rsidRPr="00680CEA">
        <w:rPr>
          <w:rFonts w:cs="Arial"/>
          <w:sz w:val="22"/>
          <w:szCs w:val="22"/>
        </w:rPr>
        <w:lastRenderedPageBreak/>
        <w:t>Załącznik n</w:t>
      </w:r>
      <w:r w:rsidR="007720F5" w:rsidRPr="00680CEA">
        <w:rPr>
          <w:rFonts w:cs="Arial"/>
          <w:sz w:val="22"/>
          <w:szCs w:val="22"/>
        </w:rPr>
        <w:t>r 4</w:t>
      </w:r>
      <w:r w:rsidRPr="00680CEA">
        <w:rPr>
          <w:rFonts w:cs="Arial"/>
          <w:sz w:val="22"/>
          <w:szCs w:val="22"/>
        </w:rPr>
        <w:t xml:space="preserve"> do </w:t>
      </w:r>
      <w:r w:rsidR="00882F8D" w:rsidRPr="00680CEA">
        <w:rPr>
          <w:rFonts w:cs="Arial"/>
          <w:sz w:val="22"/>
          <w:szCs w:val="22"/>
        </w:rPr>
        <w:t>IDW</w:t>
      </w:r>
    </w:p>
    <w:p w14:paraId="517A2AA6" w14:textId="77777777" w:rsidR="00455DA6" w:rsidRPr="00790B0B" w:rsidRDefault="00455DA6" w:rsidP="00455DA6">
      <w:pPr>
        <w:numPr>
          <w:ilvl w:val="12"/>
          <w:numId w:val="0"/>
        </w:numPr>
        <w:rPr>
          <w:rFonts w:ascii="Arial" w:hAnsi="Arial" w:cs="Arial"/>
          <w:b/>
          <w:bCs/>
          <w:sz w:val="22"/>
          <w:szCs w:val="22"/>
          <w:lang w:eastAsia="pl-PL"/>
        </w:rPr>
      </w:pPr>
    </w:p>
    <w:p w14:paraId="530F39E6" w14:textId="77777777" w:rsidR="00882F8D" w:rsidRPr="00790B0B" w:rsidRDefault="00882F8D" w:rsidP="00455DA6">
      <w:pPr>
        <w:numPr>
          <w:ilvl w:val="12"/>
          <w:numId w:val="0"/>
        </w:numPr>
        <w:jc w:val="center"/>
        <w:rPr>
          <w:rFonts w:ascii="Arial" w:hAnsi="Arial" w:cs="Arial"/>
          <w:b/>
          <w:sz w:val="22"/>
          <w:szCs w:val="22"/>
        </w:rPr>
      </w:pPr>
    </w:p>
    <w:p w14:paraId="56C2FE8A" w14:textId="1E8D24B4" w:rsidR="00455DA6" w:rsidRPr="00790B0B" w:rsidRDefault="00137F91" w:rsidP="00455DA6">
      <w:pPr>
        <w:numPr>
          <w:ilvl w:val="12"/>
          <w:numId w:val="0"/>
        </w:numPr>
        <w:jc w:val="center"/>
        <w:rPr>
          <w:rFonts w:ascii="Arial" w:hAnsi="Arial" w:cs="Arial"/>
          <w:b/>
          <w:sz w:val="22"/>
          <w:szCs w:val="22"/>
        </w:rPr>
      </w:pPr>
      <w:r w:rsidRPr="00790B0B">
        <w:rPr>
          <w:rFonts w:ascii="Arial" w:hAnsi="Arial" w:cs="Arial"/>
          <w:b/>
          <w:sz w:val="22"/>
          <w:szCs w:val="22"/>
        </w:rPr>
        <w:t>WYKAZ</w:t>
      </w:r>
      <w:r w:rsidR="00882F8D" w:rsidRPr="00790B0B">
        <w:rPr>
          <w:rFonts w:ascii="Arial" w:hAnsi="Arial" w:cs="Arial"/>
          <w:b/>
          <w:sz w:val="22"/>
          <w:szCs w:val="22"/>
        </w:rPr>
        <w:t xml:space="preserve"> WYKONANYCH USŁUG</w:t>
      </w:r>
    </w:p>
    <w:p w14:paraId="0A7C136E" w14:textId="77777777" w:rsidR="00455DA6" w:rsidRDefault="00455DA6" w:rsidP="00455DA6">
      <w:pPr>
        <w:numPr>
          <w:ilvl w:val="12"/>
          <w:numId w:val="0"/>
        </w:numPr>
        <w:rPr>
          <w:rFonts w:ascii="Arial" w:hAnsi="Arial" w:cs="Arial"/>
          <w:b/>
          <w:sz w:val="22"/>
          <w:szCs w:val="22"/>
        </w:rPr>
      </w:pPr>
    </w:p>
    <w:p w14:paraId="510FDF88" w14:textId="7F735443" w:rsidR="009267E7" w:rsidRPr="009267E7" w:rsidRDefault="009267E7" w:rsidP="009267E7">
      <w:pPr>
        <w:spacing w:before="120"/>
        <w:jc w:val="center"/>
        <w:rPr>
          <w:rFonts w:ascii="Arial" w:hAnsi="Arial" w:cs="Arial"/>
          <w:b/>
          <w:sz w:val="22"/>
          <w:szCs w:val="22"/>
        </w:rPr>
      </w:pPr>
      <w:r w:rsidRPr="009267E7">
        <w:rPr>
          <w:rFonts w:ascii="Arial" w:hAnsi="Arial" w:cs="Arial"/>
          <w:b/>
          <w:sz w:val="22"/>
          <w:szCs w:val="22"/>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5FEAE2E9" w14:textId="77777777" w:rsidR="009267E7" w:rsidRPr="00790B0B" w:rsidRDefault="009267E7" w:rsidP="00455DA6">
      <w:pPr>
        <w:numPr>
          <w:ilvl w:val="12"/>
          <w:numId w:val="0"/>
        </w:numPr>
        <w:rPr>
          <w:rFonts w:ascii="Arial" w:hAnsi="Arial" w:cs="Arial"/>
          <w:b/>
          <w:sz w:val="22"/>
          <w:szCs w:val="22"/>
        </w:rPr>
      </w:pPr>
    </w:p>
    <w:tbl>
      <w:tblPr>
        <w:tblW w:w="9426" w:type="dxa"/>
        <w:tblLayout w:type="fixed"/>
        <w:tblCellMar>
          <w:left w:w="70" w:type="dxa"/>
          <w:right w:w="70" w:type="dxa"/>
        </w:tblCellMar>
        <w:tblLook w:val="0000" w:firstRow="0" w:lastRow="0" w:firstColumn="0" w:lastColumn="0" w:noHBand="0" w:noVBand="0"/>
      </w:tblPr>
      <w:tblGrid>
        <w:gridCol w:w="6370"/>
        <w:gridCol w:w="3056"/>
      </w:tblGrid>
      <w:tr w:rsidR="009267E7" w:rsidRPr="009267E7" w14:paraId="5850F57F" w14:textId="77777777" w:rsidTr="009267E7">
        <w:trPr>
          <w:trHeight w:val="80"/>
        </w:trPr>
        <w:tc>
          <w:tcPr>
            <w:tcW w:w="6370" w:type="dxa"/>
          </w:tcPr>
          <w:p w14:paraId="401CED4F" w14:textId="77777777" w:rsidR="00455DA6" w:rsidRPr="00115D15" w:rsidRDefault="00455DA6" w:rsidP="00864949">
            <w:pPr>
              <w:numPr>
                <w:ilvl w:val="12"/>
                <w:numId w:val="0"/>
              </w:numPr>
              <w:rPr>
                <w:rFonts w:ascii="Arial" w:hAnsi="Arial" w:cs="Arial"/>
                <w:b/>
                <w:sz w:val="22"/>
                <w:szCs w:val="22"/>
              </w:rPr>
            </w:pPr>
            <w:r w:rsidRPr="00115D15">
              <w:rPr>
                <w:rFonts w:ascii="Arial" w:hAnsi="Arial" w:cs="Arial"/>
                <w:b/>
                <w:sz w:val="22"/>
                <w:szCs w:val="22"/>
              </w:rPr>
              <w:t xml:space="preserve">Nr referencyjny nadany sprawie przez Zamawiającego </w:t>
            </w:r>
          </w:p>
        </w:tc>
        <w:tc>
          <w:tcPr>
            <w:tcW w:w="3056" w:type="dxa"/>
          </w:tcPr>
          <w:p w14:paraId="23A05105" w14:textId="7C90A729" w:rsidR="00455DA6" w:rsidRPr="00115D15" w:rsidRDefault="00115D15" w:rsidP="009267E7">
            <w:pPr>
              <w:numPr>
                <w:ilvl w:val="12"/>
                <w:numId w:val="0"/>
              </w:numPr>
              <w:jc w:val="right"/>
              <w:rPr>
                <w:rFonts w:ascii="Arial" w:hAnsi="Arial" w:cs="Arial"/>
                <w:b/>
                <w:i/>
                <w:sz w:val="22"/>
                <w:szCs w:val="22"/>
              </w:rPr>
            </w:pPr>
            <w:r w:rsidRPr="00115D15">
              <w:rPr>
                <w:rFonts w:ascii="Arial" w:hAnsi="Arial" w:cs="Arial"/>
                <w:b/>
                <w:bCs/>
                <w:sz w:val="22"/>
                <w:szCs w:val="22"/>
              </w:rPr>
              <w:t>1</w:t>
            </w:r>
            <w:r w:rsidR="00680CEA" w:rsidRPr="00115D15">
              <w:rPr>
                <w:rFonts w:ascii="Arial" w:hAnsi="Arial" w:cs="Arial"/>
                <w:b/>
                <w:bCs/>
                <w:sz w:val="22"/>
                <w:szCs w:val="22"/>
              </w:rPr>
              <w:t>/2018</w:t>
            </w:r>
          </w:p>
        </w:tc>
      </w:tr>
    </w:tbl>
    <w:p w14:paraId="0B84F439" w14:textId="77777777" w:rsidR="00455DA6" w:rsidRDefault="00455DA6" w:rsidP="004F751A">
      <w:pPr>
        <w:spacing w:before="120"/>
        <w:jc w:val="both"/>
        <w:rPr>
          <w:rFonts w:ascii="Arial" w:hAnsi="Arial" w:cs="Arial"/>
          <w:bCs/>
          <w:sz w:val="10"/>
          <w:szCs w:val="10"/>
        </w:rPr>
      </w:pPr>
    </w:p>
    <w:p w14:paraId="0B640D6D" w14:textId="4747440D" w:rsidR="00455DA6" w:rsidRPr="009267E7" w:rsidRDefault="003B224C" w:rsidP="009A733C">
      <w:pPr>
        <w:pStyle w:val="Akapitzlist"/>
        <w:numPr>
          <w:ilvl w:val="0"/>
          <w:numId w:val="15"/>
        </w:numPr>
        <w:ind w:left="426"/>
        <w:rPr>
          <w:rFonts w:ascii="Arial" w:hAnsi="Arial" w:cs="Arial"/>
          <w:b/>
          <w:sz w:val="22"/>
          <w:szCs w:val="22"/>
        </w:rPr>
      </w:pPr>
      <w:r w:rsidRPr="009267E7">
        <w:rPr>
          <w:rFonts w:ascii="Arial" w:hAnsi="Arial" w:cs="Arial"/>
          <w:b/>
          <w:sz w:val="22"/>
          <w:szCs w:val="22"/>
        </w:rPr>
        <w:t>ZAMAWIAJĄCY:</w:t>
      </w:r>
    </w:p>
    <w:p w14:paraId="06DB757E" w14:textId="77777777" w:rsidR="009267E7" w:rsidRPr="009267E7" w:rsidRDefault="009267E7" w:rsidP="009267E7">
      <w:pPr>
        <w:pStyle w:val="Akapitzlist"/>
        <w:widowControl w:val="0"/>
        <w:rPr>
          <w:rFonts w:ascii="Arial" w:hAnsi="Arial" w:cs="Arial"/>
          <w:b/>
          <w:sz w:val="22"/>
          <w:szCs w:val="22"/>
        </w:rPr>
      </w:pPr>
      <w:r w:rsidRPr="009267E7">
        <w:rPr>
          <w:rFonts w:ascii="Arial" w:hAnsi="Arial" w:cs="Arial"/>
          <w:b/>
          <w:sz w:val="22"/>
          <w:szCs w:val="22"/>
        </w:rPr>
        <w:t>Zakład Komunalny w Kleszczewie Sp. z o.o.</w:t>
      </w:r>
    </w:p>
    <w:p w14:paraId="2C371234" w14:textId="07C226FF" w:rsidR="009267E7" w:rsidRPr="009267E7" w:rsidRDefault="00D21F06" w:rsidP="009267E7">
      <w:pPr>
        <w:pStyle w:val="Akapitzlist"/>
        <w:widowControl w:val="0"/>
        <w:rPr>
          <w:rFonts w:ascii="Arial" w:hAnsi="Arial" w:cs="Arial"/>
        </w:rPr>
      </w:pPr>
      <w:r>
        <w:rPr>
          <w:rFonts w:ascii="Arial" w:hAnsi="Arial" w:cs="Arial"/>
        </w:rPr>
        <w:t>u</w:t>
      </w:r>
      <w:r w:rsidR="009267E7" w:rsidRPr="009267E7">
        <w:rPr>
          <w:rFonts w:ascii="Arial" w:hAnsi="Arial" w:cs="Arial"/>
        </w:rPr>
        <w:t>l. Sportowa 3</w:t>
      </w:r>
    </w:p>
    <w:p w14:paraId="6D0DD8E9" w14:textId="57C22DE8" w:rsidR="009267E7" w:rsidRPr="009267E7" w:rsidRDefault="009267E7" w:rsidP="009267E7">
      <w:pPr>
        <w:pStyle w:val="Akapitzlist"/>
        <w:rPr>
          <w:rFonts w:ascii="Arial" w:hAnsi="Arial" w:cs="Arial"/>
          <w:b/>
          <w:sz w:val="22"/>
          <w:szCs w:val="22"/>
        </w:rPr>
      </w:pPr>
      <w:r>
        <w:rPr>
          <w:rFonts w:ascii="Arial" w:hAnsi="Arial" w:cs="Arial"/>
        </w:rPr>
        <w:t>63-005 Kleszczewo</w:t>
      </w:r>
    </w:p>
    <w:p w14:paraId="488BC862" w14:textId="77777777" w:rsidR="00455DA6" w:rsidRPr="00AE3157" w:rsidRDefault="00455DA6" w:rsidP="00455DA6">
      <w:pPr>
        <w:rPr>
          <w:rFonts w:ascii="Arial" w:hAnsi="Arial" w:cs="Arial"/>
          <w:sz w:val="10"/>
          <w:szCs w:val="10"/>
        </w:rPr>
      </w:pPr>
    </w:p>
    <w:p w14:paraId="359320F5" w14:textId="77777777" w:rsidR="00455DA6" w:rsidRPr="00E31525" w:rsidRDefault="00455DA6" w:rsidP="00455DA6">
      <w:pPr>
        <w:pStyle w:val="Tekstpodstawowy2"/>
        <w:rPr>
          <w:b/>
          <w:sz w:val="22"/>
          <w:szCs w:val="22"/>
        </w:rPr>
      </w:pPr>
      <w:r w:rsidRPr="00E31525">
        <w:rPr>
          <w:b/>
          <w:sz w:val="22"/>
          <w:szCs w:val="22"/>
        </w:rPr>
        <w:t>2. WYKONAWCA:</w:t>
      </w:r>
    </w:p>
    <w:p w14:paraId="68642A2C" w14:textId="77777777" w:rsidR="00455DA6" w:rsidRPr="00E630BC" w:rsidRDefault="00455DA6" w:rsidP="00455DA6">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951"/>
        <w:gridCol w:w="2482"/>
      </w:tblGrid>
      <w:tr w:rsidR="00455DA6" w:rsidRPr="00E31525" w14:paraId="22DC3734" w14:textId="77777777" w:rsidTr="00864949">
        <w:trPr>
          <w:cantSplit/>
        </w:trPr>
        <w:tc>
          <w:tcPr>
            <w:tcW w:w="779" w:type="dxa"/>
          </w:tcPr>
          <w:p w14:paraId="65B2CBA6" w14:textId="77777777" w:rsidR="00455DA6" w:rsidRPr="00E31525" w:rsidRDefault="00455DA6" w:rsidP="00864949">
            <w:pPr>
              <w:rPr>
                <w:rFonts w:ascii="Arial" w:hAnsi="Arial" w:cs="Arial"/>
                <w:b/>
                <w:sz w:val="22"/>
                <w:szCs w:val="22"/>
              </w:rPr>
            </w:pPr>
            <w:r w:rsidRPr="00E31525">
              <w:rPr>
                <w:rFonts w:ascii="Arial" w:hAnsi="Arial" w:cs="Arial"/>
                <w:b/>
                <w:sz w:val="22"/>
                <w:szCs w:val="22"/>
              </w:rPr>
              <w:t>L.p.</w:t>
            </w:r>
          </w:p>
        </w:tc>
        <w:tc>
          <w:tcPr>
            <w:tcW w:w="5951" w:type="dxa"/>
          </w:tcPr>
          <w:p w14:paraId="173B8E34" w14:textId="77777777" w:rsidR="00455DA6" w:rsidRPr="00E31525" w:rsidRDefault="00455DA6" w:rsidP="00864949">
            <w:pPr>
              <w:ind w:hanging="43"/>
              <w:jc w:val="center"/>
              <w:rPr>
                <w:rFonts w:ascii="Arial" w:hAnsi="Arial" w:cs="Arial"/>
                <w:b/>
                <w:sz w:val="22"/>
                <w:szCs w:val="22"/>
              </w:rPr>
            </w:pPr>
            <w:r w:rsidRPr="00E31525">
              <w:rPr>
                <w:rFonts w:ascii="Arial" w:hAnsi="Arial" w:cs="Arial"/>
                <w:b/>
                <w:sz w:val="22"/>
                <w:szCs w:val="22"/>
              </w:rPr>
              <w:t>Nazwa(y) Wykonawcy(ów)</w:t>
            </w:r>
          </w:p>
        </w:tc>
        <w:tc>
          <w:tcPr>
            <w:tcW w:w="2482" w:type="dxa"/>
          </w:tcPr>
          <w:p w14:paraId="62CB0DC5" w14:textId="77777777" w:rsidR="00455DA6" w:rsidRPr="00E31525" w:rsidRDefault="00455DA6" w:rsidP="00864949">
            <w:pPr>
              <w:ind w:hanging="43"/>
              <w:jc w:val="center"/>
              <w:rPr>
                <w:rFonts w:ascii="Arial" w:hAnsi="Arial" w:cs="Arial"/>
                <w:b/>
                <w:sz w:val="22"/>
                <w:szCs w:val="22"/>
              </w:rPr>
            </w:pPr>
            <w:r w:rsidRPr="00E31525">
              <w:rPr>
                <w:rFonts w:ascii="Arial" w:hAnsi="Arial" w:cs="Arial"/>
                <w:b/>
                <w:sz w:val="22"/>
                <w:szCs w:val="22"/>
              </w:rPr>
              <w:t>Adres(y) Wykonawcy(ów)</w:t>
            </w:r>
          </w:p>
        </w:tc>
      </w:tr>
      <w:tr w:rsidR="00455DA6" w:rsidRPr="00E31525" w14:paraId="490FD856" w14:textId="77777777" w:rsidTr="00864949">
        <w:trPr>
          <w:cantSplit/>
        </w:trPr>
        <w:tc>
          <w:tcPr>
            <w:tcW w:w="779" w:type="dxa"/>
          </w:tcPr>
          <w:p w14:paraId="753E8A4C" w14:textId="77777777" w:rsidR="00455DA6" w:rsidRPr="00E31525" w:rsidRDefault="00455DA6" w:rsidP="00864949">
            <w:pPr>
              <w:rPr>
                <w:rFonts w:ascii="Arial" w:hAnsi="Arial" w:cs="Arial"/>
                <w:b/>
                <w:sz w:val="22"/>
                <w:szCs w:val="22"/>
              </w:rPr>
            </w:pPr>
          </w:p>
        </w:tc>
        <w:tc>
          <w:tcPr>
            <w:tcW w:w="5951" w:type="dxa"/>
          </w:tcPr>
          <w:p w14:paraId="7B4C7F97" w14:textId="77777777" w:rsidR="00455DA6" w:rsidRPr="00E31525" w:rsidRDefault="00455DA6" w:rsidP="00864949">
            <w:pPr>
              <w:rPr>
                <w:rFonts w:ascii="Arial" w:hAnsi="Arial" w:cs="Arial"/>
                <w:b/>
                <w:sz w:val="22"/>
                <w:szCs w:val="22"/>
              </w:rPr>
            </w:pPr>
          </w:p>
        </w:tc>
        <w:tc>
          <w:tcPr>
            <w:tcW w:w="2482" w:type="dxa"/>
          </w:tcPr>
          <w:p w14:paraId="40C7B8F8" w14:textId="77777777" w:rsidR="00455DA6" w:rsidRPr="00E31525" w:rsidRDefault="00455DA6" w:rsidP="00864949">
            <w:pPr>
              <w:rPr>
                <w:rFonts w:ascii="Arial" w:hAnsi="Arial" w:cs="Arial"/>
                <w:b/>
                <w:sz w:val="22"/>
                <w:szCs w:val="22"/>
              </w:rPr>
            </w:pPr>
          </w:p>
        </w:tc>
      </w:tr>
      <w:tr w:rsidR="00455DA6" w:rsidRPr="00E31525" w14:paraId="46FE840D" w14:textId="77777777" w:rsidTr="00864949">
        <w:trPr>
          <w:cantSplit/>
        </w:trPr>
        <w:tc>
          <w:tcPr>
            <w:tcW w:w="779" w:type="dxa"/>
          </w:tcPr>
          <w:p w14:paraId="7FEB37B3" w14:textId="77777777" w:rsidR="00455DA6" w:rsidRPr="00E31525" w:rsidRDefault="00455DA6" w:rsidP="00864949">
            <w:pPr>
              <w:rPr>
                <w:rFonts w:ascii="Arial" w:hAnsi="Arial" w:cs="Arial"/>
                <w:b/>
                <w:sz w:val="22"/>
                <w:szCs w:val="22"/>
              </w:rPr>
            </w:pPr>
          </w:p>
        </w:tc>
        <w:tc>
          <w:tcPr>
            <w:tcW w:w="5951" w:type="dxa"/>
          </w:tcPr>
          <w:p w14:paraId="7DC4D3C5" w14:textId="77777777" w:rsidR="00455DA6" w:rsidRPr="00E31525" w:rsidRDefault="00455DA6" w:rsidP="00864949">
            <w:pPr>
              <w:rPr>
                <w:rFonts w:ascii="Arial" w:hAnsi="Arial" w:cs="Arial"/>
                <w:b/>
                <w:sz w:val="22"/>
                <w:szCs w:val="22"/>
              </w:rPr>
            </w:pPr>
          </w:p>
        </w:tc>
        <w:tc>
          <w:tcPr>
            <w:tcW w:w="2482" w:type="dxa"/>
          </w:tcPr>
          <w:p w14:paraId="02FD359D" w14:textId="77777777" w:rsidR="00455DA6" w:rsidRPr="00E31525" w:rsidRDefault="00455DA6" w:rsidP="00864949">
            <w:pPr>
              <w:rPr>
                <w:rFonts w:ascii="Arial" w:hAnsi="Arial" w:cs="Arial"/>
                <w:b/>
                <w:sz w:val="22"/>
                <w:szCs w:val="22"/>
              </w:rPr>
            </w:pPr>
          </w:p>
        </w:tc>
      </w:tr>
    </w:tbl>
    <w:p w14:paraId="2D1CD386" w14:textId="77777777" w:rsidR="00455DA6" w:rsidRPr="00790B0B" w:rsidRDefault="00455DA6" w:rsidP="00455DA6">
      <w:pPr>
        <w:numPr>
          <w:ilvl w:val="12"/>
          <w:numId w:val="0"/>
        </w:numPr>
        <w:jc w:val="center"/>
        <w:rPr>
          <w:rFonts w:ascii="Arial" w:hAnsi="Arial" w:cs="Arial"/>
          <w:sz w:val="22"/>
          <w:szCs w:val="10"/>
        </w:rPr>
      </w:pPr>
    </w:p>
    <w:p w14:paraId="193C2E7B" w14:textId="77777777" w:rsidR="00455DA6" w:rsidRPr="00790B0B" w:rsidRDefault="00455DA6" w:rsidP="00455DA6">
      <w:pPr>
        <w:jc w:val="center"/>
        <w:rPr>
          <w:rFonts w:ascii="Arial" w:hAnsi="Arial" w:cs="Arial"/>
          <w:sz w:val="22"/>
        </w:rPr>
      </w:pPr>
      <w:r w:rsidRPr="00790B0B">
        <w:rPr>
          <w:rFonts w:ascii="Arial" w:hAnsi="Arial" w:cs="Arial"/>
          <w:b/>
          <w:sz w:val="22"/>
        </w:rPr>
        <w:t>OŚWIADCZAM(Y), ŻE:</w:t>
      </w:r>
      <w:r w:rsidRPr="00790B0B">
        <w:rPr>
          <w:rFonts w:ascii="Arial" w:hAnsi="Arial" w:cs="Arial"/>
          <w:sz w:val="22"/>
        </w:rPr>
        <w:t xml:space="preserve"> </w:t>
      </w:r>
    </w:p>
    <w:p w14:paraId="34CFEFFD" w14:textId="77777777" w:rsidR="00455DA6" w:rsidRPr="00790B0B" w:rsidRDefault="00455DA6" w:rsidP="00455DA6">
      <w:pPr>
        <w:rPr>
          <w:rFonts w:ascii="Arial" w:hAnsi="Arial" w:cs="Arial"/>
          <w:sz w:val="14"/>
          <w:szCs w:val="10"/>
        </w:rPr>
      </w:pPr>
    </w:p>
    <w:p w14:paraId="56587A2F" w14:textId="156256BD" w:rsidR="00292F2D" w:rsidRPr="00790B0B" w:rsidRDefault="00455DA6" w:rsidP="00455DA6">
      <w:pPr>
        <w:rPr>
          <w:rFonts w:ascii="Arial" w:hAnsi="Arial" w:cs="Arial"/>
          <w:sz w:val="22"/>
        </w:rPr>
      </w:pPr>
      <w:r w:rsidRPr="00790B0B">
        <w:rPr>
          <w:rFonts w:ascii="Arial" w:hAnsi="Arial" w:cs="Arial"/>
          <w:sz w:val="22"/>
        </w:rPr>
        <w:t>wykonałem (wykonaliśmy) następujące</w:t>
      </w:r>
      <w:r w:rsidR="00882F8D" w:rsidRPr="00790B0B">
        <w:rPr>
          <w:rFonts w:ascii="Arial" w:hAnsi="Arial" w:cs="Arial"/>
          <w:sz w:val="22"/>
        </w:rPr>
        <w:t xml:space="preserve"> dokumentacje projektowe</w:t>
      </w:r>
      <w:r w:rsidRPr="00790B0B">
        <w:rPr>
          <w:rFonts w:ascii="Arial" w:hAnsi="Arial" w:cs="Arial"/>
          <w:sz w:val="22"/>
        </w:rPr>
        <w:t>:</w:t>
      </w:r>
    </w:p>
    <w:tbl>
      <w:tblPr>
        <w:tblW w:w="10489" w:type="dxa"/>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410"/>
        <w:gridCol w:w="2410"/>
        <w:gridCol w:w="1134"/>
        <w:gridCol w:w="1134"/>
        <w:gridCol w:w="1417"/>
        <w:gridCol w:w="1559"/>
      </w:tblGrid>
      <w:tr w:rsidR="00292F2D" w:rsidRPr="00831945" w14:paraId="5D4915EA" w14:textId="77777777" w:rsidTr="00626246">
        <w:trPr>
          <w:cantSplit/>
          <w:trHeight w:val="1209"/>
        </w:trPr>
        <w:tc>
          <w:tcPr>
            <w:tcW w:w="425" w:type="dxa"/>
            <w:vMerge w:val="restart"/>
            <w:tcBorders>
              <w:top w:val="single" w:sz="4" w:space="0" w:color="auto"/>
              <w:left w:val="single" w:sz="4" w:space="0" w:color="auto"/>
              <w:right w:val="single" w:sz="6" w:space="0" w:color="auto"/>
            </w:tcBorders>
            <w:vAlign w:val="center"/>
          </w:tcPr>
          <w:p w14:paraId="0CA60219"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L.p.</w:t>
            </w:r>
          </w:p>
        </w:tc>
        <w:tc>
          <w:tcPr>
            <w:tcW w:w="2410" w:type="dxa"/>
            <w:vMerge w:val="restart"/>
            <w:tcBorders>
              <w:top w:val="single" w:sz="4" w:space="0" w:color="auto"/>
              <w:left w:val="single" w:sz="6" w:space="0" w:color="auto"/>
              <w:right w:val="single" w:sz="6" w:space="0" w:color="auto"/>
            </w:tcBorders>
            <w:vAlign w:val="center"/>
          </w:tcPr>
          <w:p w14:paraId="57AB34E0" w14:textId="19856958" w:rsidR="00292F2D" w:rsidRPr="003C536C" w:rsidRDefault="001C3CDE" w:rsidP="00292F2D">
            <w:pPr>
              <w:widowControl w:val="0"/>
              <w:jc w:val="center"/>
              <w:rPr>
                <w:rFonts w:ascii="Arial" w:hAnsi="Arial" w:cs="Arial"/>
                <w:sz w:val="16"/>
                <w:szCs w:val="16"/>
              </w:rPr>
            </w:pPr>
            <w:r>
              <w:rPr>
                <w:rFonts w:ascii="Arial" w:hAnsi="Arial" w:cs="Arial"/>
                <w:sz w:val="16"/>
                <w:szCs w:val="16"/>
              </w:rPr>
              <w:t>Imię i nazwisko projektanta</w:t>
            </w:r>
          </w:p>
        </w:tc>
        <w:tc>
          <w:tcPr>
            <w:tcW w:w="2410" w:type="dxa"/>
            <w:vMerge w:val="restart"/>
            <w:tcBorders>
              <w:top w:val="single" w:sz="4" w:space="0" w:color="auto"/>
              <w:left w:val="single" w:sz="6" w:space="0" w:color="auto"/>
              <w:right w:val="single" w:sz="6" w:space="0" w:color="auto"/>
            </w:tcBorders>
            <w:vAlign w:val="center"/>
          </w:tcPr>
          <w:p w14:paraId="5E184D44"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Przedmiot usługi,</w:t>
            </w:r>
          </w:p>
          <w:p w14:paraId="65590603"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 xml:space="preserve">krótka charakterystyka </w:t>
            </w:r>
          </w:p>
        </w:tc>
        <w:tc>
          <w:tcPr>
            <w:tcW w:w="2268" w:type="dxa"/>
            <w:gridSpan w:val="2"/>
            <w:tcBorders>
              <w:top w:val="single" w:sz="4" w:space="0" w:color="auto"/>
              <w:left w:val="single" w:sz="4" w:space="0" w:color="auto"/>
              <w:right w:val="single" w:sz="4" w:space="0" w:color="auto"/>
            </w:tcBorders>
            <w:vAlign w:val="center"/>
          </w:tcPr>
          <w:p w14:paraId="234898E7"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Data wykonania</w:t>
            </w:r>
          </w:p>
          <w:p w14:paraId="331E9A67" w14:textId="77777777" w:rsidR="00292F2D" w:rsidRPr="003C536C" w:rsidRDefault="00292F2D" w:rsidP="00292F2D">
            <w:pPr>
              <w:widowControl w:val="0"/>
              <w:jc w:val="center"/>
              <w:rPr>
                <w:rFonts w:ascii="Arial" w:hAnsi="Arial" w:cs="Arial"/>
                <w:sz w:val="16"/>
                <w:szCs w:val="16"/>
              </w:rPr>
            </w:pPr>
          </w:p>
        </w:tc>
        <w:tc>
          <w:tcPr>
            <w:tcW w:w="1417" w:type="dxa"/>
            <w:vMerge w:val="restart"/>
            <w:tcBorders>
              <w:top w:val="single" w:sz="4" w:space="0" w:color="auto"/>
              <w:left w:val="single" w:sz="4" w:space="0" w:color="auto"/>
              <w:right w:val="single" w:sz="4" w:space="0" w:color="auto"/>
            </w:tcBorders>
            <w:vAlign w:val="center"/>
          </w:tcPr>
          <w:p w14:paraId="38163C02"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Podmiot na rzecz którego dokumentacja została wykonana</w:t>
            </w:r>
          </w:p>
          <w:p w14:paraId="4808E35B"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(nazwa, adres, nr telefonu do kontaktu)</w:t>
            </w:r>
          </w:p>
        </w:tc>
        <w:tc>
          <w:tcPr>
            <w:tcW w:w="1559" w:type="dxa"/>
            <w:vMerge w:val="restart"/>
            <w:tcBorders>
              <w:top w:val="single" w:sz="4" w:space="0" w:color="auto"/>
              <w:left w:val="single" w:sz="4" w:space="0" w:color="auto"/>
              <w:right w:val="single" w:sz="4" w:space="0" w:color="auto"/>
            </w:tcBorders>
            <w:vAlign w:val="center"/>
          </w:tcPr>
          <w:p w14:paraId="1806F09B"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Nazwa Wykonawcy</w:t>
            </w:r>
            <w:r w:rsidRPr="003C536C">
              <w:rPr>
                <w:rStyle w:val="Odwoanieprzypisudolnego"/>
                <w:rFonts w:ascii="Arial" w:hAnsi="Arial" w:cs="Arial"/>
                <w:sz w:val="16"/>
                <w:szCs w:val="16"/>
              </w:rPr>
              <w:footnoteReference w:id="3"/>
            </w:r>
          </w:p>
        </w:tc>
      </w:tr>
      <w:tr w:rsidR="00292F2D" w:rsidRPr="00831945" w14:paraId="419A83CC" w14:textId="77777777" w:rsidTr="00626246">
        <w:trPr>
          <w:cantSplit/>
          <w:trHeight w:val="756"/>
        </w:trPr>
        <w:tc>
          <w:tcPr>
            <w:tcW w:w="425" w:type="dxa"/>
            <w:vMerge/>
            <w:tcBorders>
              <w:left w:val="single" w:sz="4" w:space="0" w:color="auto"/>
              <w:bottom w:val="single" w:sz="6" w:space="0" w:color="auto"/>
              <w:right w:val="single" w:sz="6" w:space="0" w:color="auto"/>
            </w:tcBorders>
            <w:vAlign w:val="center"/>
          </w:tcPr>
          <w:p w14:paraId="57DAA745" w14:textId="77777777" w:rsidR="00292F2D" w:rsidRPr="003C536C" w:rsidRDefault="00292F2D" w:rsidP="00292F2D">
            <w:pPr>
              <w:widowControl w:val="0"/>
              <w:jc w:val="center"/>
              <w:rPr>
                <w:rFonts w:ascii="Arial" w:hAnsi="Arial" w:cs="Arial"/>
                <w:sz w:val="16"/>
                <w:szCs w:val="16"/>
              </w:rPr>
            </w:pPr>
          </w:p>
        </w:tc>
        <w:tc>
          <w:tcPr>
            <w:tcW w:w="2410" w:type="dxa"/>
            <w:vMerge/>
            <w:tcBorders>
              <w:left w:val="single" w:sz="6" w:space="0" w:color="auto"/>
              <w:right w:val="single" w:sz="6" w:space="0" w:color="auto"/>
            </w:tcBorders>
            <w:vAlign w:val="center"/>
          </w:tcPr>
          <w:p w14:paraId="7A4FE62B" w14:textId="77777777" w:rsidR="00292F2D" w:rsidRPr="003C536C" w:rsidRDefault="00292F2D" w:rsidP="00292F2D">
            <w:pPr>
              <w:widowControl w:val="0"/>
              <w:jc w:val="center"/>
              <w:rPr>
                <w:rFonts w:ascii="Arial" w:hAnsi="Arial" w:cs="Arial"/>
                <w:sz w:val="16"/>
                <w:szCs w:val="16"/>
              </w:rPr>
            </w:pPr>
          </w:p>
        </w:tc>
        <w:tc>
          <w:tcPr>
            <w:tcW w:w="2410" w:type="dxa"/>
            <w:vMerge/>
            <w:tcBorders>
              <w:left w:val="single" w:sz="6" w:space="0" w:color="auto"/>
              <w:right w:val="single" w:sz="6" w:space="0" w:color="auto"/>
            </w:tcBorders>
            <w:vAlign w:val="center"/>
          </w:tcPr>
          <w:p w14:paraId="663DF33C" w14:textId="77777777" w:rsidR="00292F2D" w:rsidRPr="003C536C" w:rsidRDefault="00292F2D" w:rsidP="00292F2D">
            <w:pPr>
              <w:widowControl w:val="0"/>
              <w:jc w:val="center"/>
              <w:rPr>
                <w:rFonts w:ascii="Arial" w:hAnsi="Arial" w:cs="Arial"/>
                <w:sz w:val="16"/>
                <w:szCs w:val="16"/>
              </w:rPr>
            </w:pPr>
          </w:p>
        </w:tc>
        <w:tc>
          <w:tcPr>
            <w:tcW w:w="1134" w:type="dxa"/>
            <w:tcBorders>
              <w:top w:val="single" w:sz="4" w:space="0" w:color="auto"/>
              <w:left w:val="single" w:sz="4" w:space="0" w:color="auto"/>
              <w:right w:val="single" w:sz="4" w:space="0" w:color="auto"/>
            </w:tcBorders>
            <w:vAlign w:val="center"/>
          </w:tcPr>
          <w:p w14:paraId="71A92920"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Rozpoczęcie</w:t>
            </w:r>
          </w:p>
          <w:p w14:paraId="019B92C9"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(dd-mm-rr)</w:t>
            </w:r>
          </w:p>
        </w:tc>
        <w:tc>
          <w:tcPr>
            <w:tcW w:w="1134" w:type="dxa"/>
            <w:tcBorders>
              <w:top w:val="single" w:sz="4" w:space="0" w:color="auto"/>
              <w:left w:val="single" w:sz="4" w:space="0" w:color="auto"/>
              <w:right w:val="single" w:sz="4" w:space="0" w:color="auto"/>
            </w:tcBorders>
            <w:vAlign w:val="center"/>
          </w:tcPr>
          <w:p w14:paraId="485ADAB2"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Zakończenie</w:t>
            </w:r>
          </w:p>
          <w:p w14:paraId="6084C8E9" w14:textId="77777777" w:rsidR="00292F2D" w:rsidRPr="003C536C" w:rsidRDefault="00292F2D" w:rsidP="00292F2D">
            <w:pPr>
              <w:widowControl w:val="0"/>
              <w:jc w:val="center"/>
              <w:rPr>
                <w:rFonts w:ascii="Arial" w:hAnsi="Arial" w:cs="Arial"/>
                <w:sz w:val="16"/>
                <w:szCs w:val="16"/>
              </w:rPr>
            </w:pPr>
            <w:r w:rsidRPr="003C536C">
              <w:rPr>
                <w:rFonts w:ascii="Arial" w:hAnsi="Arial" w:cs="Arial"/>
                <w:sz w:val="16"/>
                <w:szCs w:val="16"/>
              </w:rPr>
              <w:t>(dd-mm-rr)</w:t>
            </w:r>
          </w:p>
        </w:tc>
        <w:tc>
          <w:tcPr>
            <w:tcW w:w="1417" w:type="dxa"/>
            <w:vMerge/>
            <w:tcBorders>
              <w:left w:val="single" w:sz="4" w:space="0" w:color="auto"/>
              <w:right w:val="single" w:sz="4" w:space="0" w:color="auto"/>
            </w:tcBorders>
            <w:vAlign w:val="center"/>
          </w:tcPr>
          <w:p w14:paraId="611C8DAD" w14:textId="77777777" w:rsidR="00292F2D" w:rsidRPr="003C536C" w:rsidRDefault="00292F2D" w:rsidP="00292F2D">
            <w:pPr>
              <w:widowControl w:val="0"/>
              <w:jc w:val="center"/>
              <w:rPr>
                <w:rFonts w:ascii="Arial" w:hAnsi="Arial" w:cs="Arial"/>
                <w:sz w:val="16"/>
                <w:szCs w:val="16"/>
              </w:rPr>
            </w:pPr>
          </w:p>
        </w:tc>
        <w:tc>
          <w:tcPr>
            <w:tcW w:w="1559" w:type="dxa"/>
            <w:vMerge/>
            <w:tcBorders>
              <w:left w:val="single" w:sz="4" w:space="0" w:color="auto"/>
              <w:right w:val="single" w:sz="4" w:space="0" w:color="auto"/>
            </w:tcBorders>
            <w:vAlign w:val="center"/>
          </w:tcPr>
          <w:p w14:paraId="1F74096E" w14:textId="77777777" w:rsidR="00292F2D" w:rsidRPr="003C536C" w:rsidRDefault="00292F2D" w:rsidP="00292F2D">
            <w:pPr>
              <w:widowControl w:val="0"/>
              <w:jc w:val="center"/>
              <w:rPr>
                <w:rFonts w:ascii="Arial" w:hAnsi="Arial" w:cs="Arial"/>
                <w:sz w:val="16"/>
                <w:szCs w:val="16"/>
              </w:rPr>
            </w:pPr>
          </w:p>
        </w:tc>
      </w:tr>
      <w:tr w:rsidR="00292F2D" w:rsidRPr="00831945" w14:paraId="0FC0836C" w14:textId="77777777" w:rsidTr="00626246">
        <w:trPr>
          <w:cantSplit/>
        </w:trPr>
        <w:tc>
          <w:tcPr>
            <w:tcW w:w="425" w:type="dxa"/>
            <w:tcBorders>
              <w:top w:val="single" w:sz="6" w:space="0" w:color="auto"/>
              <w:left w:val="single" w:sz="4" w:space="0" w:color="auto"/>
              <w:bottom w:val="single" w:sz="6" w:space="0" w:color="auto"/>
              <w:right w:val="single" w:sz="6" w:space="0" w:color="auto"/>
            </w:tcBorders>
            <w:vAlign w:val="center"/>
          </w:tcPr>
          <w:p w14:paraId="5FBF03D9" w14:textId="77777777" w:rsidR="00292F2D" w:rsidRPr="00986799" w:rsidRDefault="00292F2D" w:rsidP="00292F2D">
            <w:pPr>
              <w:widowControl w:val="0"/>
              <w:jc w:val="center"/>
              <w:rPr>
                <w:rFonts w:ascii="Arial" w:hAnsi="Arial" w:cs="Arial"/>
                <w:sz w:val="18"/>
                <w:szCs w:val="16"/>
              </w:rPr>
            </w:pPr>
            <w:r w:rsidRPr="00986799">
              <w:rPr>
                <w:rFonts w:ascii="Arial" w:hAnsi="Arial" w:cs="Arial"/>
                <w:sz w:val="18"/>
                <w:szCs w:val="16"/>
              </w:rPr>
              <w:t>1</w:t>
            </w:r>
          </w:p>
        </w:tc>
        <w:tc>
          <w:tcPr>
            <w:tcW w:w="2410" w:type="dxa"/>
            <w:tcBorders>
              <w:top w:val="single" w:sz="6" w:space="0" w:color="auto"/>
              <w:left w:val="single" w:sz="6" w:space="0" w:color="auto"/>
              <w:bottom w:val="single" w:sz="6" w:space="0" w:color="auto"/>
              <w:right w:val="single" w:sz="6" w:space="0" w:color="auto"/>
            </w:tcBorders>
            <w:vAlign w:val="center"/>
          </w:tcPr>
          <w:p w14:paraId="3B189D19" w14:textId="77777777" w:rsidR="00292F2D" w:rsidRDefault="00292F2D" w:rsidP="00626246">
            <w:pPr>
              <w:widowControl w:val="0"/>
              <w:jc w:val="both"/>
              <w:rPr>
                <w:rFonts w:ascii="Arial" w:hAnsi="Arial" w:cs="Arial"/>
                <w:sz w:val="17"/>
              </w:rPr>
            </w:pPr>
          </w:p>
          <w:p w14:paraId="3E037466" w14:textId="68FF4AE8" w:rsidR="009267E7" w:rsidRPr="00986799" w:rsidRDefault="009267E7" w:rsidP="00626246">
            <w:pPr>
              <w:widowControl w:val="0"/>
              <w:jc w:val="both"/>
              <w:rPr>
                <w:rFonts w:ascii="Arial" w:hAnsi="Arial" w:cs="Arial"/>
                <w:sz w:val="17"/>
              </w:rPr>
            </w:pPr>
          </w:p>
        </w:tc>
        <w:tc>
          <w:tcPr>
            <w:tcW w:w="2410" w:type="dxa"/>
            <w:tcBorders>
              <w:top w:val="single" w:sz="6" w:space="0" w:color="auto"/>
              <w:left w:val="single" w:sz="6" w:space="0" w:color="auto"/>
              <w:bottom w:val="single" w:sz="6" w:space="0" w:color="auto"/>
              <w:right w:val="single" w:sz="6" w:space="0" w:color="auto"/>
            </w:tcBorders>
            <w:vAlign w:val="center"/>
          </w:tcPr>
          <w:p w14:paraId="25953B5B" w14:textId="77777777" w:rsidR="00292F2D" w:rsidRPr="003C536C" w:rsidRDefault="00292F2D" w:rsidP="00292F2D">
            <w:pPr>
              <w:widowControl w:val="0"/>
              <w:jc w:val="both"/>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6912E4C7" w14:textId="77777777" w:rsidR="00292F2D" w:rsidRPr="003C536C" w:rsidRDefault="00292F2D" w:rsidP="00292F2D">
            <w:pPr>
              <w:widowControl w:val="0"/>
              <w:jc w:val="center"/>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14DF9484" w14:textId="77777777" w:rsidR="00292F2D" w:rsidRPr="003C536C" w:rsidRDefault="00292F2D" w:rsidP="00292F2D">
            <w:pPr>
              <w:widowControl w:val="0"/>
              <w:jc w:val="center"/>
              <w:rPr>
                <w:rFonts w:ascii="Arial" w:hAnsi="Arial" w:cs="Arial"/>
                <w:sz w:val="16"/>
                <w:szCs w:val="16"/>
              </w:rPr>
            </w:pPr>
          </w:p>
        </w:tc>
        <w:tc>
          <w:tcPr>
            <w:tcW w:w="1417" w:type="dxa"/>
            <w:tcBorders>
              <w:top w:val="single" w:sz="6" w:space="0" w:color="auto"/>
              <w:left w:val="single" w:sz="4" w:space="0" w:color="auto"/>
              <w:bottom w:val="single" w:sz="6" w:space="0" w:color="auto"/>
              <w:right w:val="single" w:sz="4" w:space="0" w:color="auto"/>
            </w:tcBorders>
            <w:vAlign w:val="center"/>
          </w:tcPr>
          <w:p w14:paraId="605146D8" w14:textId="77777777" w:rsidR="00292F2D" w:rsidRPr="003C536C" w:rsidRDefault="00292F2D" w:rsidP="00292F2D">
            <w:pPr>
              <w:widowControl w:val="0"/>
              <w:jc w:val="center"/>
              <w:rPr>
                <w:rFonts w:ascii="Arial" w:hAnsi="Arial" w:cs="Arial"/>
                <w:sz w:val="16"/>
                <w:szCs w:val="16"/>
              </w:rPr>
            </w:pPr>
          </w:p>
        </w:tc>
        <w:tc>
          <w:tcPr>
            <w:tcW w:w="1559" w:type="dxa"/>
            <w:tcBorders>
              <w:top w:val="single" w:sz="6" w:space="0" w:color="auto"/>
              <w:left w:val="single" w:sz="4" w:space="0" w:color="auto"/>
              <w:bottom w:val="single" w:sz="6" w:space="0" w:color="auto"/>
              <w:right w:val="single" w:sz="4" w:space="0" w:color="auto"/>
            </w:tcBorders>
            <w:vAlign w:val="center"/>
          </w:tcPr>
          <w:p w14:paraId="2917C3D5" w14:textId="77777777" w:rsidR="00292F2D" w:rsidRPr="003C536C" w:rsidRDefault="00292F2D" w:rsidP="00292F2D">
            <w:pPr>
              <w:widowControl w:val="0"/>
              <w:jc w:val="center"/>
              <w:rPr>
                <w:rFonts w:ascii="Arial" w:hAnsi="Arial" w:cs="Arial"/>
                <w:sz w:val="16"/>
                <w:szCs w:val="16"/>
              </w:rPr>
            </w:pPr>
          </w:p>
        </w:tc>
      </w:tr>
      <w:tr w:rsidR="00790B0B" w:rsidRPr="00831945" w14:paraId="16FBEAE7" w14:textId="77777777" w:rsidTr="00626246">
        <w:trPr>
          <w:cantSplit/>
        </w:trPr>
        <w:tc>
          <w:tcPr>
            <w:tcW w:w="425" w:type="dxa"/>
            <w:tcBorders>
              <w:top w:val="single" w:sz="6" w:space="0" w:color="auto"/>
              <w:left w:val="single" w:sz="4" w:space="0" w:color="auto"/>
              <w:bottom w:val="single" w:sz="6" w:space="0" w:color="auto"/>
              <w:right w:val="single" w:sz="6" w:space="0" w:color="auto"/>
            </w:tcBorders>
            <w:vAlign w:val="center"/>
          </w:tcPr>
          <w:p w14:paraId="6E5F40B3" w14:textId="02DBEE6B" w:rsidR="00790B0B" w:rsidRPr="00986799" w:rsidRDefault="00790B0B" w:rsidP="00292F2D">
            <w:pPr>
              <w:widowControl w:val="0"/>
              <w:jc w:val="center"/>
              <w:rPr>
                <w:rFonts w:ascii="Arial" w:hAnsi="Arial" w:cs="Arial"/>
                <w:sz w:val="18"/>
                <w:szCs w:val="16"/>
              </w:rPr>
            </w:pPr>
            <w:r w:rsidRPr="00986799">
              <w:rPr>
                <w:rFonts w:ascii="Arial" w:hAnsi="Arial" w:cs="Arial"/>
                <w:sz w:val="18"/>
                <w:szCs w:val="16"/>
              </w:rPr>
              <w:t>2</w:t>
            </w:r>
          </w:p>
        </w:tc>
        <w:tc>
          <w:tcPr>
            <w:tcW w:w="2410" w:type="dxa"/>
            <w:tcBorders>
              <w:top w:val="single" w:sz="6" w:space="0" w:color="auto"/>
              <w:left w:val="single" w:sz="6" w:space="0" w:color="auto"/>
              <w:bottom w:val="single" w:sz="6" w:space="0" w:color="auto"/>
              <w:right w:val="single" w:sz="6" w:space="0" w:color="auto"/>
            </w:tcBorders>
            <w:vAlign w:val="center"/>
          </w:tcPr>
          <w:p w14:paraId="3A4FA67E" w14:textId="77777777" w:rsidR="00790B0B" w:rsidRDefault="00790B0B" w:rsidP="00F51C5A">
            <w:pPr>
              <w:widowControl w:val="0"/>
              <w:jc w:val="both"/>
              <w:rPr>
                <w:rFonts w:ascii="Arial" w:hAnsi="Arial" w:cs="Arial"/>
                <w:sz w:val="17"/>
              </w:rPr>
            </w:pPr>
          </w:p>
          <w:p w14:paraId="574204C4" w14:textId="24E992B4" w:rsidR="009267E7" w:rsidRPr="00986799" w:rsidRDefault="009267E7" w:rsidP="00F51C5A">
            <w:pPr>
              <w:widowControl w:val="0"/>
              <w:jc w:val="both"/>
              <w:rPr>
                <w:rFonts w:ascii="Arial" w:hAnsi="Arial" w:cs="Arial"/>
                <w:sz w:val="17"/>
              </w:rPr>
            </w:pPr>
          </w:p>
        </w:tc>
        <w:tc>
          <w:tcPr>
            <w:tcW w:w="2410" w:type="dxa"/>
            <w:tcBorders>
              <w:top w:val="single" w:sz="6" w:space="0" w:color="auto"/>
              <w:left w:val="single" w:sz="6" w:space="0" w:color="auto"/>
              <w:bottom w:val="single" w:sz="6" w:space="0" w:color="auto"/>
              <w:right w:val="single" w:sz="6" w:space="0" w:color="auto"/>
            </w:tcBorders>
            <w:vAlign w:val="center"/>
          </w:tcPr>
          <w:p w14:paraId="1ABDC938" w14:textId="77777777" w:rsidR="00790B0B" w:rsidRPr="003C536C" w:rsidRDefault="00790B0B" w:rsidP="00292F2D">
            <w:pPr>
              <w:widowControl w:val="0"/>
              <w:jc w:val="both"/>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7DDD200A" w14:textId="77777777" w:rsidR="00790B0B" w:rsidRPr="003C536C" w:rsidRDefault="00790B0B" w:rsidP="00292F2D">
            <w:pPr>
              <w:widowControl w:val="0"/>
              <w:jc w:val="center"/>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27231067" w14:textId="77777777" w:rsidR="00790B0B" w:rsidRPr="003C536C" w:rsidRDefault="00790B0B" w:rsidP="00292F2D">
            <w:pPr>
              <w:widowControl w:val="0"/>
              <w:jc w:val="center"/>
              <w:rPr>
                <w:rFonts w:ascii="Arial" w:hAnsi="Arial" w:cs="Arial"/>
                <w:sz w:val="16"/>
                <w:szCs w:val="16"/>
              </w:rPr>
            </w:pPr>
          </w:p>
        </w:tc>
        <w:tc>
          <w:tcPr>
            <w:tcW w:w="1417" w:type="dxa"/>
            <w:tcBorders>
              <w:top w:val="single" w:sz="6" w:space="0" w:color="auto"/>
              <w:left w:val="single" w:sz="4" w:space="0" w:color="auto"/>
              <w:bottom w:val="single" w:sz="6" w:space="0" w:color="auto"/>
              <w:right w:val="single" w:sz="4" w:space="0" w:color="auto"/>
            </w:tcBorders>
            <w:vAlign w:val="center"/>
          </w:tcPr>
          <w:p w14:paraId="07390122" w14:textId="77777777" w:rsidR="00790B0B" w:rsidRPr="003C536C" w:rsidRDefault="00790B0B" w:rsidP="00292F2D">
            <w:pPr>
              <w:widowControl w:val="0"/>
              <w:jc w:val="center"/>
              <w:rPr>
                <w:rFonts w:ascii="Arial" w:hAnsi="Arial" w:cs="Arial"/>
                <w:sz w:val="16"/>
                <w:szCs w:val="16"/>
              </w:rPr>
            </w:pPr>
          </w:p>
        </w:tc>
        <w:tc>
          <w:tcPr>
            <w:tcW w:w="1559" w:type="dxa"/>
            <w:tcBorders>
              <w:top w:val="single" w:sz="6" w:space="0" w:color="auto"/>
              <w:left w:val="single" w:sz="4" w:space="0" w:color="auto"/>
              <w:bottom w:val="single" w:sz="6" w:space="0" w:color="auto"/>
              <w:right w:val="single" w:sz="4" w:space="0" w:color="auto"/>
            </w:tcBorders>
            <w:vAlign w:val="center"/>
          </w:tcPr>
          <w:p w14:paraId="30ED344B" w14:textId="77777777" w:rsidR="00790B0B" w:rsidRPr="003C536C" w:rsidRDefault="00790B0B" w:rsidP="00292F2D">
            <w:pPr>
              <w:widowControl w:val="0"/>
              <w:jc w:val="center"/>
              <w:rPr>
                <w:rFonts w:ascii="Arial" w:hAnsi="Arial" w:cs="Arial"/>
                <w:sz w:val="16"/>
                <w:szCs w:val="16"/>
              </w:rPr>
            </w:pPr>
          </w:p>
        </w:tc>
      </w:tr>
      <w:tr w:rsidR="00790B0B" w:rsidRPr="00831945" w14:paraId="5D96F257" w14:textId="77777777" w:rsidTr="00986799">
        <w:trPr>
          <w:cantSplit/>
          <w:trHeight w:val="219"/>
        </w:trPr>
        <w:tc>
          <w:tcPr>
            <w:tcW w:w="425" w:type="dxa"/>
            <w:tcBorders>
              <w:top w:val="single" w:sz="6" w:space="0" w:color="auto"/>
              <w:left w:val="single" w:sz="4" w:space="0" w:color="auto"/>
              <w:bottom w:val="single" w:sz="6" w:space="0" w:color="auto"/>
              <w:right w:val="single" w:sz="6" w:space="0" w:color="auto"/>
            </w:tcBorders>
            <w:vAlign w:val="center"/>
          </w:tcPr>
          <w:p w14:paraId="64A258ED" w14:textId="4A56272F" w:rsidR="00790B0B" w:rsidRPr="00986799" w:rsidRDefault="00790B0B" w:rsidP="00292F2D">
            <w:pPr>
              <w:widowControl w:val="0"/>
              <w:jc w:val="center"/>
              <w:rPr>
                <w:rFonts w:ascii="Arial" w:hAnsi="Arial" w:cs="Arial"/>
                <w:sz w:val="18"/>
                <w:szCs w:val="16"/>
              </w:rPr>
            </w:pPr>
            <w:r w:rsidRPr="00986799">
              <w:rPr>
                <w:rFonts w:ascii="Arial" w:hAnsi="Arial" w:cs="Arial"/>
                <w:sz w:val="18"/>
                <w:szCs w:val="16"/>
              </w:rPr>
              <w:t>3</w:t>
            </w:r>
          </w:p>
        </w:tc>
        <w:tc>
          <w:tcPr>
            <w:tcW w:w="2410" w:type="dxa"/>
            <w:tcBorders>
              <w:top w:val="single" w:sz="6" w:space="0" w:color="auto"/>
              <w:left w:val="single" w:sz="6" w:space="0" w:color="auto"/>
              <w:bottom w:val="single" w:sz="6" w:space="0" w:color="auto"/>
              <w:right w:val="single" w:sz="6" w:space="0" w:color="auto"/>
            </w:tcBorders>
            <w:vAlign w:val="center"/>
          </w:tcPr>
          <w:p w14:paraId="1CB30485" w14:textId="77777777" w:rsidR="00790B0B" w:rsidRDefault="00790B0B" w:rsidP="00F51C5A">
            <w:pPr>
              <w:widowControl w:val="0"/>
              <w:jc w:val="both"/>
              <w:rPr>
                <w:rFonts w:ascii="Arial" w:hAnsi="Arial" w:cs="Arial"/>
                <w:sz w:val="17"/>
                <w:szCs w:val="18"/>
              </w:rPr>
            </w:pPr>
          </w:p>
          <w:p w14:paraId="433A77BB" w14:textId="2FADD6DD" w:rsidR="009267E7" w:rsidRPr="00986799" w:rsidRDefault="009267E7" w:rsidP="00F51C5A">
            <w:pPr>
              <w:widowControl w:val="0"/>
              <w:jc w:val="both"/>
              <w:rPr>
                <w:rFonts w:ascii="Arial" w:hAnsi="Arial" w:cs="Arial"/>
                <w:sz w:val="17"/>
                <w:szCs w:val="18"/>
              </w:rPr>
            </w:pPr>
          </w:p>
        </w:tc>
        <w:tc>
          <w:tcPr>
            <w:tcW w:w="2410" w:type="dxa"/>
            <w:tcBorders>
              <w:top w:val="single" w:sz="6" w:space="0" w:color="auto"/>
              <w:left w:val="single" w:sz="6" w:space="0" w:color="auto"/>
              <w:bottom w:val="single" w:sz="6" w:space="0" w:color="auto"/>
              <w:right w:val="single" w:sz="6" w:space="0" w:color="auto"/>
            </w:tcBorders>
            <w:vAlign w:val="center"/>
          </w:tcPr>
          <w:p w14:paraId="35100F89" w14:textId="77777777" w:rsidR="00790B0B" w:rsidRPr="003C536C" w:rsidRDefault="00790B0B" w:rsidP="00292F2D">
            <w:pPr>
              <w:widowControl w:val="0"/>
              <w:jc w:val="both"/>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4430C300" w14:textId="77777777" w:rsidR="00790B0B" w:rsidRPr="003C536C" w:rsidRDefault="00790B0B" w:rsidP="00292F2D">
            <w:pPr>
              <w:widowControl w:val="0"/>
              <w:jc w:val="center"/>
              <w:rPr>
                <w:rFonts w:ascii="Arial" w:hAnsi="Arial" w:cs="Arial"/>
                <w:sz w:val="16"/>
                <w:szCs w:val="16"/>
              </w:rPr>
            </w:pPr>
          </w:p>
        </w:tc>
        <w:tc>
          <w:tcPr>
            <w:tcW w:w="1134" w:type="dxa"/>
            <w:tcBorders>
              <w:top w:val="single" w:sz="6" w:space="0" w:color="auto"/>
              <w:left w:val="single" w:sz="4" w:space="0" w:color="auto"/>
              <w:bottom w:val="single" w:sz="6" w:space="0" w:color="auto"/>
              <w:right w:val="single" w:sz="4" w:space="0" w:color="auto"/>
            </w:tcBorders>
            <w:vAlign w:val="center"/>
          </w:tcPr>
          <w:p w14:paraId="1DB5B4BD" w14:textId="77777777" w:rsidR="00790B0B" w:rsidRPr="003C536C" w:rsidRDefault="00790B0B" w:rsidP="00292F2D">
            <w:pPr>
              <w:widowControl w:val="0"/>
              <w:jc w:val="center"/>
              <w:rPr>
                <w:rFonts w:ascii="Arial" w:hAnsi="Arial" w:cs="Arial"/>
                <w:sz w:val="16"/>
                <w:szCs w:val="16"/>
              </w:rPr>
            </w:pPr>
          </w:p>
        </w:tc>
        <w:tc>
          <w:tcPr>
            <w:tcW w:w="1417" w:type="dxa"/>
            <w:tcBorders>
              <w:top w:val="single" w:sz="6" w:space="0" w:color="auto"/>
              <w:left w:val="single" w:sz="4" w:space="0" w:color="auto"/>
              <w:bottom w:val="single" w:sz="6" w:space="0" w:color="auto"/>
              <w:right w:val="single" w:sz="4" w:space="0" w:color="auto"/>
            </w:tcBorders>
            <w:vAlign w:val="center"/>
          </w:tcPr>
          <w:p w14:paraId="5EE3730D" w14:textId="77777777" w:rsidR="00790B0B" w:rsidRPr="003C536C" w:rsidRDefault="00790B0B" w:rsidP="00292F2D">
            <w:pPr>
              <w:widowControl w:val="0"/>
              <w:jc w:val="center"/>
              <w:rPr>
                <w:rFonts w:ascii="Arial" w:hAnsi="Arial" w:cs="Arial"/>
                <w:sz w:val="16"/>
                <w:szCs w:val="16"/>
              </w:rPr>
            </w:pPr>
          </w:p>
        </w:tc>
        <w:tc>
          <w:tcPr>
            <w:tcW w:w="1559" w:type="dxa"/>
            <w:tcBorders>
              <w:top w:val="single" w:sz="6" w:space="0" w:color="auto"/>
              <w:left w:val="single" w:sz="4" w:space="0" w:color="auto"/>
              <w:bottom w:val="single" w:sz="6" w:space="0" w:color="auto"/>
              <w:right w:val="single" w:sz="4" w:space="0" w:color="auto"/>
            </w:tcBorders>
            <w:vAlign w:val="center"/>
          </w:tcPr>
          <w:p w14:paraId="56C1A2FF" w14:textId="77777777" w:rsidR="00790B0B" w:rsidRPr="003C536C" w:rsidRDefault="00790B0B" w:rsidP="00292F2D">
            <w:pPr>
              <w:widowControl w:val="0"/>
              <w:jc w:val="center"/>
              <w:rPr>
                <w:rFonts w:ascii="Arial" w:hAnsi="Arial" w:cs="Arial"/>
                <w:sz w:val="16"/>
                <w:szCs w:val="16"/>
              </w:rPr>
            </w:pPr>
          </w:p>
        </w:tc>
      </w:tr>
    </w:tbl>
    <w:p w14:paraId="1CFB4B1D" w14:textId="2DF5866C" w:rsidR="00292F2D" w:rsidRPr="00FD1849" w:rsidRDefault="00292F2D" w:rsidP="003B224C">
      <w:pPr>
        <w:widowControl w:val="0"/>
        <w:ind w:left="900" w:hanging="900"/>
        <w:rPr>
          <w:rFonts w:ascii="Arial" w:hAnsi="Arial" w:cs="Arial"/>
        </w:rPr>
      </w:pPr>
      <w:r w:rsidRPr="00FD1849">
        <w:rPr>
          <w:rFonts w:ascii="Arial" w:hAnsi="Arial" w:cs="Arial"/>
          <w:b/>
        </w:rPr>
        <w:t>UWAGA</w:t>
      </w:r>
    </w:p>
    <w:p w14:paraId="6C9DC501" w14:textId="6BE66408" w:rsidR="00292F2D" w:rsidRDefault="00292F2D" w:rsidP="00292F2D">
      <w:pPr>
        <w:widowControl w:val="0"/>
        <w:ind w:left="851"/>
        <w:jc w:val="both"/>
        <w:rPr>
          <w:rFonts w:ascii="Arial" w:hAnsi="Arial" w:cs="Arial"/>
        </w:rPr>
      </w:pPr>
      <w:r>
        <w:rPr>
          <w:rFonts w:ascii="Arial" w:hAnsi="Arial" w:cs="Arial"/>
        </w:rPr>
        <w:t>Wykonawca modeluje powyżs</w:t>
      </w:r>
      <w:r w:rsidR="00626246">
        <w:rPr>
          <w:rFonts w:ascii="Arial" w:hAnsi="Arial" w:cs="Arial"/>
        </w:rPr>
        <w:t xml:space="preserve">zą tabelę w zależności od tego </w:t>
      </w:r>
      <w:r>
        <w:rPr>
          <w:rFonts w:ascii="Arial" w:hAnsi="Arial" w:cs="Arial"/>
        </w:rPr>
        <w:t>w jaki sposób spełnia warunki udziału w postepowaniu dotyczące doświadczenia</w:t>
      </w:r>
      <w:r w:rsidR="00FD1849">
        <w:rPr>
          <w:rFonts w:ascii="Arial" w:hAnsi="Arial" w:cs="Arial"/>
        </w:rPr>
        <w:t>.</w:t>
      </w:r>
    </w:p>
    <w:p w14:paraId="28EE2C6A" w14:textId="0C832943" w:rsidR="00292F2D" w:rsidRDefault="00292F2D" w:rsidP="00FD1849">
      <w:pPr>
        <w:widowControl w:val="0"/>
        <w:spacing w:before="120" w:after="120"/>
        <w:ind w:left="851"/>
        <w:jc w:val="both"/>
        <w:rPr>
          <w:rFonts w:ascii="Arial" w:hAnsi="Arial" w:cs="Arial"/>
        </w:rPr>
      </w:pPr>
      <w:r w:rsidRPr="00831945">
        <w:rPr>
          <w:rFonts w:ascii="Arial" w:hAnsi="Arial" w:cs="Arial"/>
        </w:rPr>
        <w:t>Wykonawca jest zobowiązany załączyć dowody potwierdzające należyte wykonanie wskazanych w tabeli po</w:t>
      </w:r>
      <w:r w:rsidR="00F10951">
        <w:rPr>
          <w:rFonts w:ascii="Arial" w:hAnsi="Arial" w:cs="Arial"/>
        </w:rPr>
        <w:t>wyżej dokumentacji projektowych.</w:t>
      </w:r>
    </w:p>
    <w:p w14:paraId="51FA500E" w14:textId="77777777" w:rsidR="00455DA6" w:rsidRPr="00E31525" w:rsidRDefault="00455DA6" w:rsidP="00455DA6">
      <w:pPr>
        <w:rPr>
          <w:rFonts w:ascii="Arial" w:hAnsi="Arial" w:cs="Arial"/>
          <w:b/>
          <w:sz w:val="22"/>
          <w:szCs w:val="22"/>
        </w:rPr>
      </w:pPr>
      <w:r w:rsidRPr="00E31525">
        <w:rPr>
          <w:rFonts w:ascii="Arial" w:hAnsi="Arial" w:cs="Arial"/>
          <w:b/>
          <w:sz w:val="22"/>
          <w:szCs w:val="22"/>
        </w:rPr>
        <w:t>PODPIS(Y):</w:t>
      </w:r>
    </w:p>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800"/>
        <w:gridCol w:w="2700"/>
        <w:gridCol w:w="2340"/>
        <w:gridCol w:w="1800"/>
        <w:gridCol w:w="1440"/>
      </w:tblGrid>
      <w:tr w:rsidR="00455DA6" w:rsidRPr="00936CED" w14:paraId="777415DA"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0ADE1B48" w14:textId="77777777" w:rsidR="00455DA6" w:rsidRPr="00137F91" w:rsidRDefault="00455DA6" w:rsidP="00864949">
            <w:pPr>
              <w:jc w:val="center"/>
              <w:rPr>
                <w:rFonts w:ascii="Arial" w:hAnsi="Arial" w:cs="Arial"/>
                <w:b/>
                <w:sz w:val="18"/>
              </w:rPr>
            </w:pPr>
            <w:r w:rsidRPr="00137F91">
              <w:rPr>
                <w:rFonts w:ascii="Arial" w:hAnsi="Arial" w:cs="Arial"/>
                <w:b/>
                <w:sz w:val="18"/>
              </w:rPr>
              <w:t>L.p.</w:t>
            </w:r>
          </w:p>
        </w:tc>
        <w:tc>
          <w:tcPr>
            <w:tcW w:w="1800" w:type="dxa"/>
            <w:tcBorders>
              <w:top w:val="single" w:sz="4" w:space="0" w:color="auto"/>
              <w:left w:val="single" w:sz="4" w:space="0" w:color="auto"/>
              <w:bottom w:val="single" w:sz="4" w:space="0" w:color="auto"/>
              <w:right w:val="single" w:sz="4" w:space="0" w:color="auto"/>
            </w:tcBorders>
            <w:vAlign w:val="center"/>
          </w:tcPr>
          <w:p w14:paraId="05C945BE"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Nazwa(y) Wykonawcy(ów)</w:t>
            </w:r>
          </w:p>
        </w:tc>
        <w:tc>
          <w:tcPr>
            <w:tcW w:w="2700" w:type="dxa"/>
            <w:tcBorders>
              <w:top w:val="single" w:sz="4" w:space="0" w:color="auto"/>
              <w:left w:val="single" w:sz="4" w:space="0" w:color="auto"/>
              <w:bottom w:val="single" w:sz="4" w:space="0" w:color="auto"/>
              <w:right w:val="single" w:sz="4" w:space="0" w:color="auto"/>
            </w:tcBorders>
            <w:vAlign w:val="center"/>
          </w:tcPr>
          <w:p w14:paraId="1585406D"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Nazwisko i imię osoby (osób) upoważnionej(ych) do podpisania niniejszej oferty w imieniu Wykonawcy(ów)</w:t>
            </w:r>
          </w:p>
        </w:tc>
        <w:tc>
          <w:tcPr>
            <w:tcW w:w="2340" w:type="dxa"/>
            <w:tcBorders>
              <w:top w:val="single" w:sz="4" w:space="0" w:color="auto"/>
              <w:left w:val="single" w:sz="4" w:space="0" w:color="auto"/>
              <w:bottom w:val="single" w:sz="4" w:space="0" w:color="auto"/>
              <w:right w:val="single" w:sz="4" w:space="0" w:color="auto"/>
            </w:tcBorders>
            <w:vAlign w:val="center"/>
          </w:tcPr>
          <w:p w14:paraId="34054421"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Podpis(y) osoby(osób) upoważnionej(ych) do podpisania niniejszej oferty w imieniu Wykonawcy(ów)</w:t>
            </w:r>
          </w:p>
        </w:tc>
        <w:tc>
          <w:tcPr>
            <w:tcW w:w="1800" w:type="dxa"/>
            <w:tcBorders>
              <w:top w:val="single" w:sz="4" w:space="0" w:color="auto"/>
              <w:left w:val="single" w:sz="4" w:space="0" w:color="auto"/>
              <w:bottom w:val="single" w:sz="4" w:space="0" w:color="auto"/>
              <w:right w:val="single" w:sz="4" w:space="0" w:color="auto"/>
            </w:tcBorders>
            <w:vAlign w:val="center"/>
          </w:tcPr>
          <w:p w14:paraId="4913781C"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Pieczęć(cie) Wykonawcy (ów)</w:t>
            </w:r>
          </w:p>
        </w:tc>
        <w:tc>
          <w:tcPr>
            <w:tcW w:w="1440" w:type="dxa"/>
            <w:tcBorders>
              <w:top w:val="single" w:sz="4" w:space="0" w:color="auto"/>
              <w:left w:val="single" w:sz="4" w:space="0" w:color="auto"/>
              <w:bottom w:val="single" w:sz="4" w:space="0" w:color="auto"/>
              <w:right w:val="single" w:sz="4" w:space="0" w:color="auto"/>
            </w:tcBorders>
            <w:vAlign w:val="center"/>
          </w:tcPr>
          <w:p w14:paraId="0AF3A703"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Miejscowość</w:t>
            </w:r>
          </w:p>
          <w:p w14:paraId="405AD397" w14:textId="77777777" w:rsidR="00455DA6" w:rsidRPr="00137F91" w:rsidRDefault="00455DA6" w:rsidP="00864949">
            <w:pPr>
              <w:ind w:hanging="32"/>
              <w:jc w:val="center"/>
              <w:rPr>
                <w:rFonts w:ascii="Arial" w:hAnsi="Arial" w:cs="Arial"/>
                <w:b/>
                <w:sz w:val="18"/>
              </w:rPr>
            </w:pPr>
            <w:r w:rsidRPr="00137F91">
              <w:rPr>
                <w:rFonts w:ascii="Arial" w:hAnsi="Arial" w:cs="Arial"/>
                <w:b/>
                <w:sz w:val="18"/>
              </w:rPr>
              <w:t>i data</w:t>
            </w:r>
          </w:p>
        </w:tc>
      </w:tr>
      <w:tr w:rsidR="00455DA6" w:rsidRPr="00E31525" w14:paraId="569C5054"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3B774FC5" w14:textId="77777777" w:rsidR="00455DA6" w:rsidRPr="00E31525" w:rsidRDefault="00455DA6" w:rsidP="00864949">
            <w:pPr>
              <w:jc w:val="cente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7A617409" w14:textId="77777777" w:rsidR="00455DA6" w:rsidRPr="00E31525" w:rsidRDefault="00455DA6" w:rsidP="00864949">
            <w:pPr>
              <w:jc w:val="center"/>
              <w:rPr>
                <w:rFonts w:ascii="Arial" w:hAnsi="Arial"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7AD82DF" w14:textId="77777777" w:rsidR="00455DA6" w:rsidRPr="00E31525" w:rsidRDefault="00455DA6" w:rsidP="00864949">
            <w:pPr>
              <w:jc w:val="center"/>
              <w:rPr>
                <w:rFonts w:ascii="Arial" w:hAnsi="Arial" w:cs="Arial"/>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26825365" w14:textId="77777777" w:rsidR="00455DA6" w:rsidRPr="00E31525" w:rsidRDefault="00455DA6" w:rsidP="00864949">
            <w:pPr>
              <w:jc w:val="cente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70C60DE0" w14:textId="77777777" w:rsidR="00455DA6" w:rsidRPr="00E31525" w:rsidRDefault="00455DA6" w:rsidP="00864949">
            <w:pPr>
              <w:jc w:val="cente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90F2F73" w14:textId="77777777" w:rsidR="00455DA6" w:rsidRPr="00E31525" w:rsidRDefault="00455DA6" w:rsidP="00864949">
            <w:pPr>
              <w:jc w:val="center"/>
              <w:rPr>
                <w:rFonts w:ascii="Arial" w:hAnsi="Arial" w:cs="Arial"/>
                <w:b/>
                <w:sz w:val="22"/>
                <w:szCs w:val="22"/>
              </w:rPr>
            </w:pPr>
          </w:p>
        </w:tc>
      </w:tr>
      <w:tr w:rsidR="00455DA6" w:rsidRPr="00E31525" w14:paraId="24D70D91" w14:textId="77777777" w:rsidTr="00864949">
        <w:tc>
          <w:tcPr>
            <w:tcW w:w="540" w:type="dxa"/>
            <w:tcBorders>
              <w:top w:val="single" w:sz="4" w:space="0" w:color="auto"/>
              <w:left w:val="single" w:sz="4" w:space="0" w:color="auto"/>
              <w:bottom w:val="single" w:sz="4" w:space="0" w:color="auto"/>
              <w:right w:val="single" w:sz="4" w:space="0" w:color="auto"/>
            </w:tcBorders>
            <w:vAlign w:val="center"/>
          </w:tcPr>
          <w:p w14:paraId="45C2829A" w14:textId="77777777" w:rsidR="00455DA6" w:rsidRPr="00E31525" w:rsidRDefault="00455DA6" w:rsidP="00864949">
            <w:pPr>
              <w:jc w:val="cente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2B73EC0B" w14:textId="77777777" w:rsidR="00455DA6" w:rsidRPr="00E31525" w:rsidRDefault="00455DA6" w:rsidP="00864949">
            <w:pPr>
              <w:jc w:val="center"/>
              <w:rPr>
                <w:rFonts w:ascii="Arial" w:hAnsi="Arial"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19333B77" w14:textId="77777777" w:rsidR="00455DA6" w:rsidRPr="00E31525" w:rsidRDefault="00455DA6" w:rsidP="00864949">
            <w:pPr>
              <w:jc w:val="center"/>
              <w:rPr>
                <w:rFonts w:ascii="Arial" w:hAnsi="Arial" w:cs="Arial"/>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D7CF30F" w14:textId="77777777" w:rsidR="00455DA6" w:rsidRPr="00E31525" w:rsidRDefault="00455DA6" w:rsidP="00864949">
            <w:pPr>
              <w:jc w:val="cente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D857472" w14:textId="77777777" w:rsidR="00455DA6" w:rsidRPr="00E31525" w:rsidRDefault="00455DA6" w:rsidP="00864949">
            <w:pPr>
              <w:jc w:val="center"/>
              <w:rPr>
                <w:rFonts w:ascii="Arial" w:hAnsi="Arial" w:cs="Arial"/>
                <w:b/>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3D105C5" w14:textId="77777777" w:rsidR="00455DA6" w:rsidRPr="00E31525" w:rsidRDefault="00455DA6" w:rsidP="00864949">
            <w:pPr>
              <w:jc w:val="center"/>
              <w:rPr>
                <w:rFonts w:ascii="Arial" w:hAnsi="Arial" w:cs="Arial"/>
                <w:b/>
                <w:sz w:val="22"/>
                <w:szCs w:val="22"/>
              </w:rPr>
            </w:pPr>
          </w:p>
        </w:tc>
      </w:tr>
    </w:tbl>
    <w:p w14:paraId="1D36689C" w14:textId="5EE77EA7" w:rsidR="0071328B" w:rsidRPr="0071328B" w:rsidRDefault="0071328B" w:rsidP="00D21F06">
      <w:pPr>
        <w:spacing w:before="120"/>
        <w:jc w:val="both"/>
        <w:rPr>
          <w:rFonts w:ascii="Arial" w:hAnsi="Arial" w:cs="Arial"/>
          <w:bCs/>
          <w:szCs w:val="6"/>
        </w:rPr>
      </w:pPr>
    </w:p>
    <w:sectPr w:rsidR="0071328B" w:rsidRPr="0071328B" w:rsidSect="00F807C7">
      <w:pgSz w:w="11905" w:h="16837"/>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FFF2" w14:textId="77777777" w:rsidR="009B6ECB" w:rsidRDefault="009B6ECB">
      <w:r>
        <w:separator/>
      </w:r>
    </w:p>
  </w:endnote>
  <w:endnote w:type="continuationSeparator" w:id="0">
    <w:p w14:paraId="745D535D" w14:textId="77777777" w:rsidR="009B6ECB" w:rsidRDefault="009B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C622" w14:textId="10BDCFCF" w:rsidR="00DF565F" w:rsidRPr="00AF5AA8" w:rsidRDefault="00DF565F" w:rsidP="001510FB">
    <w:pPr>
      <w:pStyle w:val="Stopka"/>
      <w:pBdr>
        <w:top w:val="single" w:sz="4" w:space="1" w:color="D9D9D9"/>
      </w:pBdr>
      <w:jc w:val="right"/>
      <w:rPr>
        <w:rFonts w:ascii="Arial" w:hAnsi="Arial" w:cs="Arial"/>
        <w:sz w:val="16"/>
        <w:szCs w:val="16"/>
      </w:rPr>
    </w:pPr>
    <w:r w:rsidRPr="00AF5AA8">
      <w:rPr>
        <w:rFonts w:ascii="Arial" w:hAnsi="Arial" w:cs="Arial"/>
        <w:sz w:val="16"/>
        <w:szCs w:val="16"/>
      </w:rPr>
      <w:fldChar w:fldCharType="begin"/>
    </w:r>
    <w:r w:rsidRPr="00AF5AA8">
      <w:rPr>
        <w:rFonts w:ascii="Arial" w:hAnsi="Arial" w:cs="Arial"/>
        <w:sz w:val="16"/>
        <w:szCs w:val="16"/>
      </w:rPr>
      <w:instrText>PAGE   \* MERGEFORMAT</w:instrText>
    </w:r>
    <w:r w:rsidRPr="00AF5AA8">
      <w:rPr>
        <w:rFonts w:ascii="Arial" w:hAnsi="Arial" w:cs="Arial"/>
        <w:sz w:val="16"/>
        <w:szCs w:val="16"/>
      </w:rPr>
      <w:fldChar w:fldCharType="separate"/>
    </w:r>
    <w:r w:rsidR="00B53BA0">
      <w:rPr>
        <w:rFonts w:ascii="Arial" w:hAnsi="Arial" w:cs="Arial"/>
        <w:noProof/>
        <w:sz w:val="16"/>
        <w:szCs w:val="16"/>
      </w:rPr>
      <w:t>2</w:t>
    </w:r>
    <w:r w:rsidRPr="00AF5AA8">
      <w:rPr>
        <w:rFonts w:ascii="Arial" w:hAnsi="Arial" w:cs="Arial"/>
        <w:sz w:val="16"/>
        <w:szCs w:val="16"/>
      </w:rPr>
      <w:fldChar w:fldCharType="end"/>
    </w:r>
    <w:r w:rsidRPr="00AF5AA8">
      <w:rPr>
        <w:rFonts w:ascii="Arial" w:hAnsi="Arial" w:cs="Arial"/>
        <w:sz w:val="16"/>
        <w:szCs w:val="16"/>
      </w:rPr>
      <w:t xml:space="preserve"> | </w:t>
    </w:r>
    <w:r w:rsidRPr="00AF5AA8">
      <w:rPr>
        <w:rFonts w:ascii="Arial" w:hAnsi="Arial" w:cs="Arial"/>
        <w:color w:val="7F7F7F"/>
        <w:spacing w:val="60"/>
        <w:sz w:val="16"/>
        <w:szCs w:val="16"/>
      </w:rPr>
      <w:t>Strona</w:t>
    </w:r>
  </w:p>
  <w:p w14:paraId="43E7FFDB" w14:textId="05FBB4F1" w:rsidR="00DF565F" w:rsidRPr="004B66D0" w:rsidRDefault="00DF565F" w:rsidP="004B66D0">
    <w:pPr>
      <w:spacing w:before="120"/>
      <w:jc w:val="center"/>
      <w:rPr>
        <w:rFonts w:ascii="Arial" w:hAnsi="Arial" w:cs="Arial"/>
        <w:sz w:val="16"/>
        <w:szCs w:val="16"/>
      </w:rPr>
    </w:pPr>
    <w:r w:rsidRPr="004B66D0">
      <w:rPr>
        <w:rFonts w:ascii="Arial" w:hAnsi="Arial" w:cs="Arial"/>
        <w:sz w:val="16"/>
        <w:szCs w:val="16"/>
      </w:rPr>
      <w:t>Opracowanie kompleksowej i kompletnej, projektowej dokumentacji budowlanej oraz wykonawczej kanalizacji sanitarnej (grawitacyjnej, tłocznej i przepompowni ścieków) wraz z przyłączami (przykanalikami) w miejscowościach: Gowarzewo, Komorniki, Tulce i Szewce w Gminie Kleszczewo</w:t>
    </w:r>
  </w:p>
  <w:p w14:paraId="74E7F202" w14:textId="77777777" w:rsidR="00DF565F" w:rsidRPr="00D7112C" w:rsidRDefault="00DF565F" w:rsidP="00D7112C">
    <w:pPr>
      <w:pStyle w:val="Stopka"/>
      <w:ind w:left="1134" w:hanging="1134"/>
      <w:jc w:val="both"/>
      <w:rPr>
        <w:rFonts w:ascii="Arial" w:hAnsi="Arial" w:cs="Arial"/>
        <w:i/>
        <w:sz w:val="18"/>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FC32" w14:textId="57211A32" w:rsidR="00DF565F" w:rsidRDefault="00DF565F" w:rsidP="00CA314C">
    <w:pPr>
      <w:pStyle w:val="Stopka"/>
      <w:pBdr>
        <w:bottom w:val="single" w:sz="6" w:space="1" w:color="auto"/>
      </w:pBdr>
      <w:jc w:val="right"/>
    </w:pPr>
  </w:p>
  <w:p w14:paraId="177DC2C2" w14:textId="602B40B5" w:rsidR="00DF565F" w:rsidRPr="00C350A5" w:rsidRDefault="00DF565F" w:rsidP="00AE3157">
    <w:pPr>
      <w:pStyle w:val="Podtytu"/>
      <w:jc w:val="both"/>
      <w:rPr>
        <w:rFonts w:ascii="Arial" w:hAnsi="Arial" w:cs="Arial"/>
        <w:b w:val="0"/>
        <w:bCs/>
        <w:i/>
        <w:sz w:val="16"/>
        <w:szCs w:val="16"/>
      </w:rPr>
    </w:pPr>
  </w:p>
  <w:p w14:paraId="4EA556CF" w14:textId="77777777" w:rsidR="00DF565F" w:rsidRPr="00A01C9A" w:rsidRDefault="00DF565F" w:rsidP="00A01C9A">
    <w:pPr>
      <w:autoSpaceDE w:val="0"/>
      <w:autoSpaceDN w:val="0"/>
      <w:adjustRightInd w:val="0"/>
      <w:ind w:left="1111" w:hanging="850"/>
      <w:rPr>
        <w:b/>
        <w:bCs/>
        <w:i/>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7AEE9" w14:textId="77777777" w:rsidR="009B6ECB" w:rsidRDefault="009B6ECB">
      <w:r>
        <w:separator/>
      </w:r>
    </w:p>
  </w:footnote>
  <w:footnote w:type="continuationSeparator" w:id="0">
    <w:p w14:paraId="2AD2E196" w14:textId="77777777" w:rsidR="009B6ECB" w:rsidRDefault="009B6ECB">
      <w:r>
        <w:continuationSeparator/>
      </w:r>
    </w:p>
  </w:footnote>
  <w:footnote w:id="1">
    <w:p w14:paraId="4583A5AE" w14:textId="77777777" w:rsidR="00DF565F" w:rsidRDefault="00DF565F" w:rsidP="006804B4">
      <w:pPr>
        <w:pStyle w:val="Tekstprzypisudolnego"/>
        <w:rPr>
          <w:rFonts w:cs="Arial"/>
          <w:sz w:val="16"/>
          <w:szCs w:val="16"/>
        </w:rPr>
      </w:pPr>
      <w:r>
        <w:rPr>
          <w:rStyle w:val="Odwoanieprzypisudolnego"/>
          <w:rFonts w:cs="Arial"/>
          <w:sz w:val="16"/>
          <w:szCs w:val="16"/>
        </w:rPr>
        <w:footnoteRef/>
      </w:r>
      <w:r>
        <w:rPr>
          <w:rFonts w:cs="Arial"/>
          <w:sz w:val="16"/>
          <w:szCs w:val="16"/>
        </w:rPr>
        <w:t xml:space="preserve"> Wykonawca modeluje tabelę poniżej w zależności od swego składu</w:t>
      </w:r>
    </w:p>
  </w:footnote>
  <w:footnote w:id="2">
    <w:p w14:paraId="50AAC4A5" w14:textId="77777777" w:rsidR="00DF565F" w:rsidRDefault="00DF565F" w:rsidP="00967658">
      <w:pPr>
        <w:pStyle w:val="Tekstprzypisudolnego"/>
      </w:pPr>
      <w:r>
        <w:rPr>
          <w:rStyle w:val="Odwoanieprzypisudolnego"/>
        </w:rPr>
        <w:footnoteRef/>
      </w:r>
      <w:r>
        <w:t xml:space="preserve"> Wykonawca usuwa niepotrzebne.</w:t>
      </w:r>
    </w:p>
  </w:footnote>
  <w:footnote w:id="3">
    <w:p w14:paraId="7F88BD90" w14:textId="77777777" w:rsidR="00DF565F" w:rsidRDefault="00DF565F" w:rsidP="00292F2D">
      <w:pPr>
        <w:pStyle w:val="Tekstprzypisudolnego"/>
        <w:rPr>
          <w:rFonts w:cs="Arial"/>
          <w:sz w:val="16"/>
          <w:szCs w:val="16"/>
        </w:rPr>
      </w:pPr>
      <w:r>
        <w:rPr>
          <w:rStyle w:val="Odwoanieprzypisudolnego"/>
          <w:rFonts w:cs="Arial"/>
          <w:sz w:val="16"/>
          <w:szCs w:val="16"/>
        </w:rPr>
        <w:footnoteRef/>
      </w:r>
      <w:r>
        <w:rPr>
          <w:rFonts w:cs="Arial"/>
          <w:sz w:val="16"/>
          <w:szCs w:val="16"/>
        </w:rPr>
        <w:t xml:space="preserve"> Wypełniają Wykonawcy wspólnie ubiegający się o udzielenie niniejszego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05247" w14:textId="0E47A177" w:rsidR="00DF565F" w:rsidRDefault="00DF56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2D3006F"/>
    <w:multiLevelType w:val="hybridMultilevel"/>
    <w:tmpl w:val="7616BD28"/>
    <w:lvl w:ilvl="0" w:tplc="37BA611C">
      <w:start w:val="1"/>
      <w:numFmt w:val="bullet"/>
      <w:lvlText w:val=""/>
      <w:lvlJc w:val="left"/>
      <w:pPr>
        <w:ind w:left="2160" w:hanging="360"/>
      </w:pPr>
      <w:rPr>
        <w:rFonts w:ascii="Symbol" w:hAnsi="Symbol" w:hint="default"/>
      </w:rPr>
    </w:lvl>
    <w:lvl w:ilvl="1" w:tplc="04150001">
      <w:start w:val="1"/>
      <w:numFmt w:val="bullet"/>
      <w:lvlText w:val=""/>
      <w:lvlJc w:val="left"/>
      <w:pPr>
        <w:ind w:left="2880" w:hanging="360"/>
      </w:pPr>
      <w:rPr>
        <w:rFonts w:ascii="Symbol" w:hAnsi="Symbol"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0B3A6F85"/>
    <w:multiLevelType w:val="hybridMultilevel"/>
    <w:tmpl w:val="1C1CD68C"/>
    <w:lvl w:ilvl="0" w:tplc="44F618C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3D7F41"/>
    <w:multiLevelType w:val="hybridMultilevel"/>
    <w:tmpl w:val="402A0F3C"/>
    <w:lvl w:ilvl="0" w:tplc="FE8E1B5E">
      <w:start w:val="1"/>
      <w:numFmt w:val="decimal"/>
      <w:lvlText w:val="%1."/>
      <w:lvlJc w:val="left"/>
      <w:pPr>
        <w:tabs>
          <w:tab w:val="num" w:pos="360"/>
        </w:tabs>
        <w:ind w:left="360" w:hanging="360"/>
      </w:pPr>
      <w:rPr>
        <w:rFonts w:hint="default"/>
      </w:rPr>
    </w:lvl>
    <w:lvl w:ilvl="1" w:tplc="B51CAB70">
      <w:start w:val="1"/>
      <w:numFmt w:val="decimal"/>
      <w:lvlText w:val="%2)"/>
      <w:lvlJc w:val="left"/>
      <w:pPr>
        <w:tabs>
          <w:tab w:val="num" w:pos="-1080"/>
        </w:tabs>
        <w:ind w:left="-1080" w:firstLine="0"/>
      </w:pPr>
      <w:rPr>
        <w:rFonts w:hint="default"/>
        <w:b w:val="0"/>
      </w:rPr>
    </w:lvl>
    <w:lvl w:ilvl="2" w:tplc="0415001B">
      <w:start w:val="1"/>
      <w:numFmt w:val="lowerRoman"/>
      <w:lvlText w:val="%3."/>
      <w:lvlJc w:val="right"/>
      <w:pPr>
        <w:tabs>
          <w:tab w:val="num" w:pos="0"/>
        </w:tabs>
        <w:ind w:left="0" w:hanging="180"/>
      </w:pPr>
    </w:lvl>
    <w:lvl w:ilvl="3" w:tplc="0415000F">
      <w:start w:val="1"/>
      <w:numFmt w:val="decimal"/>
      <w:lvlText w:val="%4."/>
      <w:lvlJc w:val="left"/>
      <w:pPr>
        <w:tabs>
          <w:tab w:val="num" w:pos="720"/>
        </w:tabs>
        <w:ind w:left="720" w:hanging="360"/>
      </w:pPr>
    </w:lvl>
    <w:lvl w:ilvl="4" w:tplc="04150019" w:tentative="1">
      <w:start w:val="1"/>
      <w:numFmt w:val="lowerLetter"/>
      <w:lvlText w:val="%5."/>
      <w:lvlJc w:val="left"/>
      <w:pPr>
        <w:tabs>
          <w:tab w:val="num" w:pos="1440"/>
        </w:tabs>
        <w:ind w:left="1440" w:hanging="360"/>
      </w:pPr>
    </w:lvl>
    <w:lvl w:ilvl="5" w:tplc="0415001B" w:tentative="1">
      <w:start w:val="1"/>
      <w:numFmt w:val="lowerRoman"/>
      <w:lvlText w:val="%6."/>
      <w:lvlJc w:val="right"/>
      <w:pPr>
        <w:tabs>
          <w:tab w:val="num" w:pos="2160"/>
        </w:tabs>
        <w:ind w:left="2160" w:hanging="180"/>
      </w:pPr>
    </w:lvl>
    <w:lvl w:ilvl="6" w:tplc="0415000F" w:tentative="1">
      <w:start w:val="1"/>
      <w:numFmt w:val="decimal"/>
      <w:lvlText w:val="%7."/>
      <w:lvlJc w:val="left"/>
      <w:pPr>
        <w:tabs>
          <w:tab w:val="num" w:pos="2880"/>
        </w:tabs>
        <w:ind w:left="2880" w:hanging="360"/>
      </w:pPr>
    </w:lvl>
    <w:lvl w:ilvl="7" w:tplc="04150019" w:tentative="1">
      <w:start w:val="1"/>
      <w:numFmt w:val="lowerLetter"/>
      <w:lvlText w:val="%8."/>
      <w:lvlJc w:val="left"/>
      <w:pPr>
        <w:tabs>
          <w:tab w:val="num" w:pos="3600"/>
        </w:tabs>
        <w:ind w:left="3600" w:hanging="360"/>
      </w:pPr>
    </w:lvl>
    <w:lvl w:ilvl="8" w:tplc="0415001B" w:tentative="1">
      <w:start w:val="1"/>
      <w:numFmt w:val="lowerRoman"/>
      <w:lvlText w:val="%9."/>
      <w:lvlJc w:val="right"/>
      <w:pPr>
        <w:tabs>
          <w:tab w:val="num" w:pos="4320"/>
        </w:tabs>
        <w:ind w:left="4320" w:hanging="180"/>
      </w:pPr>
    </w:lvl>
  </w:abstractNum>
  <w:abstractNum w:abstractNumId="29" w15:restartNumberingAfterBreak="0">
    <w:nsid w:val="129D38E7"/>
    <w:multiLevelType w:val="multilevel"/>
    <w:tmpl w:val="FED00882"/>
    <w:lvl w:ilvl="0">
      <w:start w:val="8"/>
      <w:numFmt w:val="decimal"/>
      <w:lvlText w:val="%1."/>
      <w:lvlJc w:val="left"/>
      <w:pPr>
        <w:ind w:left="390" w:hanging="390"/>
      </w:pPr>
      <w:rPr>
        <w:rFonts w:hint="default"/>
      </w:rPr>
    </w:lvl>
    <w:lvl w:ilvl="1">
      <w:start w:val="1"/>
      <w:numFmt w:val="decimal"/>
      <w:lvlText w:val="8.%2."/>
      <w:lvlJc w:val="left"/>
      <w:pPr>
        <w:ind w:left="1004" w:hanging="720"/>
      </w:pPr>
      <w:rPr>
        <w:rFonts w:hint="default"/>
        <w:b w:val="0"/>
        <w:sz w:val="22"/>
        <w:szCs w:val="22"/>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37B09B7"/>
    <w:multiLevelType w:val="hybridMultilevel"/>
    <w:tmpl w:val="C3B69948"/>
    <w:lvl w:ilvl="0" w:tplc="04150017">
      <w:start w:val="1"/>
      <w:numFmt w:val="lowerLetter"/>
      <w:lvlText w:val="%1)"/>
      <w:lvlJc w:val="left"/>
      <w:pPr>
        <w:ind w:left="2222" w:hanging="360"/>
      </w:pPr>
    </w:lvl>
    <w:lvl w:ilvl="1" w:tplc="04150019" w:tentative="1">
      <w:start w:val="1"/>
      <w:numFmt w:val="lowerLetter"/>
      <w:lvlText w:val="%2."/>
      <w:lvlJc w:val="left"/>
      <w:pPr>
        <w:ind w:left="2942" w:hanging="360"/>
      </w:pPr>
    </w:lvl>
    <w:lvl w:ilvl="2" w:tplc="0415001B" w:tentative="1">
      <w:start w:val="1"/>
      <w:numFmt w:val="lowerRoman"/>
      <w:lvlText w:val="%3."/>
      <w:lvlJc w:val="right"/>
      <w:pPr>
        <w:ind w:left="3662" w:hanging="180"/>
      </w:pPr>
    </w:lvl>
    <w:lvl w:ilvl="3" w:tplc="0415000F" w:tentative="1">
      <w:start w:val="1"/>
      <w:numFmt w:val="decimal"/>
      <w:lvlText w:val="%4."/>
      <w:lvlJc w:val="left"/>
      <w:pPr>
        <w:ind w:left="4382" w:hanging="360"/>
      </w:pPr>
    </w:lvl>
    <w:lvl w:ilvl="4" w:tplc="04150019" w:tentative="1">
      <w:start w:val="1"/>
      <w:numFmt w:val="lowerLetter"/>
      <w:lvlText w:val="%5."/>
      <w:lvlJc w:val="left"/>
      <w:pPr>
        <w:ind w:left="5102" w:hanging="360"/>
      </w:pPr>
    </w:lvl>
    <w:lvl w:ilvl="5" w:tplc="0415001B" w:tentative="1">
      <w:start w:val="1"/>
      <w:numFmt w:val="lowerRoman"/>
      <w:lvlText w:val="%6."/>
      <w:lvlJc w:val="right"/>
      <w:pPr>
        <w:ind w:left="5822" w:hanging="180"/>
      </w:pPr>
    </w:lvl>
    <w:lvl w:ilvl="6" w:tplc="0415000F" w:tentative="1">
      <w:start w:val="1"/>
      <w:numFmt w:val="decimal"/>
      <w:lvlText w:val="%7."/>
      <w:lvlJc w:val="left"/>
      <w:pPr>
        <w:ind w:left="6542" w:hanging="360"/>
      </w:pPr>
    </w:lvl>
    <w:lvl w:ilvl="7" w:tplc="04150019" w:tentative="1">
      <w:start w:val="1"/>
      <w:numFmt w:val="lowerLetter"/>
      <w:lvlText w:val="%8."/>
      <w:lvlJc w:val="left"/>
      <w:pPr>
        <w:ind w:left="7262" w:hanging="360"/>
      </w:pPr>
    </w:lvl>
    <w:lvl w:ilvl="8" w:tplc="0415001B" w:tentative="1">
      <w:start w:val="1"/>
      <w:numFmt w:val="lowerRoman"/>
      <w:lvlText w:val="%9."/>
      <w:lvlJc w:val="right"/>
      <w:pPr>
        <w:ind w:left="7982" w:hanging="180"/>
      </w:pPr>
    </w:lvl>
  </w:abstractNum>
  <w:abstractNum w:abstractNumId="31" w15:restartNumberingAfterBreak="0">
    <w:nsid w:val="140A72B5"/>
    <w:multiLevelType w:val="hybridMultilevel"/>
    <w:tmpl w:val="D1DA1686"/>
    <w:lvl w:ilvl="0" w:tplc="A6B879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4040F2"/>
    <w:multiLevelType w:val="hybridMultilevel"/>
    <w:tmpl w:val="7F4AD55E"/>
    <w:lvl w:ilvl="0" w:tplc="548ABE5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85C038B"/>
    <w:multiLevelType w:val="hybridMultilevel"/>
    <w:tmpl w:val="6DA02020"/>
    <w:lvl w:ilvl="0" w:tplc="DB303F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8D0668B"/>
    <w:multiLevelType w:val="hybridMultilevel"/>
    <w:tmpl w:val="539631B8"/>
    <w:lvl w:ilvl="0" w:tplc="BC42B79A">
      <w:start w:val="1"/>
      <w:numFmt w:val="decimal"/>
      <w:lvlText w:val="%1)"/>
      <w:lvlJc w:val="left"/>
      <w:pPr>
        <w:tabs>
          <w:tab w:val="num" w:pos="360"/>
        </w:tabs>
        <w:ind w:left="360" w:firstLine="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15:restartNumberingAfterBreak="0">
    <w:nsid w:val="30D75D5B"/>
    <w:multiLevelType w:val="multilevel"/>
    <w:tmpl w:val="C3B211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6BF6AAE"/>
    <w:multiLevelType w:val="hybridMultilevel"/>
    <w:tmpl w:val="FED4A478"/>
    <w:lvl w:ilvl="0" w:tplc="1CC87B1A">
      <w:start w:val="1"/>
      <w:numFmt w:val="decimal"/>
      <w:lvlText w:val="%1)"/>
      <w:lvlJc w:val="left"/>
      <w:pPr>
        <w:ind w:left="1004" w:hanging="360"/>
      </w:pPr>
      <w:rPr>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4DC7F12"/>
    <w:multiLevelType w:val="multilevel"/>
    <w:tmpl w:val="1F86D0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5BB5E70"/>
    <w:multiLevelType w:val="hybridMultilevel"/>
    <w:tmpl w:val="7B20F05A"/>
    <w:lvl w:ilvl="0" w:tplc="37BA611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4B554788"/>
    <w:multiLevelType w:val="hybridMultilevel"/>
    <w:tmpl w:val="CE16C962"/>
    <w:lvl w:ilvl="0" w:tplc="81AC3F9C">
      <w:start w:val="1"/>
      <w:numFmt w:val="lowerLetter"/>
      <w:lvlText w:val="%1)"/>
      <w:lvlJc w:val="left"/>
      <w:pPr>
        <w:tabs>
          <w:tab w:val="num" w:pos="6210"/>
        </w:tabs>
        <w:ind w:left="1080" w:firstLine="0"/>
      </w:pPr>
      <w:rPr>
        <w:rFonts w:hint="default"/>
      </w:rPr>
    </w:lvl>
    <w:lvl w:ilvl="1" w:tplc="92984F3C">
      <w:start w:val="3"/>
      <w:numFmt w:val="decimal"/>
      <w:lvlText w:val="%2."/>
      <w:lvlJc w:val="left"/>
      <w:pPr>
        <w:tabs>
          <w:tab w:val="num" w:pos="2520"/>
        </w:tabs>
        <w:ind w:left="2520" w:hanging="360"/>
      </w:pPr>
      <w:rPr>
        <w:rFonts w:hint="default"/>
      </w:rPr>
    </w:lvl>
    <w:lvl w:ilvl="2" w:tplc="81AC3F9C">
      <w:start w:val="1"/>
      <w:numFmt w:val="lowerLetter"/>
      <w:lvlText w:val="%3)"/>
      <w:lvlJc w:val="left"/>
      <w:pPr>
        <w:tabs>
          <w:tab w:val="num" w:pos="8190"/>
        </w:tabs>
        <w:ind w:left="3060" w:firstLine="0"/>
      </w:pPr>
      <w:rPr>
        <w:rFonts w:hint="default"/>
      </w:rPr>
    </w:lvl>
    <w:lvl w:ilvl="3" w:tplc="337C6A80">
      <w:start w:val="1"/>
      <w:numFmt w:val="decimal"/>
      <w:lvlText w:val="%4)"/>
      <w:lvlJc w:val="left"/>
      <w:pPr>
        <w:ind w:left="3960" w:hanging="360"/>
      </w:pPr>
      <w:rPr>
        <w:rFonts w:cs="Times New Roman" w:hint="default"/>
        <w:color w:val="auto"/>
      </w:r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2" w15:restartNumberingAfterBreak="0">
    <w:nsid w:val="58E50C9E"/>
    <w:multiLevelType w:val="hybridMultilevel"/>
    <w:tmpl w:val="87B22CC4"/>
    <w:lvl w:ilvl="0" w:tplc="37BA611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590F5C22"/>
    <w:multiLevelType w:val="hybridMultilevel"/>
    <w:tmpl w:val="444C9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3F66F0"/>
    <w:multiLevelType w:val="hybridMultilevel"/>
    <w:tmpl w:val="959C233E"/>
    <w:lvl w:ilvl="0" w:tplc="37BA611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5B400007"/>
    <w:multiLevelType w:val="hybridMultilevel"/>
    <w:tmpl w:val="60644798"/>
    <w:lvl w:ilvl="0" w:tplc="548ABE5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0156095"/>
    <w:multiLevelType w:val="hybridMultilevel"/>
    <w:tmpl w:val="0D328536"/>
    <w:lvl w:ilvl="0" w:tplc="37BA611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625D4B22"/>
    <w:multiLevelType w:val="hybridMultilevel"/>
    <w:tmpl w:val="38A0DA3E"/>
    <w:lvl w:ilvl="0" w:tplc="5866D198">
      <w:start w:val="1"/>
      <w:numFmt w:val="lowerLetter"/>
      <w:lvlText w:val="%1)"/>
      <w:lvlJc w:val="left"/>
      <w:pPr>
        <w:tabs>
          <w:tab w:val="num" w:pos="234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0" w15:restartNumberingAfterBreak="0">
    <w:nsid w:val="6D7E4770"/>
    <w:multiLevelType w:val="hybridMultilevel"/>
    <w:tmpl w:val="6080944C"/>
    <w:lvl w:ilvl="0" w:tplc="8C7E44FA">
      <w:start w:val="1"/>
      <w:numFmt w:val="lowerLetter"/>
      <w:lvlText w:val="%1)"/>
      <w:lvlJc w:val="left"/>
      <w:pPr>
        <w:ind w:left="214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913049"/>
    <w:multiLevelType w:val="multilevel"/>
    <w:tmpl w:val="38E8A4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F77516"/>
    <w:multiLevelType w:val="hybridMultilevel"/>
    <w:tmpl w:val="27D0C9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num>
  <w:num w:numId="4">
    <w:abstractNumId w:val="46"/>
    <w:lvlOverride w:ilvl="0">
      <w:startOverride w:val="1"/>
    </w:lvlOverride>
  </w:num>
  <w:num w:numId="5">
    <w:abstractNumId w:val="38"/>
    <w:lvlOverride w:ilvl="0">
      <w:startOverride w:val="1"/>
    </w:lvlOverride>
  </w:num>
  <w:num w:numId="6">
    <w:abstractNumId w:val="36"/>
  </w:num>
  <w:num w:numId="7">
    <w:abstractNumId w:val="51"/>
  </w:num>
  <w:num w:numId="8">
    <w:abstractNumId w:val="29"/>
  </w:num>
  <w:num w:numId="9">
    <w:abstractNumId w:val="50"/>
  </w:num>
  <w:num w:numId="10">
    <w:abstractNumId w:val="45"/>
  </w:num>
  <w:num w:numId="11">
    <w:abstractNumId w:val="43"/>
  </w:num>
  <w:num w:numId="12">
    <w:abstractNumId w:val="27"/>
  </w:num>
  <w:num w:numId="13">
    <w:abstractNumId w:val="32"/>
  </w:num>
  <w:num w:numId="14">
    <w:abstractNumId w:val="37"/>
  </w:num>
  <w:num w:numId="15">
    <w:abstractNumId w:val="31"/>
  </w:num>
  <w:num w:numId="16">
    <w:abstractNumId w:val="42"/>
  </w:num>
  <w:num w:numId="17">
    <w:abstractNumId w:val="40"/>
  </w:num>
  <w:num w:numId="18">
    <w:abstractNumId w:val="26"/>
  </w:num>
  <w:num w:numId="19">
    <w:abstractNumId w:val="28"/>
  </w:num>
  <w:num w:numId="20">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8"/>
  </w:num>
  <w:num w:numId="24">
    <w:abstractNumId w:val="47"/>
  </w:num>
  <w:num w:numId="25">
    <w:abstractNumId w:val="44"/>
  </w:num>
  <w:num w:numId="26">
    <w:abstractNumId w:val="52"/>
  </w:num>
  <w:num w:numId="2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202C"/>
    <w:rsid w:val="000028A7"/>
    <w:rsid w:val="000054CB"/>
    <w:rsid w:val="00005DE3"/>
    <w:rsid w:val="000064F0"/>
    <w:rsid w:val="0000654F"/>
    <w:rsid w:val="00006F53"/>
    <w:rsid w:val="00007F85"/>
    <w:rsid w:val="00010FB7"/>
    <w:rsid w:val="00011C75"/>
    <w:rsid w:val="000130DB"/>
    <w:rsid w:val="00015128"/>
    <w:rsid w:val="0001557A"/>
    <w:rsid w:val="000162F8"/>
    <w:rsid w:val="00016E91"/>
    <w:rsid w:val="00017095"/>
    <w:rsid w:val="00020A45"/>
    <w:rsid w:val="00021365"/>
    <w:rsid w:val="0002205D"/>
    <w:rsid w:val="00022B4F"/>
    <w:rsid w:val="00023BF1"/>
    <w:rsid w:val="00024300"/>
    <w:rsid w:val="00024EED"/>
    <w:rsid w:val="00025FB9"/>
    <w:rsid w:val="00026587"/>
    <w:rsid w:val="00026BF5"/>
    <w:rsid w:val="00027704"/>
    <w:rsid w:val="000302E0"/>
    <w:rsid w:val="000308F7"/>
    <w:rsid w:val="00031333"/>
    <w:rsid w:val="000313B7"/>
    <w:rsid w:val="00032F05"/>
    <w:rsid w:val="00034C9A"/>
    <w:rsid w:val="00040411"/>
    <w:rsid w:val="0004046F"/>
    <w:rsid w:val="00041A25"/>
    <w:rsid w:val="0004242A"/>
    <w:rsid w:val="00046EBE"/>
    <w:rsid w:val="00047193"/>
    <w:rsid w:val="00047430"/>
    <w:rsid w:val="0005216E"/>
    <w:rsid w:val="0005267F"/>
    <w:rsid w:val="00052DB5"/>
    <w:rsid w:val="000549D9"/>
    <w:rsid w:val="000549F2"/>
    <w:rsid w:val="00056DB0"/>
    <w:rsid w:val="00057230"/>
    <w:rsid w:val="00060175"/>
    <w:rsid w:val="00062F7C"/>
    <w:rsid w:val="00063AA5"/>
    <w:rsid w:val="0006486E"/>
    <w:rsid w:val="00064CD9"/>
    <w:rsid w:val="0006514F"/>
    <w:rsid w:val="00070132"/>
    <w:rsid w:val="000708CE"/>
    <w:rsid w:val="00070FDA"/>
    <w:rsid w:val="00071C05"/>
    <w:rsid w:val="000741F9"/>
    <w:rsid w:val="0007792F"/>
    <w:rsid w:val="00080FC8"/>
    <w:rsid w:val="00081839"/>
    <w:rsid w:val="00081EDA"/>
    <w:rsid w:val="00082197"/>
    <w:rsid w:val="0008241E"/>
    <w:rsid w:val="00084DF2"/>
    <w:rsid w:val="0009111C"/>
    <w:rsid w:val="00091245"/>
    <w:rsid w:val="00093C81"/>
    <w:rsid w:val="00095983"/>
    <w:rsid w:val="0009695D"/>
    <w:rsid w:val="000A0804"/>
    <w:rsid w:val="000A0D89"/>
    <w:rsid w:val="000A22C0"/>
    <w:rsid w:val="000A3210"/>
    <w:rsid w:val="000A4391"/>
    <w:rsid w:val="000A5DAA"/>
    <w:rsid w:val="000A61E6"/>
    <w:rsid w:val="000A68E5"/>
    <w:rsid w:val="000B1038"/>
    <w:rsid w:val="000B17D4"/>
    <w:rsid w:val="000B285B"/>
    <w:rsid w:val="000B33D6"/>
    <w:rsid w:val="000B658C"/>
    <w:rsid w:val="000B6AD3"/>
    <w:rsid w:val="000B7C21"/>
    <w:rsid w:val="000C01A5"/>
    <w:rsid w:val="000C09B8"/>
    <w:rsid w:val="000C2B75"/>
    <w:rsid w:val="000C3C7A"/>
    <w:rsid w:val="000C4CDF"/>
    <w:rsid w:val="000C55A6"/>
    <w:rsid w:val="000C5993"/>
    <w:rsid w:val="000C7127"/>
    <w:rsid w:val="000C7379"/>
    <w:rsid w:val="000C7F2A"/>
    <w:rsid w:val="000D038D"/>
    <w:rsid w:val="000D0B9D"/>
    <w:rsid w:val="000D2965"/>
    <w:rsid w:val="000D6136"/>
    <w:rsid w:val="000D61F7"/>
    <w:rsid w:val="000E0A5D"/>
    <w:rsid w:val="000E1C61"/>
    <w:rsid w:val="000E2DE0"/>
    <w:rsid w:val="000E2ED1"/>
    <w:rsid w:val="000E3C8A"/>
    <w:rsid w:val="000E49FF"/>
    <w:rsid w:val="000E4F6A"/>
    <w:rsid w:val="000E4FEE"/>
    <w:rsid w:val="000E55F9"/>
    <w:rsid w:val="000E604A"/>
    <w:rsid w:val="000E6766"/>
    <w:rsid w:val="000E6A48"/>
    <w:rsid w:val="000F2008"/>
    <w:rsid w:val="000F2AE3"/>
    <w:rsid w:val="000F7F11"/>
    <w:rsid w:val="00102C61"/>
    <w:rsid w:val="00102E72"/>
    <w:rsid w:val="00102F78"/>
    <w:rsid w:val="00103989"/>
    <w:rsid w:val="001072EB"/>
    <w:rsid w:val="00110625"/>
    <w:rsid w:val="00111524"/>
    <w:rsid w:val="00111526"/>
    <w:rsid w:val="00113A41"/>
    <w:rsid w:val="00114443"/>
    <w:rsid w:val="00115A3E"/>
    <w:rsid w:val="00115D15"/>
    <w:rsid w:val="00116251"/>
    <w:rsid w:val="0012255F"/>
    <w:rsid w:val="00122DC1"/>
    <w:rsid w:val="0012412D"/>
    <w:rsid w:val="00126835"/>
    <w:rsid w:val="001268F5"/>
    <w:rsid w:val="00126B8B"/>
    <w:rsid w:val="00127FA0"/>
    <w:rsid w:val="001307F6"/>
    <w:rsid w:val="00130A24"/>
    <w:rsid w:val="0013283A"/>
    <w:rsid w:val="00134853"/>
    <w:rsid w:val="00134BD2"/>
    <w:rsid w:val="00136472"/>
    <w:rsid w:val="001364EF"/>
    <w:rsid w:val="001371A0"/>
    <w:rsid w:val="00137F91"/>
    <w:rsid w:val="001400F4"/>
    <w:rsid w:val="001402B5"/>
    <w:rsid w:val="001406D9"/>
    <w:rsid w:val="00141DBB"/>
    <w:rsid w:val="00141FA3"/>
    <w:rsid w:val="00142C70"/>
    <w:rsid w:val="00143894"/>
    <w:rsid w:val="00143C49"/>
    <w:rsid w:val="001440E1"/>
    <w:rsid w:val="001441E8"/>
    <w:rsid w:val="001444ED"/>
    <w:rsid w:val="00145A7A"/>
    <w:rsid w:val="00145ABB"/>
    <w:rsid w:val="00146CED"/>
    <w:rsid w:val="00146D91"/>
    <w:rsid w:val="001472D2"/>
    <w:rsid w:val="0014790C"/>
    <w:rsid w:val="001503ED"/>
    <w:rsid w:val="001505C1"/>
    <w:rsid w:val="001510FB"/>
    <w:rsid w:val="001531D8"/>
    <w:rsid w:val="001541A8"/>
    <w:rsid w:val="001545C2"/>
    <w:rsid w:val="0015476E"/>
    <w:rsid w:val="001558DB"/>
    <w:rsid w:val="00155FA6"/>
    <w:rsid w:val="00156D8D"/>
    <w:rsid w:val="00156EB0"/>
    <w:rsid w:val="001572A9"/>
    <w:rsid w:val="001608E2"/>
    <w:rsid w:val="00161DA5"/>
    <w:rsid w:val="00161F09"/>
    <w:rsid w:val="00162AA7"/>
    <w:rsid w:val="00162DBF"/>
    <w:rsid w:val="00163C32"/>
    <w:rsid w:val="00163FD9"/>
    <w:rsid w:val="00165B9E"/>
    <w:rsid w:val="001663C1"/>
    <w:rsid w:val="00166D5C"/>
    <w:rsid w:val="001733C4"/>
    <w:rsid w:val="0017386C"/>
    <w:rsid w:val="00174E66"/>
    <w:rsid w:val="001750FC"/>
    <w:rsid w:val="00175321"/>
    <w:rsid w:val="00177D0B"/>
    <w:rsid w:val="00180A39"/>
    <w:rsid w:val="001815B3"/>
    <w:rsid w:val="00181F4D"/>
    <w:rsid w:val="001828AF"/>
    <w:rsid w:val="00183071"/>
    <w:rsid w:val="001838C4"/>
    <w:rsid w:val="00183A62"/>
    <w:rsid w:val="001852A1"/>
    <w:rsid w:val="001859A6"/>
    <w:rsid w:val="00185BE5"/>
    <w:rsid w:val="00186667"/>
    <w:rsid w:val="00186DA0"/>
    <w:rsid w:val="00187047"/>
    <w:rsid w:val="001871C6"/>
    <w:rsid w:val="00190666"/>
    <w:rsid w:val="00190CCA"/>
    <w:rsid w:val="00191A76"/>
    <w:rsid w:val="00193DD8"/>
    <w:rsid w:val="001941FD"/>
    <w:rsid w:val="0019446E"/>
    <w:rsid w:val="00196701"/>
    <w:rsid w:val="00196F06"/>
    <w:rsid w:val="001A017D"/>
    <w:rsid w:val="001A1590"/>
    <w:rsid w:val="001A3C3F"/>
    <w:rsid w:val="001A67C1"/>
    <w:rsid w:val="001A7188"/>
    <w:rsid w:val="001B0918"/>
    <w:rsid w:val="001B0999"/>
    <w:rsid w:val="001B224A"/>
    <w:rsid w:val="001B3C6E"/>
    <w:rsid w:val="001B752F"/>
    <w:rsid w:val="001C204A"/>
    <w:rsid w:val="001C208E"/>
    <w:rsid w:val="001C2F87"/>
    <w:rsid w:val="001C30F1"/>
    <w:rsid w:val="001C3CDE"/>
    <w:rsid w:val="001C3D38"/>
    <w:rsid w:val="001C3DD1"/>
    <w:rsid w:val="001C4B93"/>
    <w:rsid w:val="001C50AE"/>
    <w:rsid w:val="001C5BD0"/>
    <w:rsid w:val="001C769C"/>
    <w:rsid w:val="001C7FF2"/>
    <w:rsid w:val="001D172C"/>
    <w:rsid w:val="001D225F"/>
    <w:rsid w:val="001D7446"/>
    <w:rsid w:val="001E0209"/>
    <w:rsid w:val="001E0ADF"/>
    <w:rsid w:val="001E2D18"/>
    <w:rsid w:val="001E2E4F"/>
    <w:rsid w:val="001E3CF4"/>
    <w:rsid w:val="001F20B5"/>
    <w:rsid w:val="001F279A"/>
    <w:rsid w:val="001F3EF9"/>
    <w:rsid w:val="001F5356"/>
    <w:rsid w:val="001F5A27"/>
    <w:rsid w:val="001F5A7E"/>
    <w:rsid w:val="001F7C14"/>
    <w:rsid w:val="00200EB3"/>
    <w:rsid w:val="002017AC"/>
    <w:rsid w:val="0020334E"/>
    <w:rsid w:val="00203914"/>
    <w:rsid w:val="0020742E"/>
    <w:rsid w:val="00213D05"/>
    <w:rsid w:val="0021586B"/>
    <w:rsid w:val="002174DA"/>
    <w:rsid w:val="002179ED"/>
    <w:rsid w:val="00220509"/>
    <w:rsid w:val="00220DA4"/>
    <w:rsid w:val="00221011"/>
    <w:rsid w:val="00221660"/>
    <w:rsid w:val="002237F6"/>
    <w:rsid w:val="00223922"/>
    <w:rsid w:val="00223AF8"/>
    <w:rsid w:val="00224AD0"/>
    <w:rsid w:val="00225AF8"/>
    <w:rsid w:val="00226411"/>
    <w:rsid w:val="00230CFE"/>
    <w:rsid w:val="00231CE0"/>
    <w:rsid w:val="002333A0"/>
    <w:rsid w:val="00234C12"/>
    <w:rsid w:val="00236C58"/>
    <w:rsid w:val="0024139B"/>
    <w:rsid w:val="002415B5"/>
    <w:rsid w:val="00241A54"/>
    <w:rsid w:val="00241E19"/>
    <w:rsid w:val="00241FAC"/>
    <w:rsid w:val="0024497F"/>
    <w:rsid w:val="00246C20"/>
    <w:rsid w:val="002500FC"/>
    <w:rsid w:val="00250524"/>
    <w:rsid w:val="0025137F"/>
    <w:rsid w:val="00251ED2"/>
    <w:rsid w:val="00255209"/>
    <w:rsid w:val="00255873"/>
    <w:rsid w:val="0025683B"/>
    <w:rsid w:val="00257756"/>
    <w:rsid w:val="002603CC"/>
    <w:rsid w:val="002618AC"/>
    <w:rsid w:val="002631AA"/>
    <w:rsid w:val="00263AFD"/>
    <w:rsid w:val="00264FB7"/>
    <w:rsid w:val="00265023"/>
    <w:rsid w:val="002651ED"/>
    <w:rsid w:val="002654F0"/>
    <w:rsid w:val="00265A17"/>
    <w:rsid w:val="00266972"/>
    <w:rsid w:val="00266FDF"/>
    <w:rsid w:val="00270C75"/>
    <w:rsid w:val="002723DB"/>
    <w:rsid w:val="002757FA"/>
    <w:rsid w:val="00276A2A"/>
    <w:rsid w:val="00276FC7"/>
    <w:rsid w:val="0027799E"/>
    <w:rsid w:val="00277BB2"/>
    <w:rsid w:val="00281000"/>
    <w:rsid w:val="00281A20"/>
    <w:rsid w:val="00282553"/>
    <w:rsid w:val="0028272B"/>
    <w:rsid w:val="00283B52"/>
    <w:rsid w:val="002840F4"/>
    <w:rsid w:val="002852F9"/>
    <w:rsid w:val="00285F55"/>
    <w:rsid w:val="00287A2D"/>
    <w:rsid w:val="00292F2D"/>
    <w:rsid w:val="00294EED"/>
    <w:rsid w:val="002955DE"/>
    <w:rsid w:val="00295D98"/>
    <w:rsid w:val="00296CF8"/>
    <w:rsid w:val="0029769A"/>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A"/>
    <w:rsid w:val="002B573D"/>
    <w:rsid w:val="002B74E3"/>
    <w:rsid w:val="002B7B51"/>
    <w:rsid w:val="002C1CF0"/>
    <w:rsid w:val="002C23E4"/>
    <w:rsid w:val="002C326E"/>
    <w:rsid w:val="002C3D39"/>
    <w:rsid w:val="002C409C"/>
    <w:rsid w:val="002C5A72"/>
    <w:rsid w:val="002C60C5"/>
    <w:rsid w:val="002D0F2B"/>
    <w:rsid w:val="002D11A9"/>
    <w:rsid w:val="002D4470"/>
    <w:rsid w:val="002D482C"/>
    <w:rsid w:val="002D5979"/>
    <w:rsid w:val="002D642D"/>
    <w:rsid w:val="002D7D66"/>
    <w:rsid w:val="002E207D"/>
    <w:rsid w:val="002E2B04"/>
    <w:rsid w:val="002E2F2A"/>
    <w:rsid w:val="002E30F6"/>
    <w:rsid w:val="002E416F"/>
    <w:rsid w:val="002E41C6"/>
    <w:rsid w:val="002E4FAE"/>
    <w:rsid w:val="002F0795"/>
    <w:rsid w:val="002F14F8"/>
    <w:rsid w:val="002F1895"/>
    <w:rsid w:val="002F29E4"/>
    <w:rsid w:val="002F2D9C"/>
    <w:rsid w:val="002F32A7"/>
    <w:rsid w:val="002F34F2"/>
    <w:rsid w:val="002F352D"/>
    <w:rsid w:val="002F3B4B"/>
    <w:rsid w:val="002F5C0E"/>
    <w:rsid w:val="002F7E62"/>
    <w:rsid w:val="003020BC"/>
    <w:rsid w:val="00302A58"/>
    <w:rsid w:val="00303082"/>
    <w:rsid w:val="003033DC"/>
    <w:rsid w:val="00303560"/>
    <w:rsid w:val="003051C9"/>
    <w:rsid w:val="003053D1"/>
    <w:rsid w:val="00307D83"/>
    <w:rsid w:val="00307D89"/>
    <w:rsid w:val="003107D9"/>
    <w:rsid w:val="0031242B"/>
    <w:rsid w:val="00312C12"/>
    <w:rsid w:val="00313403"/>
    <w:rsid w:val="0031386B"/>
    <w:rsid w:val="00313DD1"/>
    <w:rsid w:val="00313FC2"/>
    <w:rsid w:val="00321FF8"/>
    <w:rsid w:val="00322136"/>
    <w:rsid w:val="0032236D"/>
    <w:rsid w:val="00323E08"/>
    <w:rsid w:val="00325C9D"/>
    <w:rsid w:val="003263A9"/>
    <w:rsid w:val="0032731C"/>
    <w:rsid w:val="00330D0F"/>
    <w:rsid w:val="003312A4"/>
    <w:rsid w:val="0033261C"/>
    <w:rsid w:val="00333E5C"/>
    <w:rsid w:val="003358F3"/>
    <w:rsid w:val="00335FEE"/>
    <w:rsid w:val="00336101"/>
    <w:rsid w:val="00336F69"/>
    <w:rsid w:val="00337877"/>
    <w:rsid w:val="00337C2F"/>
    <w:rsid w:val="00340356"/>
    <w:rsid w:val="00341FBD"/>
    <w:rsid w:val="00343ED6"/>
    <w:rsid w:val="003505ED"/>
    <w:rsid w:val="0035299D"/>
    <w:rsid w:val="003537E3"/>
    <w:rsid w:val="00353BC1"/>
    <w:rsid w:val="00353CB4"/>
    <w:rsid w:val="0035476A"/>
    <w:rsid w:val="00354A08"/>
    <w:rsid w:val="003566F9"/>
    <w:rsid w:val="0036029D"/>
    <w:rsid w:val="003605F0"/>
    <w:rsid w:val="00360E85"/>
    <w:rsid w:val="003615C9"/>
    <w:rsid w:val="00362C18"/>
    <w:rsid w:val="00363E5B"/>
    <w:rsid w:val="003666F3"/>
    <w:rsid w:val="00371740"/>
    <w:rsid w:val="00372703"/>
    <w:rsid w:val="0037274C"/>
    <w:rsid w:val="00372C2C"/>
    <w:rsid w:val="00374DF0"/>
    <w:rsid w:val="00375777"/>
    <w:rsid w:val="00381967"/>
    <w:rsid w:val="00382DDB"/>
    <w:rsid w:val="0038392F"/>
    <w:rsid w:val="00383A00"/>
    <w:rsid w:val="00384708"/>
    <w:rsid w:val="0038630B"/>
    <w:rsid w:val="00386501"/>
    <w:rsid w:val="0038748A"/>
    <w:rsid w:val="00387C75"/>
    <w:rsid w:val="00391038"/>
    <w:rsid w:val="00391B75"/>
    <w:rsid w:val="003923AA"/>
    <w:rsid w:val="00393A88"/>
    <w:rsid w:val="0039598F"/>
    <w:rsid w:val="00396F65"/>
    <w:rsid w:val="00397FD5"/>
    <w:rsid w:val="003A081B"/>
    <w:rsid w:val="003A0DAC"/>
    <w:rsid w:val="003A14B0"/>
    <w:rsid w:val="003A188D"/>
    <w:rsid w:val="003A2397"/>
    <w:rsid w:val="003A2CDA"/>
    <w:rsid w:val="003A4835"/>
    <w:rsid w:val="003B0127"/>
    <w:rsid w:val="003B0451"/>
    <w:rsid w:val="003B0F25"/>
    <w:rsid w:val="003B15DF"/>
    <w:rsid w:val="003B1B0D"/>
    <w:rsid w:val="003B224C"/>
    <w:rsid w:val="003B229D"/>
    <w:rsid w:val="003B28B1"/>
    <w:rsid w:val="003B2A6C"/>
    <w:rsid w:val="003B2D89"/>
    <w:rsid w:val="003B314C"/>
    <w:rsid w:val="003B39C6"/>
    <w:rsid w:val="003B4F7F"/>
    <w:rsid w:val="003B5E31"/>
    <w:rsid w:val="003B61A7"/>
    <w:rsid w:val="003B64E7"/>
    <w:rsid w:val="003C1610"/>
    <w:rsid w:val="003C425C"/>
    <w:rsid w:val="003C4BAD"/>
    <w:rsid w:val="003C5D88"/>
    <w:rsid w:val="003C61B6"/>
    <w:rsid w:val="003C7DD3"/>
    <w:rsid w:val="003D132E"/>
    <w:rsid w:val="003D1E3B"/>
    <w:rsid w:val="003D29AA"/>
    <w:rsid w:val="003D2AE5"/>
    <w:rsid w:val="003D435C"/>
    <w:rsid w:val="003D48F7"/>
    <w:rsid w:val="003D6213"/>
    <w:rsid w:val="003D7726"/>
    <w:rsid w:val="003E05FA"/>
    <w:rsid w:val="003E0BAF"/>
    <w:rsid w:val="003E0C22"/>
    <w:rsid w:val="003E17BD"/>
    <w:rsid w:val="003E38D0"/>
    <w:rsid w:val="003E493D"/>
    <w:rsid w:val="003E4CE4"/>
    <w:rsid w:val="003E76B5"/>
    <w:rsid w:val="003F2856"/>
    <w:rsid w:val="003F2DB7"/>
    <w:rsid w:val="003F383B"/>
    <w:rsid w:val="003F3D25"/>
    <w:rsid w:val="003F3E54"/>
    <w:rsid w:val="003F4CB1"/>
    <w:rsid w:val="003F508F"/>
    <w:rsid w:val="003F7EF2"/>
    <w:rsid w:val="00400DF7"/>
    <w:rsid w:val="0040234B"/>
    <w:rsid w:val="00402AC2"/>
    <w:rsid w:val="00403212"/>
    <w:rsid w:val="00403F42"/>
    <w:rsid w:val="0040522B"/>
    <w:rsid w:val="0040524E"/>
    <w:rsid w:val="00405922"/>
    <w:rsid w:val="00410095"/>
    <w:rsid w:val="00410444"/>
    <w:rsid w:val="00410A11"/>
    <w:rsid w:val="00413305"/>
    <w:rsid w:val="00413C83"/>
    <w:rsid w:val="004140FB"/>
    <w:rsid w:val="00415109"/>
    <w:rsid w:val="0041582D"/>
    <w:rsid w:val="00416364"/>
    <w:rsid w:val="00416837"/>
    <w:rsid w:val="004172C6"/>
    <w:rsid w:val="004176F8"/>
    <w:rsid w:val="00417D3F"/>
    <w:rsid w:val="00420794"/>
    <w:rsid w:val="004215E6"/>
    <w:rsid w:val="0042197F"/>
    <w:rsid w:val="0042456B"/>
    <w:rsid w:val="004255F5"/>
    <w:rsid w:val="0042693B"/>
    <w:rsid w:val="0042782C"/>
    <w:rsid w:val="00427960"/>
    <w:rsid w:val="00431106"/>
    <w:rsid w:val="00432F55"/>
    <w:rsid w:val="00433300"/>
    <w:rsid w:val="00433FD3"/>
    <w:rsid w:val="004341A1"/>
    <w:rsid w:val="00434F0C"/>
    <w:rsid w:val="00437288"/>
    <w:rsid w:val="0044061C"/>
    <w:rsid w:val="00440640"/>
    <w:rsid w:val="00440DBE"/>
    <w:rsid w:val="00441D3D"/>
    <w:rsid w:val="00442432"/>
    <w:rsid w:val="00443430"/>
    <w:rsid w:val="00443576"/>
    <w:rsid w:val="00443F67"/>
    <w:rsid w:val="00445003"/>
    <w:rsid w:val="004453A8"/>
    <w:rsid w:val="00447B6F"/>
    <w:rsid w:val="00450733"/>
    <w:rsid w:val="00451A44"/>
    <w:rsid w:val="004532FA"/>
    <w:rsid w:val="0045331F"/>
    <w:rsid w:val="00455AFF"/>
    <w:rsid w:val="00455DA6"/>
    <w:rsid w:val="00456042"/>
    <w:rsid w:val="004564EC"/>
    <w:rsid w:val="00462831"/>
    <w:rsid w:val="00462D76"/>
    <w:rsid w:val="004653F9"/>
    <w:rsid w:val="004662CF"/>
    <w:rsid w:val="0046691A"/>
    <w:rsid w:val="00466C3E"/>
    <w:rsid w:val="00466CF3"/>
    <w:rsid w:val="0047030B"/>
    <w:rsid w:val="00470BAF"/>
    <w:rsid w:val="00471194"/>
    <w:rsid w:val="004720A7"/>
    <w:rsid w:val="0047256B"/>
    <w:rsid w:val="0047504B"/>
    <w:rsid w:val="004759FE"/>
    <w:rsid w:val="00475A2A"/>
    <w:rsid w:val="00476DD6"/>
    <w:rsid w:val="00476F19"/>
    <w:rsid w:val="004774AC"/>
    <w:rsid w:val="00477579"/>
    <w:rsid w:val="00477F41"/>
    <w:rsid w:val="00482159"/>
    <w:rsid w:val="00482328"/>
    <w:rsid w:val="00482BC8"/>
    <w:rsid w:val="004843DA"/>
    <w:rsid w:val="004855DB"/>
    <w:rsid w:val="00485FA2"/>
    <w:rsid w:val="00486165"/>
    <w:rsid w:val="00486997"/>
    <w:rsid w:val="00487923"/>
    <w:rsid w:val="00487B66"/>
    <w:rsid w:val="004906B7"/>
    <w:rsid w:val="00490D1C"/>
    <w:rsid w:val="004918C6"/>
    <w:rsid w:val="00493915"/>
    <w:rsid w:val="00493FE8"/>
    <w:rsid w:val="0049516C"/>
    <w:rsid w:val="004953A2"/>
    <w:rsid w:val="004972D5"/>
    <w:rsid w:val="004A24E7"/>
    <w:rsid w:val="004A52AD"/>
    <w:rsid w:val="004A6DB8"/>
    <w:rsid w:val="004A7A64"/>
    <w:rsid w:val="004B0824"/>
    <w:rsid w:val="004B2FB6"/>
    <w:rsid w:val="004B31A6"/>
    <w:rsid w:val="004B4DD1"/>
    <w:rsid w:val="004B66D0"/>
    <w:rsid w:val="004B7269"/>
    <w:rsid w:val="004B7650"/>
    <w:rsid w:val="004C092F"/>
    <w:rsid w:val="004C099B"/>
    <w:rsid w:val="004C1B87"/>
    <w:rsid w:val="004C479C"/>
    <w:rsid w:val="004C4B39"/>
    <w:rsid w:val="004C704E"/>
    <w:rsid w:val="004D2113"/>
    <w:rsid w:val="004D3716"/>
    <w:rsid w:val="004D6A44"/>
    <w:rsid w:val="004D6E5C"/>
    <w:rsid w:val="004D7193"/>
    <w:rsid w:val="004D7CDD"/>
    <w:rsid w:val="004E07E8"/>
    <w:rsid w:val="004E0C25"/>
    <w:rsid w:val="004E193A"/>
    <w:rsid w:val="004E2145"/>
    <w:rsid w:val="004E5479"/>
    <w:rsid w:val="004E5777"/>
    <w:rsid w:val="004E5856"/>
    <w:rsid w:val="004E6915"/>
    <w:rsid w:val="004E713C"/>
    <w:rsid w:val="004E74E0"/>
    <w:rsid w:val="004F00AE"/>
    <w:rsid w:val="004F1BB2"/>
    <w:rsid w:val="004F22B9"/>
    <w:rsid w:val="004F2645"/>
    <w:rsid w:val="004F397E"/>
    <w:rsid w:val="004F646B"/>
    <w:rsid w:val="004F6ABC"/>
    <w:rsid w:val="004F751A"/>
    <w:rsid w:val="004F7AE1"/>
    <w:rsid w:val="00501F7D"/>
    <w:rsid w:val="005045C0"/>
    <w:rsid w:val="00506412"/>
    <w:rsid w:val="005068C5"/>
    <w:rsid w:val="00510C12"/>
    <w:rsid w:val="00511815"/>
    <w:rsid w:val="00511DF6"/>
    <w:rsid w:val="00514A3A"/>
    <w:rsid w:val="0051535E"/>
    <w:rsid w:val="005168F6"/>
    <w:rsid w:val="00521B40"/>
    <w:rsid w:val="00521F24"/>
    <w:rsid w:val="00524193"/>
    <w:rsid w:val="005271AF"/>
    <w:rsid w:val="005303AF"/>
    <w:rsid w:val="005326C1"/>
    <w:rsid w:val="00533D0D"/>
    <w:rsid w:val="00533EB1"/>
    <w:rsid w:val="00537139"/>
    <w:rsid w:val="00537BBC"/>
    <w:rsid w:val="00537E20"/>
    <w:rsid w:val="0054061D"/>
    <w:rsid w:val="00541166"/>
    <w:rsid w:val="00543297"/>
    <w:rsid w:val="0054360A"/>
    <w:rsid w:val="00545427"/>
    <w:rsid w:val="005472D4"/>
    <w:rsid w:val="00547430"/>
    <w:rsid w:val="00547B04"/>
    <w:rsid w:val="005519A9"/>
    <w:rsid w:val="00552F10"/>
    <w:rsid w:val="0055305F"/>
    <w:rsid w:val="005534B7"/>
    <w:rsid w:val="00554F11"/>
    <w:rsid w:val="00557B37"/>
    <w:rsid w:val="00561994"/>
    <w:rsid w:val="00561AD4"/>
    <w:rsid w:val="00561CF5"/>
    <w:rsid w:val="00562DCC"/>
    <w:rsid w:val="00566245"/>
    <w:rsid w:val="00566ECB"/>
    <w:rsid w:val="0056719D"/>
    <w:rsid w:val="005671C6"/>
    <w:rsid w:val="00567200"/>
    <w:rsid w:val="00571553"/>
    <w:rsid w:val="00571AC3"/>
    <w:rsid w:val="005722A1"/>
    <w:rsid w:val="005728D9"/>
    <w:rsid w:val="00573C0B"/>
    <w:rsid w:val="00575597"/>
    <w:rsid w:val="005762A7"/>
    <w:rsid w:val="005833D6"/>
    <w:rsid w:val="00583673"/>
    <w:rsid w:val="00584E3A"/>
    <w:rsid w:val="005866DB"/>
    <w:rsid w:val="00586A10"/>
    <w:rsid w:val="005901E2"/>
    <w:rsid w:val="00590815"/>
    <w:rsid w:val="00590AE0"/>
    <w:rsid w:val="00590EA1"/>
    <w:rsid w:val="005916FC"/>
    <w:rsid w:val="005917E9"/>
    <w:rsid w:val="00593545"/>
    <w:rsid w:val="00594DA5"/>
    <w:rsid w:val="00596F86"/>
    <w:rsid w:val="00596FCF"/>
    <w:rsid w:val="005978CC"/>
    <w:rsid w:val="005A2030"/>
    <w:rsid w:val="005A495C"/>
    <w:rsid w:val="005A4E9F"/>
    <w:rsid w:val="005A780A"/>
    <w:rsid w:val="005A7CE1"/>
    <w:rsid w:val="005A7FEC"/>
    <w:rsid w:val="005B2771"/>
    <w:rsid w:val="005B353E"/>
    <w:rsid w:val="005B42FE"/>
    <w:rsid w:val="005B4E4D"/>
    <w:rsid w:val="005B6046"/>
    <w:rsid w:val="005B6111"/>
    <w:rsid w:val="005C0447"/>
    <w:rsid w:val="005C221B"/>
    <w:rsid w:val="005C2419"/>
    <w:rsid w:val="005C3461"/>
    <w:rsid w:val="005C49B5"/>
    <w:rsid w:val="005C5C6C"/>
    <w:rsid w:val="005C71B6"/>
    <w:rsid w:val="005C7D95"/>
    <w:rsid w:val="005D0AAF"/>
    <w:rsid w:val="005D1867"/>
    <w:rsid w:val="005D2D4B"/>
    <w:rsid w:val="005D6231"/>
    <w:rsid w:val="005D7041"/>
    <w:rsid w:val="005D7321"/>
    <w:rsid w:val="005D748C"/>
    <w:rsid w:val="005E13BC"/>
    <w:rsid w:val="005E255E"/>
    <w:rsid w:val="005E2667"/>
    <w:rsid w:val="005E5349"/>
    <w:rsid w:val="005E5F85"/>
    <w:rsid w:val="005E615C"/>
    <w:rsid w:val="005F0482"/>
    <w:rsid w:val="005F11B7"/>
    <w:rsid w:val="005F1E91"/>
    <w:rsid w:val="005F233E"/>
    <w:rsid w:val="005F283A"/>
    <w:rsid w:val="005F2C5C"/>
    <w:rsid w:val="005F7150"/>
    <w:rsid w:val="005F72E9"/>
    <w:rsid w:val="005F761B"/>
    <w:rsid w:val="00600B7A"/>
    <w:rsid w:val="00602933"/>
    <w:rsid w:val="00602FDB"/>
    <w:rsid w:val="0060398C"/>
    <w:rsid w:val="006044A9"/>
    <w:rsid w:val="00604B92"/>
    <w:rsid w:val="006057A3"/>
    <w:rsid w:val="006102B3"/>
    <w:rsid w:val="00611074"/>
    <w:rsid w:val="00612576"/>
    <w:rsid w:val="00613DAF"/>
    <w:rsid w:val="00614590"/>
    <w:rsid w:val="006147A1"/>
    <w:rsid w:val="00614B67"/>
    <w:rsid w:val="00615053"/>
    <w:rsid w:val="0061573A"/>
    <w:rsid w:val="006158B7"/>
    <w:rsid w:val="0061598D"/>
    <w:rsid w:val="00615BF5"/>
    <w:rsid w:val="00615C24"/>
    <w:rsid w:val="00617370"/>
    <w:rsid w:val="00620448"/>
    <w:rsid w:val="00621BF3"/>
    <w:rsid w:val="0062224A"/>
    <w:rsid w:val="00624138"/>
    <w:rsid w:val="006253D3"/>
    <w:rsid w:val="006255E0"/>
    <w:rsid w:val="00625775"/>
    <w:rsid w:val="00625875"/>
    <w:rsid w:val="00625EC0"/>
    <w:rsid w:val="00626246"/>
    <w:rsid w:val="00627EA4"/>
    <w:rsid w:val="0063078D"/>
    <w:rsid w:val="006338A1"/>
    <w:rsid w:val="00633D2F"/>
    <w:rsid w:val="0064012F"/>
    <w:rsid w:val="00642876"/>
    <w:rsid w:val="00642C1B"/>
    <w:rsid w:val="00643EBA"/>
    <w:rsid w:val="00644329"/>
    <w:rsid w:val="0064647A"/>
    <w:rsid w:val="00647BCA"/>
    <w:rsid w:val="006514B6"/>
    <w:rsid w:val="00652759"/>
    <w:rsid w:val="006544C9"/>
    <w:rsid w:val="00656232"/>
    <w:rsid w:val="00657211"/>
    <w:rsid w:val="00661AA2"/>
    <w:rsid w:val="00664B67"/>
    <w:rsid w:val="0066543D"/>
    <w:rsid w:val="00666B31"/>
    <w:rsid w:val="00670D42"/>
    <w:rsid w:val="00674F64"/>
    <w:rsid w:val="00676705"/>
    <w:rsid w:val="00676D1A"/>
    <w:rsid w:val="006774DF"/>
    <w:rsid w:val="006804B4"/>
    <w:rsid w:val="00680AFD"/>
    <w:rsid w:val="00680CEA"/>
    <w:rsid w:val="006828FB"/>
    <w:rsid w:val="0068329E"/>
    <w:rsid w:val="00684308"/>
    <w:rsid w:val="00684A2F"/>
    <w:rsid w:val="0068697B"/>
    <w:rsid w:val="0068748C"/>
    <w:rsid w:val="00687E33"/>
    <w:rsid w:val="00690D7A"/>
    <w:rsid w:val="00691431"/>
    <w:rsid w:val="00691466"/>
    <w:rsid w:val="00691E0F"/>
    <w:rsid w:val="00692B10"/>
    <w:rsid w:val="006940D9"/>
    <w:rsid w:val="0069476D"/>
    <w:rsid w:val="006963E7"/>
    <w:rsid w:val="006A05D3"/>
    <w:rsid w:val="006A0F77"/>
    <w:rsid w:val="006A2581"/>
    <w:rsid w:val="006A3A90"/>
    <w:rsid w:val="006A3E95"/>
    <w:rsid w:val="006A620D"/>
    <w:rsid w:val="006A67B0"/>
    <w:rsid w:val="006A77AF"/>
    <w:rsid w:val="006B0592"/>
    <w:rsid w:val="006B1FA8"/>
    <w:rsid w:val="006B34A1"/>
    <w:rsid w:val="006B47FD"/>
    <w:rsid w:val="006B4933"/>
    <w:rsid w:val="006B543D"/>
    <w:rsid w:val="006B7C9C"/>
    <w:rsid w:val="006C00E7"/>
    <w:rsid w:val="006C117D"/>
    <w:rsid w:val="006C1C50"/>
    <w:rsid w:val="006C1E57"/>
    <w:rsid w:val="006C2C99"/>
    <w:rsid w:val="006C32B4"/>
    <w:rsid w:val="006C645E"/>
    <w:rsid w:val="006C7095"/>
    <w:rsid w:val="006C72A4"/>
    <w:rsid w:val="006C7B7A"/>
    <w:rsid w:val="006D076E"/>
    <w:rsid w:val="006D0D73"/>
    <w:rsid w:val="006D1373"/>
    <w:rsid w:val="006D1BC4"/>
    <w:rsid w:val="006D2026"/>
    <w:rsid w:val="006D3AA7"/>
    <w:rsid w:val="006D3FD1"/>
    <w:rsid w:val="006D4AEE"/>
    <w:rsid w:val="006D706C"/>
    <w:rsid w:val="006E00B9"/>
    <w:rsid w:val="006E0B61"/>
    <w:rsid w:val="006E147D"/>
    <w:rsid w:val="006E298C"/>
    <w:rsid w:val="006E4C7F"/>
    <w:rsid w:val="006E5A0B"/>
    <w:rsid w:val="006F0066"/>
    <w:rsid w:val="006F0AF3"/>
    <w:rsid w:val="006F0CAD"/>
    <w:rsid w:val="006F128A"/>
    <w:rsid w:val="006F1BDA"/>
    <w:rsid w:val="006F2BC2"/>
    <w:rsid w:val="006F30F5"/>
    <w:rsid w:val="006F53C2"/>
    <w:rsid w:val="006F6403"/>
    <w:rsid w:val="006F6AE7"/>
    <w:rsid w:val="006F6DAE"/>
    <w:rsid w:val="00700C69"/>
    <w:rsid w:val="00701168"/>
    <w:rsid w:val="007015B9"/>
    <w:rsid w:val="007020DC"/>
    <w:rsid w:val="007026AE"/>
    <w:rsid w:val="00703020"/>
    <w:rsid w:val="007032EF"/>
    <w:rsid w:val="007052AF"/>
    <w:rsid w:val="00706E45"/>
    <w:rsid w:val="00712B9D"/>
    <w:rsid w:val="0071328B"/>
    <w:rsid w:val="00714053"/>
    <w:rsid w:val="00714513"/>
    <w:rsid w:val="00715CEC"/>
    <w:rsid w:val="00721626"/>
    <w:rsid w:val="007217B2"/>
    <w:rsid w:val="007218A9"/>
    <w:rsid w:val="007221AB"/>
    <w:rsid w:val="00724122"/>
    <w:rsid w:val="00725C30"/>
    <w:rsid w:val="00727DAA"/>
    <w:rsid w:val="007307DB"/>
    <w:rsid w:val="00730C1C"/>
    <w:rsid w:val="0073244D"/>
    <w:rsid w:val="007329C1"/>
    <w:rsid w:val="00733E35"/>
    <w:rsid w:val="007363A5"/>
    <w:rsid w:val="00740F5D"/>
    <w:rsid w:val="007413CC"/>
    <w:rsid w:val="00743153"/>
    <w:rsid w:val="00750438"/>
    <w:rsid w:val="0075068C"/>
    <w:rsid w:val="00751894"/>
    <w:rsid w:val="00751E51"/>
    <w:rsid w:val="007539CA"/>
    <w:rsid w:val="00755CB5"/>
    <w:rsid w:val="00760B6B"/>
    <w:rsid w:val="00763044"/>
    <w:rsid w:val="007631C7"/>
    <w:rsid w:val="00766A10"/>
    <w:rsid w:val="00771E88"/>
    <w:rsid w:val="007720F5"/>
    <w:rsid w:val="007731AD"/>
    <w:rsid w:val="007741B1"/>
    <w:rsid w:val="00774776"/>
    <w:rsid w:val="00774FE2"/>
    <w:rsid w:val="007757F6"/>
    <w:rsid w:val="00775EDD"/>
    <w:rsid w:val="00776763"/>
    <w:rsid w:val="007816DE"/>
    <w:rsid w:val="00782FFE"/>
    <w:rsid w:val="0078344A"/>
    <w:rsid w:val="00783B4E"/>
    <w:rsid w:val="00784104"/>
    <w:rsid w:val="0078452D"/>
    <w:rsid w:val="00790B0B"/>
    <w:rsid w:val="00790D87"/>
    <w:rsid w:val="00791C9F"/>
    <w:rsid w:val="007930EB"/>
    <w:rsid w:val="00793C30"/>
    <w:rsid w:val="0079446C"/>
    <w:rsid w:val="007945B8"/>
    <w:rsid w:val="00794E77"/>
    <w:rsid w:val="00794E8D"/>
    <w:rsid w:val="00795C51"/>
    <w:rsid w:val="00796B24"/>
    <w:rsid w:val="007972D0"/>
    <w:rsid w:val="007A23C5"/>
    <w:rsid w:val="007A2B50"/>
    <w:rsid w:val="007A2E53"/>
    <w:rsid w:val="007A307E"/>
    <w:rsid w:val="007A34AE"/>
    <w:rsid w:val="007A4585"/>
    <w:rsid w:val="007A4A8F"/>
    <w:rsid w:val="007A6EC6"/>
    <w:rsid w:val="007A7000"/>
    <w:rsid w:val="007B0978"/>
    <w:rsid w:val="007B0A22"/>
    <w:rsid w:val="007B1D52"/>
    <w:rsid w:val="007B2647"/>
    <w:rsid w:val="007B5B46"/>
    <w:rsid w:val="007B7C22"/>
    <w:rsid w:val="007B7C5D"/>
    <w:rsid w:val="007C1415"/>
    <w:rsid w:val="007C1FF7"/>
    <w:rsid w:val="007C2A98"/>
    <w:rsid w:val="007C3483"/>
    <w:rsid w:val="007C3B7B"/>
    <w:rsid w:val="007C7122"/>
    <w:rsid w:val="007C71F6"/>
    <w:rsid w:val="007C7D78"/>
    <w:rsid w:val="007D05F2"/>
    <w:rsid w:val="007D0940"/>
    <w:rsid w:val="007D17AC"/>
    <w:rsid w:val="007D1905"/>
    <w:rsid w:val="007D3A50"/>
    <w:rsid w:val="007D4130"/>
    <w:rsid w:val="007D6B12"/>
    <w:rsid w:val="007D6D24"/>
    <w:rsid w:val="007E0949"/>
    <w:rsid w:val="007E5542"/>
    <w:rsid w:val="007E5C51"/>
    <w:rsid w:val="007F2E0A"/>
    <w:rsid w:val="007F52FD"/>
    <w:rsid w:val="007F531D"/>
    <w:rsid w:val="007F53B8"/>
    <w:rsid w:val="007F53F1"/>
    <w:rsid w:val="007F577F"/>
    <w:rsid w:val="007F57E1"/>
    <w:rsid w:val="007F7363"/>
    <w:rsid w:val="007F7468"/>
    <w:rsid w:val="008008C3"/>
    <w:rsid w:val="008013A7"/>
    <w:rsid w:val="00801DAE"/>
    <w:rsid w:val="00802D60"/>
    <w:rsid w:val="008034EA"/>
    <w:rsid w:val="0080461A"/>
    <w:rsid w:val="00804805"/>
    <w:rsid w:val="00805A81"/>
    <w:rsid w:val="00806033"/>
    <w:rsid w:val="0080669F"/>
    <w:rsid w:val="00806FD6"/>
    <w:rsid w:val="00807A37"/>
    <w:rsid w:val="0081039D"/>
    <w:rsid w:val="00811BF3"/>
    <w:rsid w:val="00811FCD"/>
    <w:rsid w:val="00812C92"/>
    <w:rsid w:val="00812D81"/>
    <w:rsid w:val="008131BD"/>
    <w:rsid w:val="00815A80"/>
    <w:rsid w:val="00815A95"/>
    <w:rsid w:val="00815C51"/>
    <w:rsid w:val="00815EE0"/>
    <w:rsid w:val="0082001F"/>
    <w:rsid w:val="008208F5"/>
    <w:rsid w:val="00821399"/>
    <w:rsid w:val="0082148D"/>
    <w:rsid w:val="00826BA1"/>
    <w:rsid w:val="008302B1"/>
    <w:rsid w:val="008306E7"/>
    <w:rsid w:val="00831653"/>
    <w:rsid w:val="00831945"/>
    <w:rsid w:val="00833F67"/>
    <w:rsid w:val="00833FC6"/>
    <w:rsid w:val="00835433"/>
    <w:rsid w:val="00835709"/>
    <w:rsid w:val="00835796"/>
    <w:rsid w:val="00835A3D"/>
    <w:rsid w:val="008360DC"/>
    <w:rsid w:val="008360F2"/>
    <w:rsid w:val="0083746F"/>
    <w:rsid w:val="00837B17"/>
    <w:rsid w:val="0084148C"/>
    <w:rsid w:val="00841907"/>
    <w:rsid w:val="00842366"/>
    <w:rsid w:val="0084315D"/>
    <w:rsid w:val="00844A2A"/>
    <w:rsid w:val="00852D07"/>
    <w:rsid w:val="008556B5"/>
    <w:rsid w:val="00855995"/>
    <w:rsid w:val="00864949"/>
    <w:rsid w:val="00865AFD"/>
    <w:rsid w:val="00866222"/>
    <w:rsid w:val="008669EA"/>
    <w:rsid w:val="00866F26"/>
    <w:rsid w:val="00867902"/>
    <w:rsid w:val="00867957"/>
    <w:rsid w:val="008701D5"/>
    <w:rsid w:val="0087114C"/>
    <w:rsid w:val="00872667"/>
    <w:rsid w:val="00872C87"/>
    <w:rsid w:val="00873BBB"/>
    <w:rsid w:val="008762FC"/>
    <w:rsid w:val="00876828"/>
    <w:rsid w:val="008774E2"/>
    <w:rsid w:val="008808FD"/>
    <w:rsid w:val="0088095E"/>
    <w:rsid w:val="00882F8D"/>
    <w:rsid w:val="00884D51"/>
    <w:rsid w:val="00885601"/>
    <w:rsid w:val="00885B50"/>
    <w:rsid w:val="00886698"/>
    <w:rsid w:val="00887461"/>
    <w:rsid w:val="0089009B"/>
    <w:rsid w:val="008913DA"/>
    <w:rsid w:val="00892250"/>
    <w:rsid w:val="008939EE"/>
    <w:rsid w:val="00893DB0"/>
    <w:rsid w:val="00893E93"/>
    <w:rsid w:val="0089474F"/>
    <w:rsid w:val="00894B0D"/>
    <w:rsid w:val="00894D39"/>
    <w:rsid w:val="0089543C"/>
    <w:rsid w:val="00896201"/>
    <w:rsid w:val="00896433"/>
    <w:rsid w:val="008A0E00"/>
    <w:rsid w:val="008B00AA"/>
    <w:rsid w:val="008B0DCF"/>
    <w:rsid w:val="008B11C0"/>
    <w:rsid w:val="008B12CF"/>
    <w:rsid w:val="008B3F9E"/>
    <w:rsid w:val="008B59EA"/>
    <w:rsid w:val="008B64F4"/>
    <w:rsid w:val="008B7A0D"/>
    <w:rsid w:val="008B7B98"/>
    <w:rsid w:val="008B7D6B"/>
    <w:rsid w:val="008C005A"/>
    <w:rsid w:val="008C370A"/>
    <w:rsid w:val="008D0586"/>
    <w:rsid w:val="008D07D3"/>
    <w:rsid w:val="008D234E"/>
    <w:rsid w:val="008D26B1"/>
    <w:rsid w:val="008D3466"/>
    <w:rsid w:val="008D3B58"/>
    <w:rsid w:val="008D4478"/>
    <w:rsid w:val="008D533A"/>
    <w:rsid w:val="008D5E50"/>
    <w:rsid w:val="008E179D"/>
    <w:rsid w:val="008E4439"/>
    <w:rsid w:val="008E5B85"/>
    <w:rsid w:val="008E6D0D"/>
    <w:rsid w:val="008F0B20"/>
    <w:rsid w:val="008F110A"/>
    <w:rsid w:val="008F2C3C"/>
    <w:rsid w:val="008F778A"/>
    <w:rsid w:val="00903584"/>
    <w:rsid w:val="00906609"/>
    <w:rsid w:val="009103B8"/>
    <w:rsid w:val="00911CE4"/>
    <w:rsid w:val="00911E5C"/>
    <w:rsid w:val="00912787"/>
    <w:rsid w:val="00912C8F"/>
    <w:rsid w:val="00912D6F"/>
    <w:rsid w:val="009132F0"/>
    <w:rsid w:val="00913591"/>
    <w:rsid w:val="00914294"/>
    <w:rsid w:val="009145E9"/>
    <w:rsid w:val="00914E98"/>
    <w:rsid w:val="00916821"/>
    <w:rsid w:val="0091720D"/>
    <w:rsid w:val="0091770A"/>
    <w:rsid w:val="00917D8B"/>
    <w:rsid w:val="0092247B"/>
    <w:rsid w:val="00922622"/>
    <w:rsid w:val="009228BB"/>
    <w:rsid w:val="00922F0C"/>
    <w:rsid w:val="009234C8"/>
    <w:rsid w:val="0092486E"/>
    <w:rsid w:val="00924A8F"/>
    <w:rsid w:val="00925D1D"/>
    <w:rsid w:val="009267E7"/>
    <w:rsid w:val="00927712"/>
    <w:rsid w:val="00930407"/>
    <w:rsid w:val="009338D5"/>
    <w:rsid w:val="00936F8D"/>
    <w:rsid w:val="00940A51"/>
    <w:rsid w:val="009434C1"/>
    <w:rsid w:val="009435E4"/>
    <w:rsid w:val="00943DDC"/>
    <w:rsid w:val="00945043"/>
    <w:rsid w:val="0094585B"/>
    <w:rsid w:val="00946DFC"/>
    <w:rsid w:val="009477A2"/>
    <w:rsid w:val="0095016B"/>
    <w:rsid w:val="009502FE"/>
    <w:rsid w:val="00950C1A"/>
    <w:rsid w:val="00950FD0"/>
    <w:rsid w:val="00951095"/>
    <w:rsid w:val="009511CF"/>
    <w:rsid w:val="00951717"/>
    <w:rsid w:val="009546E5"/>
    <w:rsid w:val="009547D1"/>
    <w:rsid w:val="00955FBA"/>
    <w:rsid w:val="00956463"/>
    <w:rsid w:val="00956A5A"/>
    <w:rsid w:val="00956CBE"/>
    <w:rsid w:val="00957022"/>
    <w:rsid w:val="00957A6E"/>
    <w:rsid w:val="009605F8"/>
    <w:rsid w:val="009618EE"/>
    <w:rsid w:val="0096190F"/>
    <w:rsid w:val="009627E4"/>
    <w:rsid w:val="00964B4B"/>
    <w:rsid w:val="00965480"/>
    <w:rsid w:val="00965592"/>
    <w:rsid w:val="00965879"/>
    <w:rsid w:val="009663BC"/>
    <w:rsid w:val="00966618"/>
    <w:rsid w:val="00966C9E"/>
    <w:rsid w:val="00967658"/>
    <w:rsid w:val="00973BE5"/>
    <w:rsid w:val="00973F96"/>
    <w:rsid w:val="00974959"/>
    <w:rsid w:val="00974D82"/>
    <w:rsid w:val="00975BBB"/>
    <w:rsid w:val="009806E0"/>
    <w:rsid w:val="00980D01"/>
    <w:rsid w:val="00982138"/>
    <w:rsid w:val="00982436"/>
    <w:rsid w:val="00982F9D"/>
    <w:rsid w:val="0098462F"/>
    <w:rsid w:val="009852ED"/>
    <w:rsid w:val="009859CE"/>
    <w:rsid w:val="00985E6C"/>
    <w:rsid w:val="00986210"/>
    <w:rsid w:val="00986296"/>
    <w:rsid w:val="00986799"/>
    <w:rsid w:val="00987B79"/>
    <w:rsid w:val="00990C6F"/>
    <w:rsid w:val="0099112B"/>
    <w:rsid w:val="00991790"/>
    <w:rsid w:val="009920FA"/>
    <w:rsid w:val="00992229"/>
    <w:rsid w:val="009936BC"/>
    <w:rsid w:val="00993A90"/>
    <w:rsid w:val="00994EE1"/>
    <w:rsid w:val="009A217D"/>
    <w:rsid w:val="009A2364"/>
    <w:rsid w:val="009A25A0"/>
    <w:rsid w:val="009A42CB"/>
    <w:rsid w:val="009A5C2A"/>
    <w:rsid w:val="009A733C"/>
    <w:rsid w:val="009B2886"/>
    <w:rsid w:val="009B2F6B"/>
    <w:rsid w:val="009B3A35"/>
    <w:rsid w:val="009B4DA6"/>
    <w:rsid w:val="009B52FC"/>
    <w:rsid w:val="009B53AE"/>
    <w:rsid w:val="009B6ECB"/>
    <w:rsid w:val="009C08E7"/>
    <w:rsid w:val="009C0B63"/>
    <w:rsid w:val="009C0CCC"/>
    <w:rsid w:val="009C1BBF"/>
    <w:rsid w:val="009C4399"/>
    <w:rsid w:val="009C57DE"/>
    <w:rsid w:val="009C63FD"/>
    <w:rsid w:val="009D0AED"/>
    <w:rsid w:val="009D25DD"/>
    <w:rsid w:val="009D3A68"/>
    <w:rsid w:val="009D3C3F"/>
    <w:rsid w:val="009D3ED5"/>
    <w:rsid w:val="009D4C69"/>
    <w:rsid w:val="009D5E96"/>
    <w:rsid w:val="009D5FE4"/>
    <w:rsid w:val="009E499D"/>
    <w:rsid w:val="009E4F0D"/>
    <w:rsid w:val="009E72DD"/>
    <w:rsid w:val="009F0CB1"/>
    <w:rsid w:val="009F10C3"/>
    <w:rsid w:val="009F1C93"/>
    <w:rsid w:val="009F2ABC"/>
    <w:rsid w:val="009F39F1"/>
    <w:rsid w:val="009F3B69"/>
    <w:rsid w:val="00A015A7"/>
    <w:rsid w:val="00A01C9A"/>
    <w:rsid w:val="00A0253A"/>
    <w:rsid w:val="00A0492F"/>
    <w:rsid w:val="00A05268"/>
    <w:rsid w:val="00A05580"/>
    <w:rsid w:val="00A0743B"/>
    <w:rsid w:val="00A11D1D"/>
    <w:rsid w:val="00A12108"/>
    <w:rsid w:val="00A135D3"/>
    <w:rsid w:val="00A1707E"/>
    <w:rsid w:val="00A17459"/>
    <w:rsid w:val="00A17706"/>
    <w:rsid w:val="00A249A3"/>
    <w:rsid w:val="00A259C6"/>
    <w:rsid w:val="00A26643"/>
    <w:rsid w:val="00A26984"/>
    <w:rsid w:val="00A26A8B"/>
    <w:rsid w:val="00A27939"/>
    <w:rsid w:val="00A31726"/>
    <w:rsid w:val="00A32067"/>
    <w:rsid w:val="00A32918"/>
    <w:rsid w:val="00A3348E"/>
    <w:rsid w:val="00A3447F"/>
    <w:rsid w:val="00A34E20"/>
    <w:rsid w:val="00A352B5"/>
    <w:rsid w:val="00A3555F"/>
    <w:rsid w:val="00A3591A"/>
    <w:rsid w:val="00A35D5C"/>
    <w:rsid w:val="00A36DA6"/>
    <w:rsid w:val="00A37DA1"/>
    <w:rsid w:val="00A43531"/>
    <w:rsid w:val="00A43AE0"/>
    <w:rsid w:val="00A44C49"/>
    <w:rsid w:val="00A46063"/>
    <w:rsid w:val="00A461F5"/>
    <w:rsid w:val="00A46E28"/>
    <w:rsid w:val="00A475FF"/>
    <w:rsid w:val="00A51177"/>
    <w:rsid w:val="00A518A4"/>
    <w:rsid w:val="00A5352E"/>
    <w:rsid w:val="00A54999"/>
    <w:rsid w:val="00A54EFB"/>
    <w:rsid w:val="00A56DDA"/>
    <w:rsid w:val="00A57214"/>
    <w:rsid w:val="00A57556"/>
    <w:rsid w:val="00A60DDD"/>
    <w:rsid w:val="00A618ED"/>
    <w:rsid w:val="00A621E1"/>
    <w:rsid w:val="00A62271"/>
    <w:rsid w:val="00A622BA"/>
    <w:rsid w:val="00A63E1F"/>
    <w:rsid w:val="00A6492A"/>
    <w:rsid w:val="00A661B8"/>
    <w:rsid w:val="00A6770B"/>
    <w:rsid w:val="00A70703"/>
    <w:rsid w:val="00A7092B"/>
    <w:rsid w:val="00A70EB7"/>
    <w:rsid w:val="00A70FDD"/>
    <w:rsid w:val="00A74A41"/>
    <w:rsid w:val="00A74DD6"/>
    <w:rsid w:val="00A753E0"/>
    <w:rsid w:val="00A758DC"/>
    <w:rsid w:val="00A7596B"/>
    <w:rsid w:val="00A77C55"/>
    <w:rsid w:val="00A8051A"/>
    <w:rsid w:val="00A81695"/>
    <w:rsid w:val="00A8243B"/>
    <w:rsid w:val="00A84139"/>
    <w:rsid w:val="00A851C3"/>
    <w:rsid w:val="00A85F90"/>
    <w:rsid w:val="00A86FCB"/>
    <w:rsid w:val="00A92453"/>
    <w:rsid w:val="00A9561C"/>
    <w:rsid w:val="00A95D2D"/>
    <w:rsid w:val="00A9619C"/>
    <w:rsid w:val="00A9663E"/>
    <w:rsid w:val="00AA0DD7"/>
    <w:rsid w:val="00AA1925"/>
    <w:rsid w:val="00AA2CE5"/>
    <w:rsid w:val="00AA2EEE"/>
    <w:rsid w:val="00AA3E41"/>
    <w:rsid w:val="00AA702F"/>
    <w:rsid w:val="00AB0397"/>
    <w:rsid w:val="00AB0999"/>
    <w:rsid w:val="00AB0C55"/>
    <w:rsid w:val="00AB29EB"/>
    <w:rsid w:val="00AB360E"/>
    <w:rsid w:val="00AB60D6"/>
    <w:rsid w:val="00AB62C4"/>
    <w:rsid w:val="00AB6478"/>
    <w:rsid w:val="00AB6614"/>
    <w:rsid w:val="00AB6B2A"/>
    <w:rsid w:val="00AB6E10"/>
    <w:rsid w:val="00AB75E4"/>
    <w:rsid w:val="00AB7DE9"/>
    <w:rsid w:val="00AB7F44"/>
    <w:rsid w:val="00AC1693"/>
    <w:rsid w:val="00AC46D5"/>
    <w:rsid w:val="00AC4AC9"/>
    <w:rsid w:val="00AC562D"/>
    <w:rsid w:val="00AC7754"/>
    <w:rsid w:val="00AC7E35"/>
    <w:rsid w:val="00AC7FEF"/>
    <w:rsid w:val="00AD1541"/>
    <w:rsid w:val="00AD44A9"/>
    <w:rsid w:val="00AD7731"/>
    <w:rsid w:val="00AD7CFC"/>
    <w:rsid w:val="00AE1A5B"/>
    <w:rsid w:val="00AE2C3D"/>
    <w:rsid w:val="00AE3157"/>
    <w:rsid w:val="00AE335D"/>
    <w:rsid w:val="00AE3CE9"/>
    <w:rsid w:val="00AE56CB"/>
    <w:rsid w:val="00AE6AB5"/>
    <w:rsid w:val="00AF0145"/>
    <w:rsid w:val="00AF0152"/>
    <w:rsid w:val="00AF1519"/>
    <w:rsid w:val="00AF23AB"/>
    <w:rsid w:val="00AF383E"/>
    <w:rsid w:val="00AF4791"/>
    <w:rsid w:val="00AF55E1"/>
    <w:rsid w:val="00AF5AA8"/>
    <w:rsid w:val="00AF70BC"/>
    <w:rsid w:val="00B00517"/>
    <w:rsid w:val="00B032A0"/>
    <w:rsid w:val="00B04AA1"/>
    <w:rsid w:val="00B06012"/>
    <w:rsid w:val="00B06991"/>
    <w:rsid w:val="00B077F3"/>
    <w:rsid w:val="00B07B76"/>
    <w:rsid w:val="00B07B90"/>
    <w:rsid w:val="00B10DCC"/>
    <w:rsid w:val="00B1240F"/>
    <w:rsid w:val="00B12CE5"/>
    <w:rsid w:val="00B156EF"/>
    <w:rsid w:val="00B167B5"/>
    <w:rsid w:val="00B17CCD"/>
    <w:rsid w:val="00B20519"/>
    <w:rsid w:val="00B21AA3"/>
    <w:rsid w:val="00B221B0"/>
    <w:rsid w:val="00B221B2"/>
    <w:rsid w:val="00B232CB"/>
    <w:rsid w:val="00B259EC"/>
    <w:rsid w:val="00B2696A"/>
    <w:rsid w:val="00B270AC"/>
    <w:rsid w:val="00B3034B"/>
    <w:rsid w:val="00B30881"/>
    <w:rsid w:val="00B30B7A"/>
    <w:rsid w:val="00B31B7E"/>
    <w:rsid w:val="00B331F5"/>
    <w:rsid w:val="00B33422"/>
    <w:rsid w:val="00B3396E"/>
    <w:rsid w:val="00B35E3C"/>
    <w:rsid w:val="00B36B8D"/>
    <w:rsid w:val="00B40316"/>
    <w:rsid w:val="00B40DFC"/>
    <w:rsid w:val="00B440DF"/>
    <w:rsid w:val="00B44177"/>
    <w:rsid w:val="00B44276"/>
    <w:rsid w:val="00B4645F"/>
    <w:rsid w:val="00B5048D"/>
    <w:rsid w:val="00B51EEA"/>
    <w:rsid w:val="00B53951"/>
    <w:rsid w:val="00B53A7B"/>
    <w:rsid w:val="00B53BA0"/>
    <w:rsid w:val="00B56981"/>
    <w:rsid w:val="00B60043"/>
    <w:rsid w:val="00B60146"/>
    <w:rsid w:val="00B626C7"/>
    <w:rsid w:val="00B63C2C"/>
    <w:rsid w:val="00B641C4"/>
    <w:rsid w:val="00B6495A"/>
    <w:rsid w:val="00B676D3"/>
    <w:rsid w:val="00B712C5"/>
    <w:rsid w:val="00B7325F"/>
    <w:rsid w:val="00B73D04"/>
    <w:rsid w:val="00B74957"/>
    <w:rsid w:val="00B81E97"/>
    <w:rsid w:val="00B83303"/>
    <w:rsid w:val="00B84A9F"/>
    <w:rsid w:val="00B850EC"/>
    <w:rsid w:val="00B85831"/>
    <w:rsid w:val="00B91AE8"/>
    <w:rsid w:val="00B91B38"/>
    <w:rsid w:val="00B943E4"/>
    <w:rsid w:val="00B94484"/>
    <w:rsid w:val="00B944A3"/>
    <w:rsid w:val="00B95027"/>
    <w:rsid w:val="00B9657B"/>
    <w:rsid w:val="00B966C1"/>
    <w:rsid w:val="00BA0393"/>
    <w:rsid w:val="00BA0D37"/>
    <w:rsid w:val="00BA10AC"/>
    <w:rsid w:val="00BA1C8E"/>
    <w:rsid w:val="00BA2A1B"/>
    <w:rsid w:val="00BA301C"/>
    <w:rsid w:val="00BA44C8"/>
    <w:rsid w:val="00BA577B"/>
    <w:rsid w:val="00BA5F6A"/>
    <w:rsid w:val="00BA64C5"/>
    <w:rsid w:val="00BA6C5C"/>
    <w:rsid w:val="00BB13A6"/>
    <w:rsid w:val="00BB176D"/>
    <w:rsid w:val="00BB2403"/>
    <w:rsid w:val="00BB3924"/>
    <w:rsid w:val="00BB47AD"/>
    <w:rsid w:val="00BB4CAC"/>
    <w:rsid w:val="00BB4E59"/>
    <w:rsid w:val="00BB67FD"/>
    <w:rsid w:val="00BB7ACB"/>
    <w:rsid w:val="00BC02B1"/>
    <w:rsid w:val="00BC02F7"/>
    <w:rsid w:val="00BC0994"/>
    <w:rsid w:val="00BC0FFF"/>
    <w:rsid w:val="00BC103A"/>
    <w:rsid w:val="00BC16C5"/>
    <w:rsid w:val="00BC37B7"/>
    <w:rsid w:val="00BC478E"/>
    <w:rsid w:val="00BC483B"/>
    <w:rsid w:val="00BD0E36"/>
    <w:rsid w:val="00BD3FF4"/>
    <w:rsid w:val="00BD41DC"/>
    <w:rsid w:val="00BD44E7"/>
    <w:rsid w:val="00BD78C5"/>
    <w:rsid w:val="00BD7B70"/>
    <w:rsid w:val="00BE0CF0"/>
    <w:rsid w:val="00BE14AF"/>
    <w:rsid w:val="00BE1907"/>
    <w:rsid w:val="00BE2BCA"/>
    <w:rsid w:val="00BE372D"/>
    <w:rsid w:val="00BE47FF"/>
    <w:rsid w:val="00BE487F"/>
    <w:rsid w:val="00BE519D"/>
    <w:rsid w:val="00BE530A"/>
    <w:rsid w:val="00BE5676"/>
    <w:rsid w:val="00BE7263"/>
    <w:rsid w:val="00BE7522"/>
    <w:rsid w:val="00BE7BEA"/>
    <w:rsid w:val="00BF09E9"/>
    <w:rsid w:val="00BF125F"/>
    <w:rsid w:val="00BF28FA"/>
    <w:rsid w:val="00BF38CA"/>
    <w:rsid w:val="00BF6516"/>
    <w:rsid w:val="00BF7A33"/>
    <w:rsid w:val="00C00488"/>
    <w:rsid w:val="00C05792"/>
    <w:rsid w:val="00C062FD"/>
    <w:rsid w:val="00C07554"/>
    <w:rsid w:val="00C106E4"/>
    <w:rsid w:val="00C128DF"/>
    <w:rsid w:val="00C13A97"/>
    <w:rsid w:val="00C14250"/>
    <w:rsid w:val="00C15AAA"/>
    <w:rsid w:val="00C16891"/>
    <w:rsid w:val="00C17CF8"/>
    <w:rsid w:val="00C20820"/>
    <w:rsid w:val="00C22380"/>
    <w:rsid w:val="00C257E4"/>
    <w:rsid w:val="00C25D82"/>
    <w:rsid w:val="00C25E55"/>
    <w:rsid w:val="00C25F13"/>
    <w:rsid w:val="00C26C36"/>
    <w:rsid w:val="00C306F2"/>
    <w:rsid w:val="00C3149A"/>
    <w:rsid w:val="00C31572"/>
    <w:rsid w:val="00C32AE7"/>
    <w:rsid w:val="00C33196"/>
    <w:rsid w:val="00C350A5"/>
    <w:rsid w:val="00C35E3C"/>
    <w:rsid w:val="00C4030A"/>
    <w:rsid w:val="00C410E1"/>
    <w:rsid w:val="00C45B59"/>
    <w:rsid w:val="00C460A7"/>
    <w:rsid w:val="00C46892"/>
    <w:rsid w:val="00C46CAC"/>
    <w:rsid w:val="00C500D3"/>
    <w:rsid w:val="00C50349"/>
    <w:rsid w:val="00C5101E"/>
    <w:rsid w:val="00C51302"/>
    <w:rsid w:val="00C5461E"/>
    <w:rsid w:val="00C56A3D"/>
    <w:rsid w:val="00C57295"/>
    <w:rsid w:val="00C60694"/>
    <w:rsid w:val="00C61328"/>
    <w:rsid w:val="00C61B85"/>
    <w:rsid w:val="00C620D4"/>
    <w:rsid w:val="00C6271F"/>
    <w:rsid w:val="00C653D2"/>
    <w:rsid w:val="00C65461"/>
    <w:rsid w:val="00C65FC1"/>
    <w:rsid w:val="00C66B9D"/>
    <w:rsid w:val="00C70A5A"/>
    <w:rsid w:val="00C711FB"/>
    <w:rsid w:val="00C72B98"/>
    <w:rsid w:val="00C74A6B"/>
    <w:rsid w:val="00C75357"/>
    <w:rsid w:val="00C758E7"/>
    <w:rsid w:val="00C75DEA"/>
    <w:rsid w:val="00C76540"/>
    <w:rsid w:val="00C80062"/>
    <w:rsid w:val="00C81B28"/>
    <w:rsid w:val="00C8218E"/>
    <w:rsid w:val="00C823F5"/>
    <w:rsid w:val="00C8294C"/>
    <w:rsid w:val="00C82F07"/>
    <w:rsid w:val="00C84326"/>
    <w:rsid w:val="00C84418"/>
    <w:rsid w:val="00C844B8"/>
    <w:rsid w:val="00C84AA9"/>
    <w:rsid w:val="00C84D91"/>
    <w:rsid w:val="00C93D58"/>
    <w:rsid w:val="00C947C9"/>
    <w:rsid w:val="00C94B36"/>
    <w:rsid w:val="00C95132"/>
    <w:rsid w:val="00C97098"/>
    <w:rsid w:val="00C97A3C"/>
    <w:rsid w:val="00CA0C66"/>
    <w:rsid w:val="00CA1768"/>
    <w:rsid w:val="00CA314C"/>
    <w:rsid w:val="00CA326A"/>
    <w:rsid w:val="00CA581F"/>
    <w:rsid w:val="00CA5881"/>
    <w:rsid w:val="00CA5A67"/>
    <w:rsid w:val="00CA6789"/>
    <w:rsid w:val="00CB018B"/>
    <w:rsid w:val="00CB066E"/>
    <w:rsid w:val="00CB1BEA"/>
    <w:rsid w:val="00CB3675"/>
    <w:rsid w:val="00CB48D3"/>
    <w:rsid w:val="00CB5AEE"/>
    <w:rsid w:val="00CB5FE4"/>
    <w:rsid w:val="00CC0710"/>
    <w:rsid w:val="00CC100A"/>
    <w:rsid w:val="00CC1480"/>
    <w:rsid w:val="00CC1E67"/>
    <w:rsid w:val="00CC2618"/>
    <w:rsid w:val="00CC4E51"/>
    <w:rsid w:val="00CC6981"/>
    <w:rsid w:val="00CD12F8"/>
    <w:rsid w:val="00CD1651"/>
    <w:rsid w:val="00CD1FB7"/>
    <w:rsid w:val="00CD2A34"/>
    <w:rsid w:val="00CD33C1"/>
    <w:rsid w:val="00CD46EE"/>
    <w:rsid w:val="00CD487F"/>
    <w:rsid w:val="00CD4F21"/>
    <w:rsid w:val="00CD592B"/>
    <w:rsid w:val="00CD6AFF"/>
    <w:rsid w:val="00CE0076"/>
    <w:rsid w:val="00CE0380"/>
    <w:rsid w:val="00CE23EE"/>
    <w:rsid w:val="00CE3297"/>
    <w:rsid w:val="00CE405E"/>
    <w:rsid w:val="00CE631C"/>
    <w:rsid w:val="00CE6944"/>
    <w:rsid w:val="00CE722F"/>
    <w:rsid w:val="00CF03F2"/>
    <w:rsid w:val="00CF1504"/>
    <w:rsid w:val="00CF2E96"/>
    <w:rsid w:val="00CF4B94"/>
    <w:rsid w:val="00CF57A9"/>
    <w:rsid w:val="00CF5FB2"/>
    <w:rsid w:val="00CF76F8"/>
    <w:rsid w:val="00D0112A"/>
    <w:rsid w:val="00D01B7C"/>
    <w:rsid w:val="00D03AAF"/>
    <w:rsid w:val="00D05C35"/>
    <w:rsid w:val="00D06CC1"/>
    <w:rsid w:val="00D10335"/>
    <w:rsid w:val="00D10384"/>
    <w:rsid w:val="00D111ED"/>
    <w:rsid w:val="00D13DF0"/>
    <w:rsid w:val="00D14A42"/>
    <w:rsid w:val="00D15E08"/>
    <w:rsid w:val="00D16B15"/>
    <w:rsid w:val="00D16E52"/>
    <w:rsid w:val="00D209ED"/>
    <w:rsid w:val="00D21F06"/>
    <w:rsid w:val="00D233A0"/>
    <w:rsid w:val="00D24E42"/>
    <w:rsid w:val="00D254F6"/>
    <w:rsid w:val="00D2639C"/>
    <w:rsid w:val="00D30365"/>
    <w:rsid w:val="00D30FAB"/>
    <w:rsid w:val="00D31503"/>
    <w:rsid w:val="00D32DE9"/>
    <w:rsid w:val="00D406D2"/>
    <w:rsid w:val="00D40F7B"/>
    <w:rsid w:val="00D41376"/>
    <w:rsid w:val="00D41D31"/>
    <w:rsid w:val="00D451E0"/>
    <w:rsid w:val="00D45980"/>
    <w:rsid w:val="00D45CEB"/>
    <w:rsid w:val="00D477C2"/>
    <w:rsid w:val="00D47A42"/>
    <w:rsid w:val="00D50B66"/>
    <w:rsid w:val="00D50BDC"/>
    <w:rsid w:val="00D54FF3"/>
    <w:rsid w:val="00D5547B"/>
    <w:rsid w:val="00D55D27"/>
    <w:rsid w:val="00D607A1"/>
    <w:rsid w:val="00D61342"/>
    <w:rsid w:val="00D613DE"/>
    <w:rsid w:val="00D62F9B"/>
    <w:rsid w:val="00D630B3"/>
    <w:rsid w:val="00D64C87"/>
    <w:rsid w:val="00D66774"/>
    <w:rsid w:val="00D679FF"/>
    <w:rsid w:val="00D70852"/>
    <w:rsid w:val="00D70A6E"/>
    <w:rsid w:val="00D7112C"/>
    <w:rsid w:val="00D74E29"/>
    <w:rsid w:val="00D750C8"/>
    <w:rsid w:val="00D75A1F"/>
    <w:rsid w:val="00D761E3"/>
    <w:rsid w:val="00D76588"/>
    <w:rsid w:val="00D7792B"/>
    <w:rsid w:val="00D825CB"/>
    <w:rsid w:val="00D83357"/>
    <w:rsid w:val="00D84AC8"/>
    <w:rsid w:val="00D84AD3"/>
    <w:rsid w:val="00D861F0"/>
    <w:rsid w:val="00D91926"/>
    <w:rsid w:val="00D92B14"/>
    <w:rsid w:val="00D92F02"/>
    <w:rsid w:val="00D96757"/>
    <w:rsid w:val="00D97501"/>
    <w:rsid w:val="00DA184F"/>
    <w:rsid w:val="00DA2974"/>
    <w:rsid w:val="00DA4029"/>
    <w:rsid w:val="00DA40D8"/>
    <w:rsid w:val="00DA433C"/>
    <w:rsid w:val="00DA572B"/>
    <w:rsid w:val="00DA7204"/>
    <w:rsid w:val="00DA76AA"/>
    <w:rsid w:val="00DB0731"/>
    <w:rsid w:val="00DB11D9"/>
    <w:rsid w:val="00DB2E89"/>
    <w:rsid w:val="00DB2F10"/>
    <w:rsid w:val="00DB3E50"/>
    <w:rsid w:val="00DB50D3"/>
    <w:rsid w:val="00DB5560"/>
    <w:rsid w:val="00DB55B1"/>
    <w:rsid w:val="00DB5952"/>
    <w:rsid w:val="00DB6016"/>
    <w:rsid w:val="00DB69A4"/>
    <w:rsid w:val="00DC090D"/>
    <w:rsid w:val="00DC1316"/>
    <w:rsid w:val="00DC273D"/>
    <w:rsid w:val="00DC30C7"/>
    <w:rsid w:val="00DC50C5"/>
    <w:rsid w:val="00DC7B7D"/>
    <w:rsid w:val="00DD0092"/>
    <w:rsid w:val="00DD110E"/>
    <w:rsid w:val="00DD29F5"/>
    <w:rsid w:val="00DD53F2"/>
    <w:rsid w:val="00DD73F8"/>
    <w:rsid w:val="00DD7B2E"/>
    <w:rsid w:val="00DD7F89"/>
    <w:rsid w:val="00DE0F61"/>
    <w:rsid w:val="00DE17D3"/>
    <w:rsid w:val="00DE3452"/>
    <w:rsid w:val="00DE3ADD"/>
    <w:rsid w:val="00DE42C7"/>
    <w:rsid w:val="00DE4F80"/>
    <w:rsid w:val="00DE597B"/>
    <w:rsid w:val="00DE679A"/>
    <w:rsid w:val="00DE7188"/>
    <w:rsid w:val="00DF034D"/>
    <w:rsid w:val="00DF0C5A"/>
    <w:rsid w:val="00DF12E1"/>
    <w:rsid w:val="00DF24CC"/>
    <w:rsid w:val="00DF565F"/>
    <w:rsid w:val="00DF659D"/>
    <w:rsid w:val="00DF6C30"/>
    <w:rsid w:val="00DF76A6"/>
    <w:rsid w:val="00E01566"/>
    <w:rsid w:val="00E036D1"/>
    <w:rsid w:val="00E03F50"/>
    <w:rsid w:val="00E04524"/>
    <w:rsid w:val="00E06572"/>
    <w:rsid w:val="00E07126"/>
    <w:rsid w:val="00E07216"/>
    <w:rsid w:val="00E07BA7"/>
    <w:rsid w:val="00E10CE2"/>
    <w:rsid w:val="00E137EF"/>
    <w:rsid w:val="00E13D34"/>
    <w:rsid w:val="00E13EAE"/>
    <w:rsid w:val="00E1463A"/>
    <w:rsid w:val="00E146F7"/>
    <w:rsid w:val="00E155CE"/>
    <w:rsid w:val="00E1632A"/>
    <w:rsid w:val="00E21EB7"/>
    <w:rsid w:val="00E25959"/>
    <w:rsid w:val="00E26071"/>
    <w:rsid w:val="00E261B0"/>
    <w:rsid w:val="00E26811"/>
    <w:rsid w:val="00E27FD6"/>
    <w:rsid w:val="00E308B0"/>
    <w:rsid w:val="00E40D27"/>
    <w:rsid w:val="00E4183B"/>
    <w:rsid w:val="00E419CB"/>
    <w:rsid w:val="00E436A9"/>
    <w:rsid w:val="00E43708"/>
    <w:rsid w:val="00E44A03"/>
    <w:rsid w:val="00E46D83"/>
    <w:rsid w:val="00E46E9B"/>
    <w:rsid w:val="00E50D70"/>
    <w:rsid w:val="00E51963"/>
    <w:rsid w:val="00E51FFE"/>
    <w:rsid w:val="00E5201C"/>
    <w:rsid w:val="00E5288B"/>
    <w:rsid w:val="00E53ED8"/>
    <w:rsid w:val="00E54205"/>
    <w:rsid w:val="00E549D9"/>
    <w:rsid w:val="00E54C78"/>
    <w:rsid w:val="00E55852"/>
    <w:rsid w:val="00E55B2B"/>
    <w:rsid w:val="00E55FDB"/>
    <w:rsid w:val="00E60BC7"/>
    <w:rsid w:val="00E610EA"/>
    <w:rsid w:val="00E630BC"/>
    <w:rsid w:val="00E6334D"/>
    <w:rsid w:val="00E641CB"/>
    <w:rsid w:val="00E7097B"/>
    <w:rsid w:val="00E73C63"/>
    <w:rsid w:val="00E73E08"/>
    <w:rsid w:val="00E74310"/>
    <w:rsid w:val="00E77B68"/>
    <w:rsid w:val="00E80268"/>
    <w:rsid w:val="00E80449"/>
    <w:rsid w:val="00E804E1"/>
    <w:rsid w:val="00E80C66"/>
    <w:rsid w:val="00E82BAC"/>
    <w:rsid w:val="00E83713"/>
    <w:rsid w:val="00E83CE6"/>
    <w:rsid w:val="00E83D7B"/>
    <w:rsid w:val="00E84281"/>
    <w:rsid w:val="00E84BF0"/>
    <w:rsid w:val="00E85DBE"/>
    <w:rsid w:val="00E85E46"/>
    <w:rsid w:val="00E860AE"/>
    <w:rsid w:val="00E87A9C"/>
    <w:rsid w:val="00E909C9"/>
    <w:rsid w:val="00E92506"/>
    <w:rsid w:val="00E942D6"/>
    <w:rsid w:val="00E94389"/>
    <w:rsid w:val="00E94D4E"/>
    <w:rsid w:val="00E96952"/>
    <w:rsid w:val="00EA1463"/>
    <w:rsid w:val="00EA1D98"/>
    <w:rsid w:val="00EA45E8"/>
    <w:rsid w:val="00EA4E5D"/>
    <w:rsid w:val="00EA5703"/>
    <w:rsid w:val="00EA6A4A"/>
    <w:rsid w:val="00EA7261"/>
    <w:rsid w:val="00EA7580"/>
    <w:rsid w:val="00EB0D7F"/>
    <w:rsid w:val="00EB1024"/>
    <w:rsid w:val="00EB1FD5"/>
    <w:rsid w:val="00EB3C2A"/>
    <w:rsid w:val="00EB491F"/>
    <w:rsid w:val="00EB4FA9"/>
    <w:rsid w:val="00EB5DE3"/>
    <w:rsid w:val="00EB6015"/>
    <w:rsid w:val="00EB630C"/>
    <w:rsid w:val="00EB7616"/>
    <w:rsid w:val="00EC03AB"/>
    <w:rsid w:val="00EC04BA"/>
    <w:rsid w:val="00EC11F4"/>
    <w:rsid w:val="00EC2136"/>
    <w:rsid w:val="00EC3830"/>
    <w:rsid w:val="00EC643A"/>
    <w:rsid w:val="00EC692F"/>
    <w:rsid w:val="00EC7CF0"/>
    <w:rsid w:val="00ED16BE"/>
    <w:rsid w:val="00ED20BB"/>
    <w:rsid w:val="00ED2174"/>
    <w:rsid w:val="00ED3376"/>
    <w:rsid w:val="00ED38B2"/>
    <w:rsid w:val="00ED3FB1"/>
    <w:rsid w:val="00ED5CCB"/>
    <w:rsid w:val="00ED5FC6"/>
    <w:rsid w:val="00ED63FA"/>
    <w:rsid w:val="00EE09C7"/>
    <w:rsid w:val="00EE0E99"/>
    <w:rsid w:val="00EE0F6E"/>
    <w:rsid w:val="00EE1E61"/>
    <w:rsid w:val="00EE2906"/>
    <w:rsid w:val="00EE3A6B"/>
    <w:rsid w:val="00EE41E9"/>
    <w:rsid w:val="00EE531D"/>
    <w:rsid w:val="00EE5D03"/>
    <w:rsid w:val="00EF0ABA"/>
    <w:rsid w:val="00EF0C34"/>
    <w:rsid w:val="00EF4E01"/>
    <w:rsid w:val="00EF5FDA"/>
    <w:rsid w:val="00EF640B"/>
    <w:rsid w:val="00EF6E00"/>
    <w:rsid w:val="00F01538"/>
    <w:rsid w:val="00F02750"/>
    <w:rsid w:val="00F02A85"/>
    <w:rsid w:val="00F03A03"/>
    <w:rsid w:val="00F03B2A"/>
    <w:rsid w:val="00F04C7E"/>
    <w:rsid w:val="00F04E90"/>
    <w:rsid w:val="00F066A9"/>
    <w:rsid w:val="00F075EB"/>
    <w:rsid w:val="00F07F64"/>
    <w:rsid w:val="00F07F94"/>
    <w:rsid w:val="00F10951"/>
    <w:rsid w:val="00F10DDF"/>
    <w:rsid w:val="00F1163A"/>
    <w:rsid w:val="00F11972"/>
    <w:rsid w:val="00F11FB3"/>
    <w:rsid w:val="00F12033"/>
    <w:rsid w:val="00F12839"/>
    <w:rsid w:val="00F12F7E"/>
    <w:rsid w:val="00F13580"/>
    <w:rsid w:val="00F167C3"/>
    <w:rsid w:val="00F2021D"/>
    <w:rsid w:val="00F247F4"/>
    <w:rsid w:val="00F25B21"/>
    <w:rsid w:val="00F308E6"/>
    <w:rsid w:val="00F31F67"/>
    <w:rsid w:val="00F328B3"/>
    <w:rsid w:val="00F348A1"/>
    <w:rsid w:val="00F34B99"/>
    <w:rsid w:val="00F35B7F"/>
    <w:rsid w:val="00F35EB3"/>
    <w:rsid w:val="00F362E2"/>
    <w:rsid w:val="00F40796"/>
    <w:rsid w:val="00F40D83"/>
    <w:rsid w:val="00F418F5"/>
    <w:rsid w:val="00F43B84"/>
    <w:rsid w:val="00F478C6"/>
    <w:rsid w:val="00F51364"/>
    <w:rsid w:val="00F51C5A"/>
    <w:rsid w:val="00F53029"/>
    <w:rsid w:val="00F542AE"/>
    <w:rsid w:val="00F5432B"/>
    <w:rsid w:val="00F548CC"/>
    <w:rsid w:val="00F56BFF"/>
    <w:rsid w:val="00F56C0B"/>
    <w:rsid w:val="00F576BE"/>
    <w:rsid w:val="00F6148F"/>
    <w:rsid w:val="00F616E3"/>
    <w:rsid w:val="00F61C2D"/>
    <w:rsid w:val="00F64CDC"/>
    <w:rsid w:val="00F677FD"/>
    <w:rsid w:val="00F704E6"/>
    <w:rsid w:val="00F705CD"/>
    <w:rsid w:val="00F70B0C"/>
    <w:rsid w:val="00F71337"/>
    <w:rsid w:val="00F73945"/>
    <w:rsid w:val="00F758AD"/>
    <w:rsid w:val="00F76353"/>
    <w:rsid w:val="00F774C4"/>
    <w:rsid w:val="00F77E55"/>
    <w:rsid w:val="00F807C7"/>
    <w:rsid w:val="00F81AAD"/>
    <w:rsid w:val="00F81CB9"/>
    <w:rsid w:val="00F8361F"/>
    <w:rsid w:val="00F8538A"/>
    <w:rsid w:val="00F909FA"/>
    <w:rsid w:val="00F90D6E"/>
    <w:rsid w:val="00F94958"/>
    <w:rsid w:val="00F95584"/>
    <w:rsid w:val="00F95E2E"/>
    <w:rsid w:val="00F965F1"/>
    <w:rsid w:val="00F97E6E"/>
    <w:rsid w:val="00FA09B2"/>
    <w:rsid w:val="00FA107F"/>
    <w:rsid w:val="00FA1477"/>
    <w:rsid w:val="00FA16D0"/>
    <w:rsid w:val="00FA2074"/>
    <w:rsid w:val="00FA6E38"/>
    <w:rsid w:val="00FA6ED7"/>
    <w:rsid w:val="00FB074B"/>
    <w:rsid w:val="00FB096C"/>
    <w:rsid w:val="00FB0F9A"/>
    <w:rsid w:val="00FB15E6"/>
    <w:rsid w:val="00FB16B8"/>
    <w:rsid w:val="00FB17E0"/>
    <w:rsid w:val="00FC0C2D"/>
    <w:rsid w:val="00FC122C"/>
    <w:rsid w:val="00FC1485"/>
    <w:rsid w:val="00FC20A1"/>
    <w:rsid w:val="00FC6212"/>
    <w:rsid w:val="00FC6E46"/>
    <w:rsid w:val="00FC7143"/>
    <w:rsid w:val="00FD1849"/>
    <w:rsid w:val="00FD436D"/>
    <w:rsid w:val="00FD7993"/>
    <w:rsid w:val="00FD7B9B"/>
    <w:rsid w:val="00FE1BE2"/>
    <w:rsid w:val="00FE1BF3"/>
    <w:rsid w:val="00FE1EA7"/>
    <w:rsid w:val="00FE227E"/>
    <w:rsid w:val="00FE27DF"/>
    <w:rsid w:val="00FE2E75"/>
    <w:rsid w:val="00FE41C5"/>
    <w:rsid w:val="00FE4900"/>
    <w:rsid w:val="00FE52A6"/>
    <w:rsid w:val="00FE5371"/>
    <w:rsid w:val="00FE5F56"/>
    <w:rsid w:val="00FE60D1"/>
    <w:rsid w:val="00FF12B4"/>
    <w:rsid w:val="00FF18E7"/>
    <w:rsid w:val="00FF1F5F"/>
    <w:rsid w:val="00FF5A44"/>
    <w:rsid w:val="00FF7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188C4"/>
  <w15:docId w15:val="{B9E0C3FD-AB13-4B08-AF01-4D88EB5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3591"/>
    <w:pPr>
      <w:suppressAutoHyphens/>
    </w:pPr>
    <w:rPr>
      <w:lang w:eastAsia="ar-SA"/>
    </w:rPr>
  </w:style>
  <w:style w:type="paragraph" w:styleId="Nagwek1">
    <w:name w:val="heading 1"/>
    <w:basedOn w:val="Normalny"/>
    <w:next w:val="Normalny"/>
    <w:link w:val="Nagwek1Znak"/>
    <w:uiPriority w:val="9"/>
    <w:qFormat/>
    <w:rsid w:val="00DA18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73F9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E6334D"/>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C257E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semiHidden/>
    <w:rsid w:val="00B4645F"/>
    <w:pPr>
      <w:spacing w:after="120"/>
    </w:pPr>
  </w:style>
  <w:style w:type="paragraph" w:styleId="Lista">
    <w:name w:val="List"/>
    <w:basedOn w:val="Tekstpodstawowy"/>
    <w:semiHidden/>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semiHidden/>
    <w:unhideWhenUsed/>
    <w:rsid w:val="00B4645F"/>
    <w:rPr>
      <w:rFonts w:ascii="Tahoma" w:hAnsi="Tahoma" w:cs="Tahoma"/>
      <w:sz w:val="16"/>
      <w:szCs w:val="16"/>
    </w:rPr>
  </w:style>
  <w:style w:type="character" w:customStyle="1" w:styleId="TekstdymkaZnak">
    <w:name w:val="Tekst dymka Znak"/>
    <w:semiHidden/>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semiHidden/>
    <w:rsid w:val="00B4645F"/>
    <w:pPr>
      <w:jc w:val="both"/>
    </w:pPr>
    <w:rPr>
      <w:rFonts w:ascii="Arial" w:hAnsi="Arial" w:cs="Arial"/>
      <w:sz w:val="24"/>
      <w:szCs w:val="24"/>
    </w:rPr>
  </w:style>
  <w:style w:type="paragraph" w:styleId="Stopka">
    <w:name w:val="footer"/>
    <w:aliases w:val="stand"/>
    <w:basedOn w:val="Normalny"/>
    <w:uiPriority w:val="99"/>
    <w:unhideWhenUsed/>
    <w:rsid w:val="00B4645F"/>
    <w:pPr>
      <w:tabs>
        <w:tab w:val="center" w:pos="4536"/>
        <w:tab w:val="right" w:pos="9072"/>
      </w:tabs>
    </w:pPr>
  </w:style>
  <w:style w:type="character" w:customStyle="1" w:styleId="StopkaZnak">
    <w:name w:val="Stopka Znak"/>
    <w:aliases w:val="stand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link w:val="StandardZnak"/>
    <w:uiPriority w:val="99"/>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semiHidden/>
    <w:unhideWhenUsed/>
    <w:rsid w:val="00F6148F"/>
    <w:rPr>
      <w:sz w:val="16"/>
      <w:szCs w:val="16"/>
    </w:rPr>
  </w:style>
  <w:style w:type="paragraph" w:styleId="Tekstkomentarza">
    <w:name w:val="annotation text"/>
    <w:basedOn w:val="Normalny"/>
    <w:link w:val="TekstkomentarzaZnak"/>
    <w:uiPriority w:val="99"/>
    <w:semiHidden/>
    <w:unhideWhenUsed/>
    <w:rsid w:val="00F6148F"/>
  </w:style>
  <w:style w:type="character" w:customStyle="1" w:styleId="TekstkomentarzaZnak">
    <w:name w:val="Tekst komentarza Znak"/>
    <w:link w:val="Tekstkomentarza"/>
    <w:uiPriority w:val="99"/>
    <w:semiHidden/>
    <w:rsid w:val="00F6148F"/>
    <w:rPr>
      <w:lang w:eastAsia="ar-SA"/>
    </w:rPr>
  </w:style>
  <w:style w:type="paragraph" w:styleId="Tematkomentarza">
    <w:name w:val="annotation subject"/>
    <w:basedOn w:val="Tekstkomentarza"/>
    <w:next w:val="Tekstkomentarza"/>
    <w:link w:val="TematkomentarzaZnak"/>
    <w:uiPriority w:val="99"/>
    <w:semiHidden/>
    <w:unhideWhenUsed/>
    <w:rsid w:val="00F6148F"/>
    <w:rPr>
      <w:b/>
      <w:bCs/>
    </w:rPr>
  </w:style>
  <w:style w:type="character" w:customStyle="1" w:styleId="TematkomentarzaZnak">
    <w:name w:val="Temat komentarza Znak"/>
    <w:link w:val="Tematkomentarza"/>
    <w:uiPriority w:val="99"/>
    <w:semiHidden/>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styleId="Poprawka">
    <w:name w:val="Revision"/>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Theme="minorHAnsi"/>
      <w:color w:val="000000"/>
      <w:sz w:val="24"/>
      <w:szCs w:val="24"/>
      <w:lang w:eastAsia="en-US"/>
    </w:rPr>
  </w:style>
  <w:style w:type="paragraph" w:styleId="Akapitzlist">
    <w:name w:val="List Paragraph"/>
    <w:basedOn w:val="Normalny"/>
    <w:link w:val="AkapitzlistZnak"/>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aliases w:val="Tekst przypisu,Tekst przypisu1,Tekst przypisu2,Tekst przypisu3,Przypis dolny"/>
    <w:basedOn w:val="Normalny"/>
    <w:link w:val="TekstprzypisudolnegoZnak"/>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aliases w:val="Tekst przypisu Znak,Tekst przypisu1 Znak,Tekst przypisu2 Znak,Tekst przypisu3 Znak,Przypis dolny Znak"/>
    <w:basedOn w:val="Domylnaczcionkaakapitu"/>
    <w:link w:val="Tekstprzypisudolnego"/>
    <w:semiHidden/>
    <w:rsid w:val="00DA184F"/>
    <w:rPr>
      <w:rFonts w:eastAsia="Calibri"/>
      <w:lang w:eastAsia="en-GB"/>
    </w:rPr>
  </w:style>
  <w:style w:type="character" w:styleId="Odwoanieprzypisudolnego">
    <w:name w:val="footnote reference"/>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4"/>
      </w:numPr>
    </w:pPr>
  </w:style>
  <w:style w:type="paragraph" w:customStyle="1" w:styleId="Tiret1">
    <w:name w:val="Tiret 1"/>
    <w:basedOn w:val="Point1"/>
    <w:rsid w:val="00DA184F"/>
    <w:pPr>
      <w:numPr>
        <w:numId w:val="5"/>
      </w:numPr>
    </w:pPr>
  </w:style>
  <w:style w:type="paragraph" w:customStyle="1" w:styleId="Tiret2">
    <w:name w:val="Tiret 2"/>
    <w:basedOn w:val="Point2"/>
    <w:rsid w:val="00DA184F"/>
    <w:pPr>
      <w:numPr>
        <w:numId w:val="3"/>
      </w:numPr>
    </w:pPr>
  </w:style>
  <w:style w:type="paragraph" w:customStyle="1" w:styleId="NumPar1">
    <w:name w:val="NumPar 1"/>
    <w:basedOn w:val="Normalny"/>
    <w:next w:val="Text1"/>
    <w:rsid w:val="00DA184F"/>
    <w:pPr>
      <w:numPr>
        <w:numId w:val="2"/>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2"/>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2"/>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2"/>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basedOn w:val="Domylnaczcionkaakapitu"/>
    <w:link w:val="Nagwek1"/>
    <w:uiPriority w:val="9"/>
    <w:rsid w:val="00DA184F"/>
    <w:rPr>
      <w:rFonts w:asciiTheme="majorHAnsi" w:eastAsiaTheme="majorEastAsia" w:hAnsiTheme="majorHAnsi" w:cstheme="majorBidi"/>
      <w:color w:val="2E74B5" w:themeColor="accent1" w:themeShade="BF"/>
      <w:sz w:val="32"/>
      <w:szCs w:val="32"/>
      <w:lang w:eastAsia="ar-SA"/>
    </w:rPr>
  </w:style>
  <w:style w:type="table" w:styleId="Tabela-Siatka">
    <w:name w:val="Table Grid"/>
    <w:basedOn w:val="Standardowy"/>
    <w:uiPriority w:val="3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E6334D"/>
    <w:rPr>
      <w:rFonts w:asciiTheme="majorHAnsi" w:eastAsiaTheme="majorEastAsia" w:hAnsiTheme="majorHAnsi" w:cstheme="majorBidi"/>
      <w:b/>
      <w:bCs/>
      <w:color w:val="5B9BD5" w:themeColor="accent1"/>
      <w:lang w:eastAsia="ar-SA"/>
    </w:rPr>
  </w:style>
  <w:style w:type="character" w:customStyle="1" w:styleId="StandardZnak">
    <w:name w:val="Standard Znak"/>
    <w:link w:val="Standard"/>
    <w:rsid w:val="0064012F"/>
    <w:rPr>
      <w:rFonts w:eastAsia="Arial Unicode MS" w:cs="Tahoma"/>
      <w:noProof/>
      <w:kern w:val="3"/>
      <w:sz w:val="24"/>
      <w:szCs w:val="24"/>
      <w:lang w:val="cs-CZ"/>
    </w:rPr>
  </w:style>
  <w:style w:type="character" w:customStyle="1" w:styleId="Nagwek2Znak">
    <w:name w:val="Nagłówek 2 Znak"/>
    <w:basedOn w:val="Domylnaczcionkaakapitu"/>
    <w:link w:val="Nagwek2"/>
    <w:uiPriority w:val="9"/>
    <w:rsid w:val="00973F96"/>
    <w:rPr>
      <w:rFonts w:asciiTheme="majorHAnsi" w:eastAsiaTheme="majorEastAsia" w:hAnsiTheme="majorHAnsi" w:cstheme="majorBidi"/>
      <w:b/>
      <w:bCs/>
      <w:color w:val="5B9BD5" w:themeColor="accent1"/>
      <w:sz w:val="26"/>
      <w:szCs w:val="26"/>
      <w:lang w:eastAsia="ar-SA"/>
    </w:rPr>
  </w:style>
  <w:style w:type="character" w:styleId="Numerstrony">
    <w:name w:val="page number"/>
    <w:basedOn w:val="Domylnaczcionkaakapitu"/>
    <w:rsid w:val="002D0F2B"/>
  </w:style>
  <w:style w:type="paragraph" w:styleId="Podtytu">
    <w:name w:val="Subtitle"/>
    <w:basedOn w:val="Normalny"/>
    <w:link w:val="PodtytuZnak"/>
    <w:qFormat/>
    <w:rsid w:val="002D0F2B"/>
    <w:pPr>
      <w:suppressAutoHyphens w:val="0"/>
      <w:jc w:val="center"/>
    </w:pPr>
    <w:rPr>
      <w:b/>
      <w:sz w:val="36"/>
      <w:lang w:eastAsia="pl-PL"/>
    </w:rPr>
  </w:style>
  <w:style w:type="character" w:customStyle="1" w:styleId="PodtytuZnak">
    <w:name w:val="Podtytuł Znak"/>
    <w:basedOn w:val="Domylnaczcionkaakapitu"/>
    <w:link w:val="Podtytu"/>
    <w:rsid w:val="002D0F2B"/>
    <w:rPr>
      <w:b/>
      <w:sz w:val="36"/>
    </w:rPr>
  </w:style>
  <w:style w:type="paragraph" w:customStyle="1" w:styleId="StylNagwek4Zlewej0cmPierwszywiersz0cm">
    <w:name w:val="Styl Nagłówek 4 + Z lewej:  0 cm Pierwszy wiersz:  0 cm"/>
    <w:basedOn w:val="Nagwek4"/>
    <w:rsid w:val="00C257E4"/>
    <w:pPr>
      <w:keepLines w:val="0"/>
      <w:pageBreakBefore/>
      <w:suppressAutoHyphens w:val="0"/>
      <w:spacing w:before="0"/>
      <w:jc w:val="both"/>
      <w:textAlignment w:val="top"/>
    </w:pPr>
    <w:rPr>
      <w:rFonts w:ascii="Arial" w:eastAsia="Times New Roman" w:hAnsi="Arial" w:cs="Times New Roman"/>
      <w:i w:val="0"/>
      <w:iCs w:val="0"/>
      <w:color w:val="auto"/>
      <w:sz w:val="28"/>
      <w:lang w:eastAsia="pl-PL"/>
    </w:rPr>
  </w:style>
  <w:style w:type="paragraph" w:customStyle="1" w:styleId="oddl-nadpis">
    <w:name w:val="oddíl-nadpis"/>
    <w:basedOn w:val="Normalny"/>
    <w:rsid w:val="00C257E4"/>
    <w:pPr>
      <w:keepNext/>
      <w:widowControl w:val="0"/>
      <w:tabs>
        <w:tab w:val="left" w:pos="567"/>
      </w:tabs>
      <w:suppressAutoHyphens w:val="0"/>
      <w:spacing w:before="240" w:line="240" w:lineRule="exact"/>
    </w:pPr>
    <w:rPr>
      <w:rFonts w:ascii="Arial" w:hAnsi="Arial"/>
      <w:b/>
      <w:sz w:val="24"/>
      <w:lang w:val="cs-CZ" w:eastAsia="pl-PL"/>
    </w:rPr>
  </w:style>
  <w:style w:type="character" w:customStyle="1" w:styleId="Nagwek4Znak">
    <w:name w:val="Nagłówek 4 Znak"/>
    <w:basedOn w:val="Domylnaczcionkaakapitu"/>
    <w:link w:val="Nagwek4"/>
    <w:uiPriority w:val="9"/>
    <w:semiHidden/>
    <w:rsid w:val="00C257E4"/>
    <w:rPr>
      <w:rFonts w:asciiTheme="majorHAnsi" w:eastAsiaTheme="majorEastAsia" w:hAnsiTheme="majorHAnsi" w:cstheme="majorBidi"/>
      <w:b/>
      <w:bCs/>
      <w:i/>
      <w:iCs/>
      <w:color w:val="5B9BD5" w:themeColor="accent1"/>
      <w:lang w:eastAsia="ar-SA"/>
    </w:rPr>
  </w:style>
  <w:style w:type="character" w:customStyle="1" w:styleId="NagwekZnak">
    <w:name w:val="Nagłówek Znak"/>
    <w:basedOn w:val="Domylnaczcionkaakapitu"/>
    <w:link w:val="Nagwek"/>
    <w:uiPriority w:val="99"/>
    <w:rsid w:val="00EF4E01"/>
    <w:rPr>
      <w:lang w:eastAsia="ar-SA"/>
    </w:rPr>
  </w:style>
  <w:style w:type="paragraph" w:styleId="Tekstpodstawowywcity2">
    <w:name w:val="Body Text Indent 2"/>
    <w:basedOn w:val="Normalny"/>
    <w:link w:val="Tekstpodstawowywcity2Znak"/>
    <w:uiPriority w:val="99"/>
    <w:semiHidden/>
    <w:unhideWhenUsed/>
    <w:rsid w:val="00AF015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F0152"/>
    <w:rPr>
      <w:lang w:eastAsia="ar-SA"/>
    </w:rPr>
  </w:style>
  <w:style w:type="character" w:customStyle="1" w:styleId="AkapitzlistZnak">
    <w:name w:val="Akapit z listą Znak"/>
    <w:link w:val="Akapitzlist"/>
    <w:uiPriority w:val="34"/>
    <w:rsid w:val="0002658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kleszczew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35DF-94AB-4B7B-AC4B-591DCFB8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6632</Words>
  <Characters>39795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46335</CharactersWithSpaces>
  <SharedDoc>false</SharedDoc>
  <HLinks>
    <vt:vector size="6" baseType="variant">
      <vt:variant>
        <vt:i4>3276899</vt:i4>
      </vt:variant>
      <vt:variant>
        <vt:i4>0</vt:i4>
      </vt:variant>
      <vt:variant>
        <vt:i4>0</vt:i4>
      </vt:variant>
      <vt:variant>
        <vt:i4>5</vt:i4>
      </vt:variant>
      <vt:variant>
        <vt:lpwstr>http://www.pefc-polska.pl/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Janowska</dc:creator>
  <cp:lastModifiedBy>ZK</cp:lastModifiedBy>
  <cp:revision>2</cp:revision>
  <cp:lastPrinted>2018-02-21T09:42:00Z</cp:lastPrinted>
  <dcterms:created xsi:type="dcterms:W3CDTF">2018-02-22T05:57:00Z</dcterms:created>
  <dcterms:modified xsi:type="dcterms:W3CDTF">2018-02-22T05:57:00Z</dcterms:modified>
</cp:coreProperties>
</file>