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000" w:type="dxa"/>
        <w:tblInd w:w="7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4080"/>
      </w:tblGrid>
      <w:tr w:rsidR="00AF383E" w:rsidRPr="00D71032" w14:paraId="4A0605C0" w14:textId="77777777" w:rsidTr="00AF383E">
        <w:tc>
          <w:tcPr>
            <w:tcW w:w="4920" w:type="dxa"/>
          </w:tcPr>
          <w:p w14:paraId="7D625DAD" w14:textId="77777777" w:rsidR="00AF383E" w:rsidRPr="000A0D89" w:rsidRDefault="000A0D89" w:rsidP="00AF383E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0A0D89">
              <w:rPr>
                <w:rFonts w:ascii="Arial" w:hAnsi="Arial" w:cs="Arial"/>
                <w:b/>
                <w:sz w:val="22"/>
                <w:szCs w:val="22"/>
              </w:rPr>
              <w:t>Zakład Komunalny w Kleszczewie Sp. z o.o.</w:t>
            </w:r>
          </w:p>
          <w:p w14:paraId="7A59318C" w14:textId="4ACEB747" w:rsidR="000A0D89" w:rsidRDefault="000A0D89" w:rsidP="00AF383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Sportowa 3</w:t>
            </w:r>
          </w:p>
          <w:p w14:paraId="1652E991" w14:textId="7759FC86" w:rsidR="000A0D89" w:rsidRPr="008C51AD" w:rsidRDefault="000A0D89" w:rsidP="00AF383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63-005 Kleszczewo</w:t>
            </w:r>
          </w:p>
        </w:tc>
        <w:tc>
          <w:tcPr>
            <w:tcW w:w="4080" w:type="dxa"/>
          </w:tcPr>
          <w:p w14:paraId="05D70C99" w14:textId="0217BA75" w:rsidR="00AF383E" w:rsidRPr="000A0D89" w:rsidRDefault="000A0D89" w:rsidP="000A0D89">
            <w:pPr>
              <w:widowControl w:val="0"/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                   </w:t>
            </w:r>
            <w:r w:rsidR="00AF383E" w:rsidRPr="000A0D89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tel. 61 </w:t>
            </w:r>
            <w:r w:rsidRPr="000A0D89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8 176 062</w:t>
            </w:r>
          </w:p>
          <w:p w14:paraId="4CE6CB11" w14:textId="6358BA92" w:rsidR="000A0D89" w:rsidRPr="000A0D89" w:rsidRDefault="000A0D89" w:rsidP="000A0D89">
            <w:pPr>
              <w:widowControl w:val="0"/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                   </w:t>
            </w:r>
            <w:r w:rsidRPr="000A0D89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0A0D89">
                <w:rPr>
                  <w:rStyle w:val="Hipercze"/>
                  <w:rFonts w:ascii="Arial" w:hAnsi="Arial" w:cs="Arial"/>
                  <w:b/>
                  <w:i/>
                  <w:sz w:val="22"/>
                  <w:szCs w:val="22"/>
                  <w:lang w:val="en-US"/>
                </w:rPr>
                <w:t>zk@kleszczewo.pl</w:t>
              </w:r>
            </w:hyperlink>
          </w:p>
          <w:p w14:paraId="748748FB" w14:textId="77777777" w:rsidR="000A0D89" w:rsidRPr="000A0D89" w:rsidRDefault="000A0D89" w:rsidP="000A0D89">
            <w:pPr>
              <w:widowControl w:val="0"/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</w:pPr>
          </w:p>
          <w:p w14:paraId="10DE3011" w14:textId="5DFA695A" w:rsidR="00AF383E" w:rsidRPr="000A0D89" w:rsidRDefault="000A0D89" w:rsidP="000A0D89">
            <w:pPr>
              <w:widowControl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</w:t>
            </w:r>
            <w:r w:rsidRPr="000A0D89">
              <w:rPr>
                <w:rFonts w:ascii="Arial" w:hAnsi="Arial" w:cs="Arial"/>
                <w:sz w:val="22"/>
                <w:szCs w:val="22"/>
              </w:rPr>
              <w:t>www.zk.kleszczewo.pl</w:t>
            </w:r>
          </w:p>
          <w:p w14:paraId="36E6A99F" w14:textId="77777777" w:rsidR="00AF383E" w:rsidRPr="000A0D89" w:rsidRDefault="00AF383E" w:rsidP="00AF383E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41775C2" w14:textId="16B072C4" w:rsidR="00AF383E" w:rsidRPr="000A0D89" w:rsidRDefault="00AF383E" w:rsidP="00AF383E">
      <w:pPr>
        <w:spacing w:before="120"/>
        <w:rPr>
          <w:rFonts w:ascii="Arial" w:hAnsi="Arial" w:cs="Arial"/>
          <w:b/>
          <w:sz w:val="22"/>
          <w:szCs w:val="22"/>
        </w:rPr>
      </w:pPr>
    </w:p>
    <w:p w14:paraId="5E9F04B0" w14:textId="4CB17AD4" w:rsidR="00AF383E" w:rsidRPr="008C51AD" w:rsidRDefault="00AF383E" w:rsidP="00AF383E">
      <w:pPr>
        <w:spacing w:before="120"/>
        <w:jc w:val="center"/>
        <w:rPr>
          <w:rFonts w:ascii="Arial" w:hAnsi="Arial" w:cs="Arial"/>
          <w:b/>
          <w:i/>
          <w:sz w:val="36"/>
          <w:szCs w:val="36"/>
        </w:rPr>
      </w:pPr>
      <w:r w:rsidRPr="008C51AD">
        <w:rPr>
          <w:rFonts w:ascii="Arial" w:hAnsi="Arial" w:cs="Arial"/>
          <w:b/>
          <w:i/>
          <w:sz w:val="36"/>
          <w:szCs w:val="36"/>
        </w:rPr>
        <w:t xml:space="preserve">Specyfikacja </w:t>
      </w:r>
      <w:r>
        <w:rPr>
          <w:rFonts w:ascii="Arial" w:hAnsi="Arial" w:cs="Arial"/>
          <w:b/>
          <w:i/>
          <w:sz w:val="36"/>
          <w:szCs w:val="36"/>
        </w:rPr>
        <w:t>I</w:t>
      </w:r>
      <w:r w:rsidRPr="008C51AD">
        <w:rPr>
          <w:rFonts w:ascii="Arial" w:hAnsi="Arial" w:cs="Arial"/>
          <w:b/>
          <w:i/>
          <w:sz w:val="36"/>
          <w:szCs w:val="36"/>
        </w:rPr>
        <w:t xml:space="preserve">stotnych </w:t>
      </w:r>
      <w:r>
        <w:rPr>
          <w:rFonts w:ascii="Arial" w:hAnsi="Arial" w:cs="Arial"/>
          <w:b/>
          <w:i/>
          <w:sz w:val="36"/>
          <w:szCs w:val="36"/>
        </w:rPr>
        <w:t>Warunków Z</w:t>
      </w:r>
      <w:r w:rsidRPr="008C51AD">
        <w:rPr>
          <w:rFonts w:ascii="Arial" w:hAnsi="Arial" w:cs="Arial"/>
          <w:b/>
          <w:i/>
          <w:sz w:val="36"/>
          <w:szCs w:val="36"/>
        </w:rPr>
        <w:t xml:space="preserve">amówienia </w:t>
      </w:r>
    </w:p>
    <w:p w14:paraId="1583C72E" w14:textId="77777777" w:rsidR="00AF383E" w:rsidRPr="008C51AD" w:rsidRDefault="00AF383E" w:rsidP="00AF383E">
      <w:pPr>
        <w:spacing w:before="120"/>
        <w:rPr>
          <w:rFonts w:ascii="Arial" w:hAnsi="Arial" w:cs="Arial"/>
          <w:b/>
          <w:sz w:val="22"/>
          <w:szCs w:val="22"/>
        </w:rPr>
      </w:pPr>
    </w:p>
    <w:p w14:paraId="371D7141" w14:textId="1A8FA269" w:rsidR="00AF383E" w:rsidRDefault="00266A5F" w:rsidP="00266A5F">
      <w:pPr>
        <w:spacing w:before="120"/>
        <w:jc w:val="center"/>
        <w:rPr>
          <w:rFonts w:ascii="Arial" w:hAnsi="Arial" w:cs="Arial"/>
          <w:b/>
          <w:sz w:val="24"/>
          <w:szCs w:val="22"/>
        </w:rPr>
      </w:pPr>
      <w:r>
        <w:rPr>
          <w:noProof/>
          <w:color w:val="0000FF"/>
          <w:lang w:eastAsia="pl-PL"/>
        </w:rPr>
        <w:drawing>
          <wp:inline distT="0" distB="0" distL="0" distR="0" wp14:anchorId="13564547" wp14:editId="6FAC71EF">
            <wp:extent cx="3162300" cy="1719983"/>
            <wp:effectExtent l="0" t="0" r="0" b="0"/>
            <wp:docPr id="2" name="Obraz 2" descr="Znalezione obrazy dla zapytania logo zakładu komunalnego w kleszczewi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logo zakładu komunalnego w kleszczewi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853" cy="172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B8D0" w14:textId="32B6F746" w:rsidR="00AF5AA8" w:rsidRDefault="00266A5F" w:rsidP="00266A5F">
      <w:pPr>
        <w:spacing w:before="120"/>
        <w:jc w:val="center"/>
        <w:rPr>
          <w:rFonts w:ascii="Arial" w:hAnsi="Arial" w:cs="Arial"/>
          <w:b/>
          <w:sz w:val="24"/>
          <w:szCs w:val="22"/>
        </w:rPr>
      </w:pPr>
      <w:r>
        <w:rPr>
          <w:noProof/>
          <w:color w:val="0000FF"/>
          <w:lang w:eastAsia="pl-PL"/>
        </w:rPr>
        <w:drawing>
          <wp:inline distT="0" distB="0" distL="0" distR="0" wp14:anchorId="3038FD4A" wp14:editId="1559D6F4">
            <wp:extent cx="1752600" cy="1752600"/>
            <wp:effectExtent l="0" t="0" r="0" b="0"/>
            <wp:docPr id="3" name="Obraz 3" descr="Znalezione obrazy dla zapytania logo gminy kleszczew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logo gminy kleszczewo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51" cy="175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EAA85" w14:textId="77777777" w:rsidR="00AF383E" w:rsidRPr="00010FB7" w:rsidRDefault="00AF383E" w:rsidP="00AF383E">
      <w:pPr>
        <w:spacing w:before="120"/>
        <w:jc w:val="center"/>
        <w:rPr>
          <w:rFonts w:ascii="Arial" w:hAnsi="Arial" w:cs="Arial"/>
          <w:b/>
          <w:sz w:val="24"/>
          <w:szCs w:val="22"/>
          <w:u w:val="single"/>
        </w:rPr>
      </w:pPr>
      <w:r w:rsidRPr="00010FB7">
        <w:rPr>
          <w:rFonts w:ascii="Arial" w:hAnsi="Arial" w:cs="Arial"/>
          <w:b/>
          <w:sz w:val="24"/>
          <w:szCs w:val="22"/>
          <w:u w:val="single"/>
        </w:rPr>
        <w:t>PRZEDMIOT ZAMÓWIENIA:</w:t>
      </w:r>
    </w:p>
    <w:p w14:paraId="5BAEE005" w14:textId="77777777" w:rsidR="00AF383E" w:rsidRDefault="00AF383E" w:rsidP="00AF383E">
      <w:pPr>
        <w:pBdr>
          <w:bottom w:val="single" w:sz="8" w:space="3" w:color="000000"/>
        </w:pBdr>
        <w:rPr>
          <w:rFonts w:ascii="Arial" w:hAnsi="Arial" w:cs="Arial"/>
          <w:b/>
          <w:i/>
          <w:sz w:val="22"/>
          <w:szCs w:val="22"/>
        </w:rPr>
      </w:pPr>
    </w:p>
    <w:p w14:paraId="7960B6C4" w14:textId="77777777" w:rsidR="00124276" w:rsidRPr="00924493" w:rsidRDefault="00124276" w:rsidP="00124276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Modernizacja</w:t>
      </w:r>
      <w:r w:rsidRPr="00924493">
        <w:rPr>
          <w:rFonts w:ascii="Arial" w:hAnsi="Arial" w:cs="Arial"/>
          <w:b/>
          <w:i/>
          <w:sz w:val="32"/>
          <w:szCs w:val="32"/>
        </w:rPr>
        <w:t xml:space="preserve"> S</w:t>
      </w:r>
      <w:r>
        <w:rPr>
          <w:rFonts w:ascii="Arial" w:hAnsi="Arial" w:cs="Arial"/>
          <w:b/>
          <w:i/>
          <w:sz w:val="32"/>
          <w:szCs w:val="32"/>
        </w:rPr>
        <w:t xml:space="preserve">tacji Uzdatniania Wody w Nagradowicach gm. Kleszczewo </w:t>
      </w:r>
    </w:p>
    <w:p w14:paraId="7D9821A8" w14:textId="77777777" w:rsidR="00924493" w:rsidRDefault="00924493" w:rsidP="00AF383E">
      <w:pPr>
        <w:pBdr>
          <w:bottom w:val="single" w:sz="8" w:space="3" w:color="000000"/>
        </w:pBdr>
        <w:rPr>
          <w:rFonts w:ascii="Arial" w:hAnsi="Arial" w:cs="Arial"/>
          <w:b/>
          <w:i/>
          <w:sz w:val="22"/>
          <w:szCs w:val="22"/>
        </w:rPr>
      </w:pPr>
    </w:p>
    <w:p w14:paraId="212E2EC6" w14:textId="77777777" w:rsidR="000A0D89" w:rsidRDefault="000A0D89" w:rsidP="00AF383E">
      <w:pPr>
        <w:widowControl w:val="0"/>
        <w:jc w:val="right"/>
        <w:rPr>
          <w:rFonts w:ascii="Arial" w:hAnsi="Arial" w:cs="Arial"/>
          <w:b/>
          <w:sz w:val="28"/>
        </w:rPr>
      </w:pPr>
    </w:p>
    <w:p w14:paraId="1C31F9F6" w14:textId="1D620803" w:rsidR="00266A5F" w:rsidRPr="00266A5F" w:rsidRDefault="00266A5F" w:rsidP="00266A5F">
      <w:pPr>
        <w:spacing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6A5F">
        <w:rPr>
          <w:rFonts w:ascii="Arial" w:hAnsi="Arial" w:cs="Arial"/>
          <w:sz w:val="24"/>
          <w:szCs w:val="24"/>
        </w:rPr>
        <w:t>Zakład Komunalny w Kleszczewie Sp. z o.o.</w:t>
      </w:r>
    </w:p>
    <w:p w14:paraId="444F0192" w14:textId="77777777" w:rsidR="00266A5F" w:rsidRPr="00266A5F" w:rsidRDefault="00266A5F" w:rsidP="00266A5F">
      <w:pPr>
        <w:spacing w:after="100" w:afterAutospacing="1"/>
        <w:ind w:left="2268" w:firstLine="567"/>
        <w:rPr>
          <w:rFonts w:ascii="Arial" w:hAnsi="Arial" w:cs="Arial"/>
          <w:sz w:val="24"/>
          <w:szCs w:val="24"/>
        </w:rPr>
      </w:pPr>
      <w:r w:rsidRPr="00266A5F">
        <w:rPr>
          <w:rFonts w:ascii="Arial" w:hAnsi="Arial" w:cs="Arial"/>
          <w:sz w:val="24"/>
          <w:szCs w:val="24"/>
        </w:rPr>
        <w:t>ul. Sportowa 3, 63-005 Kleszczewo</w:t>
      </w:r>
    </w:p>
    <w:p w14:paraId="5F29ECE4" w14:textId="77777777" w:rsidR="00B43857" w:rsidRDefault="00B43857" w:rsidP="00AF383E">
      <w:pPr>
        <w:widowControl w:val="0"/>
        <w:jc w:val="right"/>
        <w:rPr>
          <w:rFonts w:ascii="Arial" w:hAnsi="Arial" w:cs="Arial"/>
          <w:b/>
          <w:sz w:val="28"/>
        </w:rPr>
      </w:pPr>
    </w:p>
    <w:p w14:paraId="2A7F704F" w14:textId="77777777" w:rsidR="00A62C35" w:rsidRDefault="00A62C35" w:rsidP="00AF383E">
      <w:pPr>
        <w:widowControl w:val="0"/>
        <w:jc w:val="right"/>
        <w:rPr>
          <w:rFonts w:ascii="Arial" w:hAnsi="Arial" w:cs="Arial"/>
          <w:b/>
          <w:sz w:val="28"/>
        </w:rPr>
      </w:pPr>
    </w:p>
    <w:p w14:paraId="6671D45F" w14:textId="77777777" w:rsidR="00B43857" w:rsidRDefault="00B43857" w:rsidP="00AF383E">
      <w:pPr>
        <w:widowControl w:val="0"/>
        <w:jc w:val="right"/>
        <w:rPr>
          <w:rFonts w:ascii="Arial" w:hAnsi="Arial" w:cs="Arial"/>
          <w:b/>
          <w:sz w:val="28"/>
        </w:rPr>
      </w:pPr>
    </w:p>
    <w:p w14:paraId="17B1ED5D" w14:textId="77777777" w:rsidR="00AF383E" w:rsidRPr="008C51AD" w:rsidRDefault="00AF383E" w:rsidP="00AF383E">
      <w:pPr>
        <w:widowControl w:val="0"/>
        <w:jc w:val="right"/>
        <w:rPr>
          <w:rFonts w:ascii="Arial" w:hAnsi="Arial" w:cs="Arial"/>
          <w:b/>
          <w:sz w:val="28"/>
        </w:rPr>
      </w:pPr>
      <w:r w:rsidRPr="008C51AD">
        <w:rPr>
          <w:rFonts w:ascii="Arial" w:hAnsi="Arial" w:cs="Arial"/>
          <w:b/>
          <w:sz w:val="28"/>
        </w:rPr>
        <w:t>ZATWIERDZAM</w:t>
      </w:r>
    </w:p>
    <w:p w14:paraId="2D2B271E" w14:textId="77777777" w:rsidR="00AF383E" w:rsidRPr="008C51AD" w:rsidRDefault="00AF383E" w:rsidP="00266A5F">
      <w:pPr>
        <w:widowControl w:val="0"/>
        <w:rPr>
          <w:rFonts w:ascii="Arial" w:hAnsi="Arial" w:cs="Arial"/>
          <w:b/>
          <w:sz w:val="32"/>
        </w:rPr>
      </w:pPr>
    </w:p>
    <w:p w14:paraId="6B8880E3" w14:textId="77777777" w:rsidR="00AF383E" w:rsidRPr="00B43857" w:rsidRDefault="00AF383E" w:rsidP="00AF383E">
      <w:pPr>
        <w:widowControl w:val="0"/>
        <w:ind w:left="5664"/>
        <w:jc w:val="right"/>
        <w:rPr>
          <w:rFonts w:ascii="Arial" w:hAnsi="Arial" w:cs="Arial"/>
          <w:bCs/>
        </w:rPr>
      </w:pPr>
      <w:r w:rsidRPr="00B43857">
        <w:rPr>
          <w:rFonts w:ascii="Arial" w:hAnsi="Arial" w:cs="Arial"/>
          <w:bCs/>
        </w:rPr>
        <w:t>...................................................</w:t>
      </w:r>
    </w:p>
    <w:p w14:paraId="6EC5803E" w14:textId="44423BED" w:rsidR="00AF383E" w:rsidRPr="00B43857" w:rsidRDefault="000A0D89" w:rsidP="00B43857">
      <w:pPr>
        <w:widowControl w:val="0"/>
        <w:ind w:left="5664"/>
        <w:jc w:val="right"/>
        <w:rPr>
          <w:rFonts w:ascii="Arial" w:hAnsi="Arial" w:cs="Arial"/>
          <w:b/>
          <w:sz w:val="22"/>
          <w:szCs w:val="24"/>
        </w:rPr>
      </w:pPr>
      <w:r w:rsidRPr="00B43857">
        <w:rPr>
          <w:rFonts w:ascii="Arial" w:hAnsi="Arial" w:cs="Arial"/>
          <w:bCs/>
          <w:sz w:val="22"/>
          <w:szCs w:val="24"/>
        </w:rPr>
        <w:t>Kleszczewo</w:t>
      </w:r>
      <w:r w:rsidR="00AF383E" w:rsidRPr="00B43857">
        <w:rPr>
          <w:rFonts w:ascii="Arial" w:hAnsi="Arial" w:cs="Arial"/>
          <w:bCs/>
          <w:sz w:val="22"/>
          <w:szCs w:val="24"/>
        </w:rPr>
        <w:t>, dnia</w:t>
      </w:r>
      <w:r w:rsidRPr="00B43857">
        <w:rPr>
          <w:rFonts w:ascii="Arial" w:hAnsi="Arial" w:cs="Arial"/>
          <w:bCs/>
          <w:sz w:val="22"/>
          <w:szCs w:val="24"/>
        </w:rPr>
        <w:t xml:space="preserve"> </w:t>
      </w:r>
      <w:r w:rsidR="001D6233">
        <w:rPr>
          <w:rFonts w:ascii="Arial" w:hAnsi="Arial" w:cs="Arial"/>
          <w:b/>
          <w:bCs/>
          <w:sz w:val="22"/>
          <w:szCs w:val="24"/>
        </w:rPr>
        <w:t>09</w:t>
      </w:r>
      <w:r w:rsidRPr="00B43857">
        <w:rPr>
          <w:rFonts w:ascii="Arial" w:hAnsi="Arial" w:cs="Arial"/>
          <w:b/>
          <w:bCs/>
          <w:sz w:val="22"/>
          <w:szCs w:val="24"/>
        </w:rPr>
        <w:t>.</w:t>
      </w:r>
      <w:r w:rsidR="001D6233">
        <w:rPr>
          <w:rFonts w:ascii="Arial" w:hAnsi="Arial" w:cs="Arial"/>
          <w:b/>
          <w:bCs/>
          <w:sz w:val="22"/>
          <w:szCs w:val="24"/>
        </w:rPr>
        <w:t>09</w:t>
      </w:r>
      <w:r w:rsidR="003666F3" w:rsidRPr="00B43857">
        <w:rPr>
          <w:rFonts w:ascii="Arial" w:hAnsi="Arial" w:cs="Arial"/>
          <w:b/>
          <w:bCs/>
          <w:sz w:val="22"/>
          <w:szCs w:val="24"/>
        </w:rPr>
        <w:t>.</w:t>
      </w:r>
      <w:r w:rsidR="00AF383E" w:rsidRPr="00B43857">
        <w:rPr>
          <w:rFonts w:ascii="Arial" w:hAnsi="Arial" w:cs="Arial"/>
          <w:b/>
          <w:bCs/>
          <w:sz w:val="22"/>
          <w:szCs w:val="24"/>
        </w:rPr>
        <w:t>201</w:t>
      </w:r>
      <w:r w:rsidR="00720FD8">
        <w:rPr>
          <w:rFonts w:ascii="Arial" w:hAnsi="Arial" w:cs="Arial"/>
          <w:b/>
          <w:bCs/>
          <w:sz w:val="22"/>
          <w:szCs w:val="24"/>
        </w:rPr>
        <w:t>9</w:t>
      </w:r>
    </w:p>
    <w:p w14:paraId="6237253A" w14:textId="77777777" w:rsidR="002D0F2B" w:rsidRPr="00C94B36" w:rsidRDefault="002D0F2B" w:rsidP="002D0F2B">
      <w:pPr>
        <w:pageBreakBefore/>
        <w:widowControl w:val="0"/>
        <w:rPr>
          <w:rFonts w:ascii="Arial" w:hAnsi="Arial" w:cs="Arial"/>
        </w:rPr>
      </w:pPr>
      <w:r w:rsidRPr="00C94B36">
        <w:rPr>
          <w:rFonts w:ascii="Arial" w:hAnsi="Arial" w:cs="Arial"/>
        </w:rPr>
        <w:lastRenderedPageBreak/>
        <w:t>Specyfikacja niniejsza zawiera:</w:t>
      </w:r>
    </w:p>
    <w:p w14:paraId="789BFAC8" w14:textId="77777777" w:rsidR="002D0F2B" w:rsidRPr="00C94B36" w:rsidRDefault="002D0F2B" w:rsidP="002D0F2B">
      <w:pPr>
        <w:widowContro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800"/>
        <w:gridCol w:w="6802"/>
      </w:tblGrid>
      <w:tr w:rsidR="000A0D89" w:rsidRPr="00B73D04" w14:paraId="2E818247" w14:textId="77777777" w:rsidTr="00A35D5C">
        <w:tc>
          <w:tcPr>
            <w:tcW w:w="610" w:type="dxa"/>
            <w:shd w:val="clear" w:color="auto" w:fill="C0C0C0"/>
            <w:vAlign w:val="center"/>
          </w:tcPr>
          <w:p w14:paraId="12F0CD42" w14:textId="77777777" w:rsidR="002D0F2B" w:rsidRPr="00B73D04" w:rsidRDefault="002D0F2B" w:rsidP="00A35D5C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73D04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3AFF2788" w14:textId="77777777" w:rsidR="002D0F2B" w:rsidRPr="00B73D04" w:rsidRDefault="002D0F2B" w:rsidP="00A35D5C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73D04">
              <w:rPr>
                <w:rFonts w:ascii="Arial" w:hAnsi="Arial" w:cs="Arial"/>
                <w:b/>
              </w:rPr>
              <w:t>Oznaczenie Części</w:t>
            </w:r>
          </w:p>
        </w:tc>
        <w:tc>
          <w:tcPr>
            <w:tcW w:w="6802" w:type="dxa"/>
            <w:shd w:val="clear" w:color="auto" w:fill="C0C0C0"/>
            <w:vAlign w:val="center"/>
          </w:tcPr>
          <w:p w14:paraId="699C5BFA" w14:textId="77777777" w:rsidR="002D0F2B" w:rsidRPr="00B73D04" w:rsidRDefault="002D0F2B" w:rsidP="00A35D5C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73D04">
              <w:rPr>
                <w:rFonts w:ascii="Arial" w:hAnsi="Arial" w:cs="Arial"/>
                <w:b/>
              </w:rPr>
              <w:t>Nazwa Części</w:t>
            </w:r>
          </w:p>
        </w:tc>
      </w:tr>
      <w:tr w:rsidR="000A0D89" w:rsidRPr="00B73D04" w14:paraId="3D551326" w14:textId="77777777" w:rsidTr="00A35D5C">
        <w:trPr>
          <w:trHeight w:val="485"/>
        </w:trPr>
        <w:tc>
          <w:tcPr>
            <w:tcW w:w="610" w:type="dxa"/>
            <w:vAlign w:val="center"/>
          </w:tcPr>
          <w:p w14:paraId="396FAC52" w14:textId="77777777" w:rsidR="002D0F2B" w:rsidRPr="00B73D04" w:rsidRDefault="002D0F2B" w:rsidP="00A35D5C">
            <w:pPr>
              <w:pStyle w:val="Stopka"/>
              <w:widowControl w:val="0"/>
              <w:tabs>
                <w:tab w:val="clear" w:pos="4536"/>
                <w:tab w:val="clear" w:pos="9072"/>
                <w:tab w:val="num" w:pos="360"/>
              </w:tabs>
              <w:jc w:val="center"/>
              <w:rPr>
                <w:rFonts w:ascii="Arial" w:hAnsi="Arial" w:cs="Arial"/>
                <w:b/>
              </w:rPr>
            </w:pPr>
            <w:r w:rsidRPr="00B73D0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00" w:type="dxa"/>
            <w:vAlign w:val="center"/>
          </w:tcPr>
          <w:p w14:paraId="0C32870E" w14:textId="3A94C98D" w:rsidR="002D0F2B" w:rsidRPr="00B73D04" w:rsidRDefault="00010FB7" w:rsidP="00A35D5C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73D04">
              <w:rPr>
                <w:rFonts w:ascii="Arial" w:hAnsi="Arial" w:cs="Arial"/>
                <w:b/>
              </w:rPr>
              <w:t>CZĘŚĆ</w:t>
            </w:r>
            <w:r w:rsidR="002D0F2B" w:rsidRPr="00B73D04"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6802" w:type="dxa"/>
            <w:vAlign w:val="center"/>
          </w:tcPr>
          <w:p w14:paraId="0973DF95" w14:textId="414A531D" w:rsidR="002D0F2B" w:rsidRPr="00B73D04" w:rsidRDefault="002D0F2B" w:rsidP="00A35D5C">
            <w:pPr>
              <w:widowControl w:val="0"/>
              <w:rPr>
                <w:rFonts w:ascii="Arial" w:hAnsi="Arial" w:cs="Arial"/>
              </w:rPr>
            </w:pPr>
            <w:r w:rsidRPr="00B73D04">
              <w:rPr>
                <w:rFonts w:ascii="Arial" w:hAnsi="Arial" w:cs="Arial"/>
              </w:rPr>
              <w:t xml:space="preserve">SIWZ </w:t>
            </w:r>
            <w:r w:rsidR="00010FB7" w:rsidRPr="00B73D04">
              <w:rPr>
                <w:rFonts w:ascii="Arial" w:hAnsi="Arial" w:cs="Arial"/>
              </w:rPr>
              <w:t xml:space="preserve">I </w:t>
            </w:r>
            <w:r w:rsidRPr="00B73D04">
              <w:rPr>
                <w:rFonts w:ascii="Arial" w:hAnsi="Arial" w:cs="Arial"/>
              </w:rPr>
              <w:t>- Instrukcja dla Wykonawców</w:t>
            </w:r>
            <w:r w:rsidR="00743153" w:rsidRPr="00B73D04">
              <w:rPr>
                <w:rFonts w:ascii="Arial" w:hAnsi="Arial" w:cs="Arial"/>
              </w:rPr>
              <w:t xml:space="preserve"> (IDW)</w:t>
            </w:r>
          </w:p>
        </w:tc>
      </w:tr>
      <w:tr w:rsidR="000A0D89" w:rsidRPr="00B73D04" w14:paraId="06863C4F" w14:textId="77777777" w:rsidTr="00A35D5C">
        <w:trPr>
          <w:trHeight w:val="534"/>
        </w:trPr>
        <w:tc>
          <w:tcPr>
            <w:tcW w:w="610" w:type="dxa"/>
            <w:vAlign w:val="center"/>
          </w:tcPr>
          <w:p w14:paraId="03CC5F3E" w14:textId="77777777" w:rsidR="002D0F2B" w:rsidRPr="00B73D04" w:rsidRDefault="002D0F2B" w:rsidP="00A35D5C">
            <w:pPr>
              <w:widowControl w:val="0"/>
              <w:tabs>
                <w:tab w:val="num" w:pos="360"/>
              </w:tabs>
              <w:jc w:val="center"/>
              <w:rPr>
                <w:rFonts w:ascii="Arial" w:hAnsi="Arial" w:cs="Arial"/>
                <w:b/>
              </w:rPr>
            </w:pPr>
            <w:r w:rsidRPr="00B73D0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00" w:type="dxa"/>
            <w:vAlign w:val="center"/>
          </w:tcPr>
          <w:p w14:paraId="526E771C" w14:textId="12253E9B" w:rsidR="002D0F2B" w:rsidRPr="00B73D04" w:rsidRDefault="00010FB7" w:rsidP="00A35D5C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73D04">
              <w:rPr>
                <w:rFonts w:ascii="Arial" w:hAnsi="Arial" w:cs="Arial"/>
                <w:b/>
              </w:rPr>
              <w:t>CZĘŚĆ</w:t>
            </w:r>
            <w:r w:rsidR="002D0F2B" w:rsidRPr="00B73D04">
              <w:rPr>
                <w:rFonts w:ascii="Arial" w:hAnsi="Arial" w:cs="Arial"/>
                <w:b/>
              </w:rPr>
              <w:t xml:space="preserve"> II</w:t>
            </w:r>
          </w:p>
        </w:tc>
        <w:tc>
          <w:tcPr>
            <w:tcW w:w="6802" w:type="dxa"/>
            <w:vAlign w:val="center"/>
          </w:tcPr>
          <w:p w14:paraId="72DC3FBD" w14:textId="0A899E83" w:rsidR="002D0F2B" w:rsidRPr="00B73D04" w:rsidRDefault="00010FB7" w:rsidP="00A35D5C">
            <w:pPr>
              <w:widowControl w:val="0"/>
              <w:rPr>
                <w:rFonts w:ascii="Arial" w:hAnsi="Arial" w:cs="Arial"/>
              </w:rPr>
            </w:pPr>
            <w:r w:rsidRPr="00B73D04">
              <w:rPr>
                <w:rFonts w:ascii="Arial" w:hAnsi="Arial" w:cs="Arial"/>
              </w:rPr>
              <w:t xml:space="preserve">SIWZ II - </w:t>
            </w:r>
            <w:r w:rsidR="002D0F2B" w:rsidRPr="00B73D04">
              <w:rPr>
                <w:rFonts w:ascii="Arial" w:hAnsi="Arial" w:cs="Arial"/>
              </w:rPr>
              <w:t xml:space="preserve">Opis przedmiotu zamówienia </w:t>
            </w:r>
          </w:p>
        </w:tc>
      </w:tr>
      <w:tr w:rsidR="000A0D89" w:rsidRPr="00B73D04" w14:paraId="1306DD10" w14:textId="77777777" w:rsidTr="00A35D5C">
        <w:trPr>
          <w:trHeight w:val="458"/>
        </w:trPr>
        <w:tc>
          <w:tcPr>
            <w:tcW w:w="610" w:type="dxa"/>
            <w:vAlign w:val="center"/>
          </w:tcPr>
          <w:p w14:paraId="66C465E8" w14:textId="77777777" w:rsidR="002D0F2B" w:rsidRPr="00B73D04" w:rsidRDefault="002D0F2B" w:rsidP="00A35D5C">
            <w:pPr>
              <w:widowControl w:val="0"/>
              <w:tabs>
                <w:tab w:val="num" w:pos="360"/>
              </w:tabs>
              <w:jc w:val="center"/>
              <w:rPr>
                <w:rFonts w:ascii="Arial" w:hAnsi="Arial" w:cs="Arial"/>
                <w:b/>
              </w:rPr>
            </w:pPr>
            <w:r w:rsidRPr="00B73D0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00" w:type="dxa"/>
            <w:vAlign w:val="center"/>
          </w:tcPr>
          <w:p w14:paraId="178672DD" w14:textId="4F3E171A" w:rsidR="002D0F2B" w:rsidRPr="00B73D04" w:rsidRDefault="00010FB7" w:rsidP="00A35D5C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73D04">
              <w:rPr>
                <w:rFonts w:ascii="Arial" w:hAnsi="Arial" w:cs="Arial"/>
                <w:b/>
              </w:rPr>
              <w:t>CZĘŚĆ</w:t>
            </w:r>
            <w:r w:rsidR="002D0F2B" w:rsidRPr="00B73D04">
              <w:rPr>
                <w:rFonts w:ascii="Arial" w:hAnsi="Arial" w:cs="Arial"/>
                <w:b/>
              </w:rPr>
              <w:t xml:space="preserve"> III</w:t>
            </w:r>
          </w:p>
        </w:tc>
        <w:tc>
          <w:tcPr>
            <w:tcW w:w="6802" w:type="dxa"/>
            <w:vAlign w:val="center"/>
          </w:tcPr>
          <w:p w14:paraId="1BF14C3F" w14:textId="4738A8CD" w:rsidR="002D0F2B" w:rsidRPr="00B73D04" w:rsidRDefault="00010FB7" w:rsidP="00924493">
            <w:pPr>
              <w:widowControl w:val="0"/>
              <w:rPr>
                <w:rFonts w:ascii="Arial" w:hAnsi="Arial" w:cs="Arial"/>
              </w:rPr>
            </w:pPr>
            <w:r w:rsidRPr="00B73D04">
              <w:rPr>
                <w:rFonts w:ascii="Arial" w:hAnsi="Arial" w:cs="Arial"/>
              </w:rPr>
              <w:t xml:space="preserve">SIWZ III - </w:t>
            </w:r>
            <w:r w:rsidR="002D0F2B" w:rsidRPr="00B73D04">
              <w:rPr>
                <w:rFonts w:ascii="Arial" w:hAnsi="Arial" w:cs="Arial"/>
              </w:rPr>
              <w:t xml:space="preserve">Wzór umowy w sprawie zamówienia </w:t>
            </w:r>
          </w:p>
        </w:tc>
      </w:tr>
    </w:tbl>
    <w:p w14:paraId="095B6FEE" w14:textId="77777777" w:rsidR="002D0F2B" w:rsidRPr="00C94B36" w:rsidRDefault="002D0F2B" w:rsidP="002D0F2B">
      <w:pPr>
        <w:widowControl w:val="0"/>
        <w:rPr>
          <w:rFonts w:ascii="Arial" w:hAnsi="Arial" w:cs="Arial"/>
        </w:rPr>
      </w:pPr>
    </w:p>
    <w:p w14:paraId="707FCA6F" w14:textId="77777777" w:rsidR="00266A5F" w:rsidRDefault="00266A5F" w:rsidP="00266A5F">
      <w:pPr>
        <w:spacing w:before="120"/>
        <w:rPr>
          <w:rFonts w:ascii="Arial" w:hAnsi="Arial" w:cs="Arial"/>
          <w:color w:val="FF0000"/>
          <w:sz w:val="24"/>
          <w:szCs w:val="22"/>
        </w:rPr>
      </w:pPr>
    </w:p>
    <w:p w14:paraId="7185E8F3" w14:textId="77777777" w:rsidR="00266A5F" w:rsidRDefault="00266A5F" w:rsidP="00266A5F">
      <w:pPr>
        <w:spacing w:before="120"/>
        <w:rPr>
          <w:rFonts w:ascii="Arial" w:hAnsi="Arial" w:cs="Arial"/>
          <w:color w:val="FF0000"/>
          <w:sz w:val="24"/>
          <w:szCs w:val="22"/>
        </w:rPr>
      </w:pPr>
    </w:p>
    <w:p w14:paraId="6A5F1A2D" w14:textId="7960AC19" w:rsidR="00266A5F" w:rsidRPr="000A0D89" w:rsidRDefault="00266A5F" w:rsidP="00266A5F">
      <w:pPr>
        <w:spacing w:before="120"/>
        <w:rPr>
          <w:rFonts w:ascii="Arial" w:hAnsi="Arial" w:cs="Arial"/>
          <w:color w:val="FF0000"/>
          <w:sz w:val="24"/>
          <w:szCs w:val="22"/>
        </w:rPr>
      </w:pPr>
      <w:r w:rsidRPr="000A0D89">
        <w:rPr>
          <w:rFonts w:ascii="Arial" w:hAnsi="Arial" w:cs="Arial"/>
          <w:color w:val="FF0000"/>
          <w:sz w:val="24"/>
          <w:szCs w:val="22"/>
        </w:rPr>
        <w:t xml:space="preserve">Nr postępowania: </w:t>
      </w:r>
      <w:r w:rsidR="001D6233">
        <w:rPr>
          <w:rFonts w:ascii="Arial" w:hAnsi="Arial" w:cs="Arial"/>
          <w:color w:val="FF0000"/>
          <w:sz w:val="24"/>
          <w:szCs w:val="22"/>
        </w:rPr>
        <w:tab/>
      </w:r>
      <w:r w:rsidR="001D6233">
        <w:rPr>
          <w:rFonts w:ascii="Arial" w:hAnsi="Arial" w:cs="Arial"/>
          <w:color w:val="FF0000"/>
          <w:sz w:val="24"/>
          <w:szCs w:val="22"/>
        </w:rPr>
        <w:tab/>
      </w:r>
      <w:r w:rsidR="001D6233">
        <w:rPr>
          <w:rFonts w:ascii="Arial" w:hAnsi="Arial" w:cs="Arial"/>
          <w:color w:val="FF0000"/>
          <w:sz w:val="24"/>
          <w:szCs w:val="22"/>
        </w:rPr>
        <w:tab/>
      </w:r>
      <w:r w:rsidR="001D6233">
        <w:rPr>
          <w:rFonts w:ascii="Arial" w:hAnsi="Arial" w:cs="Arial"/>
          <w:color w:val="FF0000"/>
          <w:sz w:val="24"/>
          <w:szCs w:val="22"/>
        </w:rPr>
        <w:tab/>
      </w:r>
      <w:r w:rsidR="001D6233">
        <w:rPr>
          <w:rFonts w:ascii="Arial" w:hAnsi="Arial" w:cs="Arial"/>
          <w:color w:val="FF0000"/>
          <w:sz w:val="24"/>
          <w:szCs w:val="22"/>
        </w:rPr>
        <w:tab/>
      </w:r>
      <w:r w:rsidR="001D6233">
        <w:rPr>
          <w:rFonts w:ascii="Arial" w:hAnsi="Arial" w:cs="Arial"/>
          <w:color w:val="FF0000"/>
          <w:sz w:val="24"/>
          <w:szCs w:val="22"/>
        </w:rPr>
        <w:tab/>
      </w:r>
      <w:r w:rsidR="001D6233">
        <w:rPr>
          <w:rFonts w:ascii="Arial" w:hAnsi="Arial" w:cs="Arial"/>
          <w:color w:val="FF0000"/>
          <w:sz w:val="24"/>
          <w:szCs w:val="22"/>
        </w:rPr>
        <w:tab/>
      </w:r>
      <w:r w:rsidR="001D6233">
        <w:rPr>
          <w:rFonts w:ascii="Arial" w:hAnsi="Arial" w:cs="Arial"/>
          <w:color w:val="FF0000"/>
          <w:sz w:val="24"/>
          <w:szCs w:val="22"/>
        </w:rPr>
        <w:tab/>
      </w:r>
      <w:r w:rsidR="001D6233">
        <w:rPr>
          <w:rFonts w:ascii="Arial" w:hAnsi="Arial" w:cs="Arial"/>
          <w:color w:val="FF0000"/>
          <w:sz w:val="24"/>
          <w:szCs w:val="22"/>
        </w:rPr>
        <w:tab/>
        <w:t>10</w:t>
      </w:r>
      <w:r w:rsidR="00720FD8">
        <w:rPr>
          <w:rFonts w:ascii="Arial" w:hAnsi="Arial" w:cs="Arial"/>
          <w:color w:val="FF0000"/>
          <w:sz w:val="24"/>
          <w:szCs w:val="22"/>
        </w:rPr>
        <w:t>/2019</w:t>
      </w:r>
    </w:p>
    <w:p w14:paraId="5D7C25AF" w14:textId="77777777" w:rsidR="00266A5F" w:rsidRPr="000A0D89" w:rsidRDefault="00266A5F" w:rsidP="00266A5F">
      <w:pPr>
        <w:spacing w:before="120"/>
        <w:rPr>
          <w:rFonts w:ascii="Arial" w:hAnsi="Arial" w:cs="Arial"/>
          <w:b/>
          <w:color w:val="FF0000"/>
          <w:sz w:val="24"/>
          <w:szCs w:val="22"/>
        </w:rPr>
      </w:pPr>
      <w:r w:rsidRPr="000A0D89">
        <w:rPr>
          <w:rFonts w:ascii="Arial" w:hAnsi="Arial" w:cs="Arial"/>
          <w:b/>
          <w:color w:val="FF0000"/>
          <w:sz w:val="24"/>
          <w:szCs w:val="22"/>
        </w:rPr>
        <w:t xml:space="preserve">Tryb postępowania: </w:t>
      </w:r>
    </w:p>
    <w:p w14:paraId="7EBE95A5" w14:textId="77777777" w:rsidR="00266A5F" w:rsidRPr="007A2402" w:rsidRDefault="00266A5F" w:rsidP="00266A5F">
      <w:pPr>
        <w:suppressAutoHyphens w:val="0"/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7A2402">
        <w:rPr>
          <w:rFonts w:ascii="Arial" w:hAnsi="Arial" w:cs="Arial"/>
          <w:bCs/>
          <w:sz w:val="24"/>
          <w:szCs w:val="24"/>
        </w:rPr>
        <w:t>Niniejsze postępowanie nie jest prowadzone na podstawie przepisów</w:t>
      </w:r>
      <w:r w:rsidRPr="007A2402">
        <w:rPr>
          <w:rFonts w:ascii="Arial" w:hAnsi="Arial" w:cs="Arial"/>
          <w:sz w:val="24"/>
          <w:szCs w:val="24"/>
        </w:rPr>
        <w:t xml:space="preserve"> </w:t>
      </w:r>
      <w:r w:rsidRPr="007A2402">
        <w:rPr>
          <w:rFonts w:ascii="Arial" w:hAnsi="Arial" w:cs="Arial"/>
          <w:bCs/>
          <w:sz w:val="24"/>
          <w:szCs w:val="24"/>
        </w:rPr>
        <w:t xml:space="preserve">ustawy z dnia 29 stycznia 2004 r. Prawo zamówień publicznych  (Dz. U. z 2015 r., poz. 2164 z późn. zm.). PZP, ponieważ zgodnie z art. 132 ust. 1 PZP wartość zamówienia nie przekracza wyrażonej w złotych równowartości kwoty 5 225 000,00 euro dla robót budowlanych (zamówienia sektorowe), co oznacza, iż nie mają zastosowania przepisy PZP </w:t>
      </w:r>
      <w:r w:rsidRPr="007A2402">
        <w:rPr>
          <w:rFonts w:ascii="Arial" w:hAnsi="Arial" w:cs="Arial"/>
          <w:b/>
          <w:bCs/>
          <w:sz w:val="24"/>
          <w:szCs w:val="24"/>
        </w:rPr>
        <w:t>(art. 133 ust. 1).</w:t>
      </w:r>
    </w:p>
    <w:p w14:paraId="015EFF85" w14:textId="77777777" w:rsidR="0037274C" w:rsidRDefault="00714513" w:rsidP="0037274C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80461A">
        <w:rPr>
          <w:rFonts w:ascii="Arial" w:hAnsi="Arial" w:cs="Arial"/>
          <w:sz w:val="22"/>
          <w:szCs w:val="22"/>
        </w:rPr>
        <w:br w:type="page"/>
      </w:r>
    </w:p>
    <w:p w14:paraId="4B202FEC" w14:textId="0D6000F1" w:rsidR="00CC0710" w:rsidRPr="0037274C" w:rsidRDefault="0037274C" w:rsidP="0037274C">
      <w:pPr>
        <w:widowControl w:val="0"/>
        <w:jc w:val="center"/>
        <w:rPr>
          <w:rFonts w:ascii="Arial" w:hAnsi="Arial" w:cs="Arial"/>
          <w:b/>
          <w:bCs/>
          <w:sz w:val="28"/>
          <w:szCs w:val="22"/>
        </w:rPr>
      </w:pPr>
      <w:r w:rsidRPr="0037274C">
        <w:rPr>
          <w:rFonts w:ascii="Arial" w:hAnsi="Arial" w:cs="Arial"/>
          <w:b/>
          <w:sz w:val="28"/>
        </w:rPr>
        <w:lastRenderedPageBreak/>
        <w:t>SIWZ I – Instrukcja dla Wykonawców</w:t>
      </w:r>
      <w:r w:rsidR="00743153">
        <w:rPr>
          <w:rFonts w:ascii="Arial" w:hAnsi="Arial" w:cs="Arial"/>
          <w:b/>
          <w:sz w:val="28"/>
        </w:rPr>
        <w:t xml:space="preserve"> (IDW)</w:t>
      </w:r>
    </w:p>
    <w:p w14:paraId="5CE9689C" w14:textId="77777777" w:rsidR="0037274C" w:rsidRDefault="0037274C" w:rsidP="008E6D0D">
      <w:pPr>
        <w:spacing w:before="120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464A1A90" w14:textId="77777777" w:rsidR="00362C18" w:rsidRPr="00283B52" w:rsidRDefault="00362C18" w:rsidP="008E6D0D">
      <w:pPr>
        <w:spacing w:before="120"/>
        <w:ind w:left="709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7"/>
      </w:tblGrid>
      <w:tr w:rsidR="00E5288B" w:rsidRPr="00283B52" w14:paraId="109AE101" w14:textId="77777777" w:rsidTr="00022B4F">
        <w:trPr>
          <w:trHeight w:val="443"/>
        </w:trPr>
        <w:tc>
          <w:tcPr>
            <w:tcW w:w="9077" w:type="dxa"/>
            <w:shd w:val="clear" w:color="auto" w:fill="E7E6E6"/>
          </w:tcPr>
          <w:p w14:paraId="1C5C00E4" w14:textId="3C5A7448" w:rsidR="00E5288B" w:rsidRPr="00010FB7" w:rsidRDefault="0068697B" w:rsidP="009A733C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rPr>
                <w:rFonts w:ascii="Arial" w:hAnsi="Arial" w:cs="Arial"/>
                <w:b/>
                <w:sz w:val="22"/>
                <w:szCs w:val="22"/>
              </w:rPr>
            </w:pPr>
            <w:r w:rsidRPr="00010FB7">
              <w:rPr>
                <w:rFonts w:ascii="Arial" w:hAnsi="Arial" w:cs="Arial"/>
                <w:b/>
                <w:sz w:val="22"/>
                <w:szCs w:val="22"/>
              </w:rPr>
              <w:t>NAZWA I ADRES ZAMAWIAJĄCEGO</w:t>
            </w:r>
          </w:p>
        </w:tc>
      </w:tr>
    </w:tbl>
    <w:p w14:paraId="4F67A28C" w14:textId="77777777" w:rsidR="004B66D0" w:rsidRDefault="004B66D0" w:rsidP="004B66D0">
      <w:pPr>
        <w:widowControl w:val="0"/>
        <w:ind w:firstLine="708"/>
        <w:rPr>
          <w:rFonts w:ascii="Arial" w:hAnsi="Arial" w:cs="Arial"/>
          <w:b/>
          <w:sz w:val="22"/>
          <w:szCs w:val="22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7371"/>
      </w:tblGrid>
      <w:tr w:rsidR="008C370A" w:rsidRPr="008C370A" w14:paraId="23F8832D" w14:textId="77777777" w:rsidTr="008C370A">
        <w:tc>
          <w:tcPr>
            <w:tcW w:w="1559" w:type="dxa"/>
          </w:tcPr>
          <w:p w14:paraId="65EFA720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color w:val="auto"/>
                <w:sz w:val="22"/>
                <w:szCs w:val="22"/>
              </w:rPr>
              <w:t>nazwa:</w:t>
            </w:r>
          </w:p>
        </w:tc>
        <w:tc>
          <w:tcPr>
            <w:tcW w:w="7371" w:type="dxa"/>
          </w:tcPr>
          <w:p w14:paraId="35EB6E70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  <w:t xml:space="preserve">Zakład Komunalny w Kleszczewie Spółka z ograniczoną odpowiedzialnością </w:t>
            </w:r>
          </w:p>
        </w:tc>
      </w:tr>
      <w:tr w:rsidR="008C370A" w:rsidRPr="008C370A" w14:paraId="136DD1A7" w14:textId="77777777" w:rsidTr="008C370A">
        <w:tc>
          <w:tcPr>
            <w:tcW w:w="1559" w:type="dxa"/>
          </w:tcPr>
          <w:p w14:paraId="0FCD0993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color w:val="auto"/>
                <w:sz w:val="22"/>
                <w:szCs w:val="22"/>
              </w:rPr>
              <w:t>adres:</w:t>
            </w:r>
          </w:p>
          <w:p w14:paraId="47F51708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color w:val="auto"/>
                <w:sz w:val="22"/>
                <w:szCs w:val="22"/>
              </w:rPr>
              <w:t>KRS:</w:t>
            </w:r>
          </w:p>
        </w:tc>
        <w:tc>
          <w:tcPr>
            <w:tcW w:w="7371" w:type="dxa"/>
          </w:tcPr>
          <w:p w14:paraId="20816473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b/>
                <w:color w:val="auto"/>
                <w:sz w:val="22"/>
                <w:szCs w:val="22"/>
              </w:rPr>
              <w:t>ul. Sportowa 3, 63-005 Kleszczewo</w:t>
            </w:r>
          </w:p>
          <w:p w14:paraId="1EF761C0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b/>
                <w:color w:val="auto"/>
                <w:sz w:val="22"/>
                <w:szCs w:val="22"/>
              </w:rPr>
              <w:t>0000693779</w:t>
            </w:r>
          </w:p>
        </w:tc>
      </w:tr>
      <w:tr w:rsidR="008C370A" w:rsidRPr="008C370A" w14:paraId="0E97C506" w14:textId="77777777" w:rsidTr="008C370A">
        <w:tc>
          <w:tcPr>
            <w:tcW w:w="1559" w:type="dxa"/>
          </w:tcPr>
          <w:p w14:paraId="7710B168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color w:val="auto"/>
                <w:sz w:val="22"/>
                <w:szCs w:val="22"/>
              </w:rPr>
              <w:t>REGON:</w:t>
            </w:r>
          </w:p>
        </w:tc>
        <w:tc>
          <w:tcPr>
            <w:tcW w:w="7371" w:type="dxa"/>
          </w:tcPr>
          <w:p w14:paraId="5672D665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b/>
                <w:color w:val="auto"/>
                <w:sz w:val="22"/>
                <w:szCs w:val="22"/>
              </w:rPr>
              <w:t>367672324</w:t>
            </w:r>
          </w:p>
        </w:tc>
      </w:tr>
      <w:tr w:rsidR="008C370A" w:rsidRPr="008C370A" w14:paraId="14B1FCB9" w14:textId="77777777" w:rsidTr="008C370A">
        <w:tc>
          <w:tcPr>
            <w:tcW w:w="1559" w:type="dxa"/>
          </w:tcPr>
          <w:p w14:paraId="6F6E32F8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color w:val="auto"/>
                <w:sz w:val="22"/>
                <w:szCs w:val="22"/>
              </w:rPr>
              <w:t>NIP:</w:t>
            </w:r>
          </w:p>
        </w:tc>
        <w:tc>
          <w:tcPr>
            <w:tcW w:w="7371" w:type="dxa"/>
          </w:tcPr>
          <w:p w14:paraId="71A65258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b/>
                <w:color w:val="auto"/>
                <w:sz w:val="22"/>
                <w:szCs w:val="22"/>
              </w:rPr>
              <w:t>7773288484</w:t>
            </w:r>
          </w:p>
        </w:tc>
      </w:tr>
      <w:tr w:rsidR="008C370A" w:rsidRPr="008C370A" w14:paraId="69C68F3E" w14:textId="77777777" w:rsidTr="008C370A">
        <w:tc>
          <w:tcPr>
            <w:tcW w:w="1559" w:type="dxa"/>
          </w:tcPr>
          <w:p w14:paraId="0B38F756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7371" w:type="dxa"/>
          </w:tcPr>
          <w:p w14:paraId="23756593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b/>
                <w:color w:val="auto"/>
                <w:sz w:val="22"/>
                <w:szCs w:val="22"/>
              </w:rPr>
              <w:t>61 81 76 062</w:t>
            </w:r>
          </w:p>
        </w:tc>
      </w:tr>
      <w:tr w:rsidR="008C370A" w:rsidRPr="008C370A" w14:paraId="767BFEB3" w14:textId="77777777" w:rsidTr="008C370A">
        <w:tc>
          <w:tcPr>
            <w:tcW w:w="1559" w:type="dxa"/>
          </w:tcPr>
          <w:p w14:paraId="01722B5F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7371" w:type="dxa"/>
          </w:tcPr>
          <w:p w14:paraId="13F699EE" w14:textId="50AC0BE3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b/>
                <w:color w:val="auto"/>
                <w:sz w:val="22"/>
                <w:szCs w:val="22"/>
              </w:rPr>
              <w:t>zk@</w:t>
            </w:r>
            <w:r w:rsidR="00630720">
              <w:rPr>
                <w:rFonts w:ascii="Arial" w:hAnsi="Arial" w:cs="Arial"/>
                <w:b/>
                <w:color w:val="auto"/>
                <w:sz w:val="22"/>
                <w:szCs w:val="22"/>
              </w:rPr>
              <w:t>zk.</w:t>
            </w:r>
            <w:r w:rsidRPr="008C370A">
              <w:rPr>
                <w:rFonts w:ascii="Arial" w:hAnsi="Arial" w:cs="Arial"/>
                <w:b/>
                <w:color w:val="auto"/>
                <w:sz w:val="22"/>
                <w:szCs w:val="22"/>
              </w:rPr>
              <w:t>kleszczewo.pl</w:t>
            </w:r>
          </w:p>
        </w:tc>
      </w:tr>
      <w:tr w:rsidR="008C370A" w:rsidRPr="008C370A" w14:paraId="48C480B0" w14:textId="77777777" w:rsidTr="008C370A">
        <w:trPr>
          <w:trHeight w:val="80"/>
        </w:trPr>
        <w:tc>
          <w:tcPr>
            <w:tcW w:w="1559" w:type="dxa"/>
          </w:tcPr>
          <w:p w14:paraId="0DE70A0F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color w:val="auto"/>
                <w:sz w:val="22"/>
                <w:szCs w:val="22"/>
              </w:rPr>
              <w:t>Województwo:</w:t>
            </w:r>
          </w:p>
          <w:p w14:paraId="7379A867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color w:val="auto"/>
                <w:sz w:val="22"/>
                <w:szCs w:val="22"/>
              </w:rPr>
              <w:t>Kraj:</w:t>
            </w:r>
          </w:p>
        </w:tc>
        <w:tc>
          <w:tcPr>
            <w:tcW w:w="7371" w:type="dxa"/>
          </w:tcPr>
          <w:p w14:paraId="1D3E7826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b/>
                <w:color w:val="auto"/>
                <w:sz w:val="22"/>
                <w:szCs w:val="22"/>
              </w:rPr>
              <w:t>Wielkopolskie</w:t>
            </w:r>
          </w:p>
          <w:p w14:paraId="0093FFAF" w14:textId="77777777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C370A">
              <w:rPr>
                <w:rFonts w:ascii="Arial" w:hAnsi="Arial" w:cs="Arial"/>
                <w:b/>
                <w:color w:val="auto"/>
                <w:sz w:val="22"/>
                <w:szCs w:val="22"/>
              </w:rPr>
              <w:t>Polska</w:t>
            </w:r>
          </w:p>
        </w:tc>
      </w:tr>
      <w:tr w:rsidR="008C370A" w:rsidRPr="008C370A" w14:paraId="0CA64F0E" w14:textId="77777777" w:rsidTr="008C370A">
        <w:trPr>
          <w:trHeight w:val="80"/>
        </w:trPr>
        <w:tc>
          <w:tcPr>
            <w:tcW w:w="1559" w:type="dxa"/>
          </w:tcPr>
          <w:p w14:paraId="57E2A738" w14:textId="48FF5101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www</w:t>
            </w:r>
          </w:p>
        </w:tc>
        <w:tc>
          <w:tcPr>
            <w:tcW w:w="7371" w:type="dxa"/>
          </w:tcPr>
          <w:p w14:paraId="2D36068E" w14:textId="63337AEA" w:rsidR="008C370A" w:rsidRPr="008C370A" w:rsidRDefault="008C370A" w:rsidP="008C370A">
            <w:pPr>
              <w:pStyle w:val="Default"/>
              <w:spacing w:after="120"/>
              <w:ind w:left="-108"/>
              <w:contextualSpacing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www.zk.kleszczewo.pl</w:t>
            </w:r>
          </w:p>
        </w:tc>
      </w:tr>
    </w:tbl>
    <w:p w14:paraId="466B337C" w14:textId="77777777" w:rsidR="004B66D0" w:rsidRDefault="004B66D0" w:rsidP="00010FB7">
      <w:pPr>
        <w:widowControl w:val="0"/>
        <w:spacing w:before="120"/>
        <w:ind w:left="425"/>
        <w:rPr>
          <w:rFonts w:ascii="Arial" w:hAnsi="Arial" w:cs="Arial"/>
          <w:sz w:val="22"/>
          <w:szCs w:val="22"/>
        </w:rPr>
      </w:pPr>
    </w:p>
    <w:p w14:paraId="00D21684" w14:textId="1472ED3A" w:rsidR="006255E0" w:rsidRPr="00010FB7" w:rsidRDefault="00CC0710" w:rsidP="00010FB7">
      <w:pPr>
        <w:widowControl w:val="0"/>
        <w:spacing w:before="120"/>
        <w:ind w:left="425"/>
        <w:rPr>
          <w:rFonts w:ascii="Arial" w:hAnsi="Arial" w:cs="Arial"/>
          <w:b/>
          <w:i/>
          <w:color w:val="2F5496" w:themeColor="accent5" w:themeShade="BF"/>
          <w:sz w:val="22"/>
          <w:szCs w:val="22"/>
        </w:rPr>
      </w:pPr>
      <w:r w:rsidRPr="00010FB7">
        <w:rPr>
          <w:rFonts w:ascii="Arial" w:hAnsi="Arial" w:cs="Arial"/>
          <w:sz w:val="22"/>
          <w:szCs w:val="22"/>
        </w:rPr>
        <w:t>strona internetowa zamawiającego</w:t>
      </w:r>
      <w:r w:rsidR="00F64CDC" w:rsidRPr="00010FB7">
        <w:rPr>
          <w:rFonts w:ascii="Arial" w:hAnsi="Arial" w:cs="Arial"/>
          <w:sz w:val="22"/>
          <w:szCs w:val="22"/>
        </w:rPr>
        <w:t xml:space="preserve">: </w:t>
      </w:r>
      <w:r w:rsidR="004B66D0" w:rsidRPr="000A0D89">
        <w:rPr>
          <w:rFonts w:ascii="Arial" w:hAnsi="Arial" w:cs="Arial"/>
          <w:sz w:val="22"/>
          <w:szCs w:val="22"/>
        </w:rPr>
        <w:t>www.zk.kleszczewo.pl</w:t>
      </w:r>
    </w:p>
    <w:p w14:paraId="027D124E" w14:textId="4A90C9C8" w:rsidR="00CC0710" w:rsidRPr="00B73D04" w:rsidRDefault="00714513" w:rsidP="00010FB7">
      <w:pPr>
        <w:spacing w:before="120"/>
        <w:ind w:left="425"/>
        <w:jc w:val="both"/>
        <w:rPr>
          <w:rFonts w:ascii="Arial" w:hAnsi="Arial" w:cs="Arial"/>
          <w:sz w:val="22"/>
          <w:szCs w:val="22"/>
        </w:rPr>
      </w:pPr>
      <w:r w:rsidRPr="00B73D04">
        <w:rPr>
          <w:rFonts w:ascii="Arial" w:hAnsi="Arial" w:cs="Arial"/>
          <w:sz w:val="22"/>
          <w:szCs w:val="22"/>
        </w:rPr>
        <w:t>(</w:t>
      </w:r>
      <w:r w:rsidR="00CC0710" w:rsidRPr="00B73D04">
        <w:rPr>
          <w:rFonts w:ascii="Arial" w:hAnsi="Arial" w:cs="Arial"/>
          <w:sz w:val="22"/>
          <w:szCs w:val="22"/>
        </w:rPr>
        <w:t>dalej „Zamawiający”</w:t>
      </w:r>
      <w:r w:rsidRPr="00B73D04">
        <w:rPr>
          <w:rFonts w:ascii="Arial" w:hAnsi="Arial" w:cs="Arial"/>
          <w:sz w:val="22"/>
          <w:szCs w:val="22"/>
        </w:rPr>
        <w:t>)</w:t>
      </w:r>
      <w:r w:rsidR="00CC0710" w:rsidRPr="00B73D04">
        <w:rPr>
          <w:rFonts w:ascii="Arial" w:hAnsi="Arial" w:cs="Arial"/>
          <w:sz w:val="22"/>
          <w:szCs w:val="22"/>
        </w:rPr>
        <w:t xml:space="preserve"> zaprasza do udziału w postępowaniu </w:t>
      </w:r>
      <w:r w:rsidR="001505C1">
        <w:rPr>
          <w:rFonts w:ascii="Arial" w:hAnsi="Arial" w:cs="Arial"/>
          <w:sz w:val="22"/>
          <w:szCs w:val="22"/>
        </w:rPr>
        <w:t xml:space="preserve">prowadzonym na podstawie Regulaminu udzielania zamówień podprogowych dla kwot sektorowych </w:t>
      </w:r>
      <w:r w:rsidR="00CC0710" w:rsidRPr="00B73D04">
        <w:rPr>
          <w:rFonts w:ascii="Arial" w:hAnsi="Arial" w:cs="Arial"/>
          <w:sz w:val="22"/>
          <w:szCs w:val="22"/>
        </w:rPr>
        <w:t xml:space="preserve">zgodnie z wymaganiami określonymi w niniejszej </w:t>
      </w:r>
      <w:r w:rsidRPr="00B73D04">
        <w:rPr>
          <w:rFonts w:ascii="Arial" w:hAnsi="Arial" w:cs="Arial"/>
          <w:sz w:val="22"/>
          <w:szCs w:val="22"/>
        </w:rPr>
        <w:t>s</w:t>
      </w:r>
      <w:r w:rsidR="00CC0710" w:rsidRPr="00B73D04">
        <w:rPr>
          <w:rFonts w:ascii="Arial" w:hAnsi="Arial" w:cs="Arial"/>
          <w:sz w:val="22"/>
          <w:szCs w:val="22"/>
        </w:rPr>
        <w:t>pecyfikacji istotnych warunków zamówienia</w:t>
      </w:r>
      <w:r w:rsidRPr="00B73D04">
        <w:rPr>
          <w:rFonts w:ascii="Arial" w:hAnsi="Arial" w:cs="Arial"/>
          <w:sz w:val="22"/>
          <w:szCs w:val="22"/>
        </w:rPr>
        <w:t xml:space="preserve"> (</w:t>
      </w:r>
      <w:r w:rsidR="00CC0710" w:rsidRPr="00B73D04">
        <w:rPr>
          <w:rFonts w:ascii="Arial" w:hAnsi="Arial" w:cs="Arial"/>
          <w:sz w:val="22"/>
          <w:szCs w:val="22"/>
        </w:rPr>
        <w:t>dalej „SIWZ”</w:t>
      </w:r>
      <w:r w:rsidRPr="00B73D04">
        <w:rPr>
          <w:rFonts w:ascii="Arial" w:hAnsi="Arial" w:cs="Arial"/>
          <w:sz w:val="22"/>
          <w:szCs w:val="22"/>
        </w:rPr>
        <w:t>)</w:t>
      </w:r>
      <w:r w:rsidR="00CC0710" w:rsidRPr="00B73D04">
        <w:rPr>
          <w:rFonts w:ascii="Arial" w:hAnsi="Arial" w:cs="Arial"/>
          <w:sz w:val="22"/>
          <w:szCs w:val="22"/>
        </w:rPr>
        <w:t>.</w:t>
      </w:r>
    </w:p>
    <w:p w14:paraId="7D73C214" w14:textId="77777777" w:rsidR="0037274C" w:rsidRDefault="0037274C" w:rsidP="00B156EF">
      <w:pPr>
        <w:spacing w:before="120"/>
        <w:rPr>
          <w:rFonts w:ascii="Arial" w:hAnsi="Arial" w:cs="Arial"/>
          <w:sz w:val="22"/>
          <w:szCs w:val="22"/>
        </w:rPr>
      </w:pPr>
    </w:p>
    <w:p w14:paraId="41A2374C" w14:textId="77777777" w:rsidR="00E804E1" w:rsidRPr="00283B52" w:rsidRDefault="00E804E1" w:rsidP="00B156EF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7"/>
      </w:tblGrid>
      <w:tr w:rsidR="00493FE8" w:rsidRPr="00283B52" w14:paraId="7DD54730" w14:textId="77777777" w:rsidTr="000B658C">
        <w:tc>
          <w:tcPr>
            <w:tcW w:w="9077" w:type="dxa"/>
            <w:shd w:val="clear" w:color="auto" w:fill="E7E6E6"/>
          </w:tcPr>
          <w:p w14:paraId="75133B42" w14:textId="143976E0" w:rsidR="00CC0710" w:rsidRPr="00283B52" w:rsidRDefault="00CC0710" w:rsidP="009A733C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rPr>
                <w:rFonts w:ascii="Arial" w:hAnsi="Arial" w:cs="Arial"/>
                <w:b/>
                <w:sz w:val="22"/>
                <w:szCs w:val="22"/>
              </w:rPr>
            </w:pPr>
            <w:r w:rsidRPr="00283B52">
              <w:rPr>
                <w:rFonts w:ascii="Arial" w:hAnsi="Arial" w:cs="Arial"/>
                <w:b/>
                <w:sz w:val="22"/>
                <w:szCs w:val="22"/>
              </w:rPr>
              <w:t>TRYB UDZIELANIA ZAM</w:t>
            </w:r>
            <w:r w:rsidR="00E26811" w:rsidRPr="00283B52">
              <w:rPr>
                <w:rFonts w:ascii="Arial" w:hAnsi="Arial" w:cs="Arial"/>
                <w:b/>
                <w:sz w:val="22"/>
                <w:szCs w:val="22"/>
              </w:rPr>
              <w:t>Ó</w:t>
            </w:r>
            <w:r w:rsidRPr="00283B52">
              <w:rPr>
                <w:rFonts w:ascii="Arial" w:hAnsi="Arial" w:cs="Arial"/>
                <w:b/>
                <w:sz w:val="22"/>
                <w:szCs w:val="22"/>
              </w:rPr>
              <w:t>WIENIA</w:t>
            </w:r>
          </w:p>
        </w:tc>
      </w:tr>
    </w:tbl>
    <w:p w14:paraId="0BBB32FD" w14:textId="77777777" w:rsidR="008C370A" w:rsidRPr="00E804E1" w:rsidRDefault="008C370A" w:rsidP="00E804E1">
      <w:p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645667FD" w14:textId="77777777" w:rsidR="00E804E1" w:rsidRPr="00E804E1" w:rsidRDefault="00E804E1" w:rsidP="009A733C">
      <w:pPr>
        <w:numPr>
          <w:ilvl w:val="1"/>
          <w:numId w:val="7"/>
        </w:numPr>
        <w:suppressAutoHyphens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04E1">
        <w:rPr>
          <w:rFonts w:ascii="Arial" w:hAnsi="Arial" w:cs="Arial"/>
          <w:bCs/>
          <w:sz w:val="22"/>
          <w:szCs w:val="22"/>
        </w:rPr>
        <w:t>Tryb udzielenia niniejszego zamówienia reguluje SIWZ, Regulamin udzielania zamówień podprogowych dla kwot sektorowych obowiązujący u Zamawiającego (zwany w dalszej części „Regulaminem”) oraz Kodeks cywilny.</w:t>
      </w:r>
    </w:p>
    <w:p w14:paraId="75DAAEF4" w14:textId="57F39C99" w:rsidR="00E804E1" w:rsidRPr="007A2402" w:rsidRDefault="00E804E1" w:rsidP="009A733C">
      <w:pPr>
        <w:numPr>
          <w:ilvl w:val="1"/>
          <w:numId w:val="7"/>
        </w:numPr>
        <w:suppressAutoHyphens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7A2402">
        <w:rPr>
          <w:rFonts w:ascii="Arial" w:hAnsi="Arial" w:cs="Arial"/>
          <w:bCs/>
          <w:sz w:val="22"/>
          <w:szCs w:val="22"/>
          <w:u w:val="single"/>
        </w:rPr>
        <w:t>Niniejsze postępowanie nie jest prowadzone na podstawie przepisów</w:t>
      </w:r>
      <w:r w:rsidRPr="007A2402">
        <w:rPr>
          <w:rFonts w:ascii="Arial" w:hAnsi="Arial" w:cs="Arial"/>
        </w:rPr>
        <w:t xml:space="preserve"> </w:t>
      </w:r>
      <w:r w:rsidRPr="007A2402">
        <w:rPr>
          <w:rFonts w:ascii="Arial" w:hAnsi="Arial" w:cs="Arial"/>
          <w:bCs/>
          <w:sz w:val="22"/>
          <w:szCs w:val="22"/>
          <w:u w:val="single"/>
        </w:rPr>
        <w:t>ustawy z dnia 29 stycznia 2004 r. Prawo zamówień publicznych  (Dz. U. z 2015 r., poz. 2164 z późn. zm.). PZP, ponieważ z</w:t>
      </w:r>
      <w:r w:rsidR="00993A90" w:rsidRPr="007A2402">
        <w:rPr>
          <w:rFonts w:ascii="Arial" w:hAnsi="Arial" w:cs="Arial"/>
          <w:bCs/>
          <w:sz w:val="22"/>
          <w:szCs w:val="22"/>
          <w:u w:val="single"/>
        </w:rPr>
        <w:t>godnie z art. 132</w:t>
      </w:r>
      <w:r w:rsidRPr="007A2402">
        <w:rPr>
          <w:rFonts w:ascii="Arial" w:hAnsi="Arial" w:cs="Arial"/>
          <w:bCs/>
          <w:sz w:val="22"/>
          <w:szCs w:val="22"/>
          <w:u w:val="single"/>
        </w:rPr>
        <w:t xml:space="preserve"> ust. 1 PZP wartość zamówienia nie przekracza wyrażonej w</w:t>
      </w:r>
      <w:r w:rsidR="0072015C" w:rsidRPr="007A2402">
        <w:rPr>
          <w:rFonts w:ascii="Arial" w:hAnsi="Arial" w:cs="Arial"/>
          <w:bCs/>
          <w:sz w:val="22"/>
          <w:szCs w:val="22"/>
          <w:u w:val="single"/>
        </w:rPr>
        <w:t xml:space="preserve"> złotych równowartości kwoty 5 225 </w:t>
      </w:r>
      <w:r w:rsidRPr="007A2402">
        <w:rPr>
          <w:rFonts w:ascii="Arial" w:hAnsi="Arial" w:cs="Arial"/>
          <w:bCs/>
          <w:sz w:val="22"/>
          <w:szCs w:val="22"/>
          <w:u w:val="single"/>
        </w:rPr>
        <w:t>000,00 euro dla usług (zamówienia sektorowe), co oznacza, iż nie mają zastosowania przepisy PZP (art. 133 ust. 1).</w:t>
      </w:r>
    </w:p>
    <w:p w14:paraId="254F774A" w14:textId="77777777" w:rsidR="00E804E1" w:rsidRPr="00E804E1" w:rsidRDefault="00E804E1" w:rsidP="009A733C">
      <w:pPr>
        <w:numPr>
          <w:ilvl w:val="1"/>
          <w:numId w:val="7"/>
        </w:numPr>
        <w:suppressAutoHyphens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04E1">
        <w:rPr>
          <w:rFonts w:ascii="Arial" w:hAnsi="Arial" w:cs="Arial"/>
          <w:bCs/>
          <w:sz w:val="22"/>
          <w:szCs w:val="22"/>
        </w:rPr>
        <w:t>Specyfikacja Istotnych Warunków Zamówienia stanowi wraz z załącznikami kompletny dokument, obowiązujący Wykonawcę i Zamawiającego podczas prowadzenia postępowania przetargowego.</w:t>
      </w:r>
    </w:p>
    <w:p w14:paraId="490B238D" w14:textId="77777777" w:rsidR="0037274C" w:rsidRDefault="0037274C" w:rsidP="00B156EF">
      <w:pPr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455D443F" w14:textId="77777777" w:rsidR="00E804E1" w:rsidRDefault="00E804E1" w:rsidP="00B156EF">
      <w:pPr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26100EEA" w14:textId="77777777" w:rsidR="00E804E1" w:rsidRDefault="00E804E1" w:rsidP="00B156EF">
      <w:pPr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18DB4F" w14:textId="77777777" w:rsidR="00E804E1" w:rsidRPr="004B66D0" w:rsidRDefault="00E804E1" w:rsidP="00B156EF">
      <w:pPr>
        <w:spacing w:before="1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7"/>
      </w:tblGrid>
      <w:tr w:rsidR="00493FE8" w:rsidRPr="00283B52" w14:paraId="566AF8E9" w14:textId="77777777" w:rsidTr="000B658C">
        <w:tc>
          <w:tcPr>
            <w:tcW w:w="9077" w:type="dxa"/>
            <w:shd w:val="clear" w:color="auto" w:fill="E7E6E6"/>
          </w:tcPr>
          <w:p w14:paraId="0D7ED982" w14:textId="44748796" w:rsidR="00CC0710" w:rsidRPr="00283B52" w:rsidRDefault="00CC0710" w:rsidP="009A733C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586B">
              <w:rPr>
                <w:rFonts w:ascii="Arial" w:hAnsi="Arial" w:cs="Arial"/>
                <w:b/>
                <w:sz w:val="22"/>
                <w:szCs w:val="22"/>
              </w:rPr>
              <w:lastRenderedPageBreak/>
              <w:t>OPIS PRZEDMIOTU ZAM</w:t>
            </w:r>
            <w:r w:rsidR="00E26811" w:rsidRPr="0021586B">
              <w:rPr>
                <w:rFonts w:ascii="Arial" w:hAnsi="Arial" w:cs="Arial"/>
                <w:b/>
                <w:sz w:val="22"/>
                <w:szCs w:val="22"/>
              </w:rPr>
              <w:t>Ó</w:t>
            </w:r>
            <w:r w:rsidRPr="0021586B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A36DA6" w:rsidRPr="0021586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1586B">
              <w:rPr>
                <w:rFonts w:ascii="Arial" w:hAnsi="Arial" w:cs="Arial"/>
                <w:b/>
                <w:sz w:val="22"/>
                <w:szCs w:val="22"/>
              </w:rPr>
              <w:t>ENIA</w:t>
            </w:r>
          </w:p>
        </w:tc>
      </w:tr>
    </w:tbl>
    <w:p w14:paraId="7210D824" w14:textId="3798BB0D" w:rsidR="00124276" w:rsidRDefault="001608E2" w:rsidP="003C7DD3">
      <w:pPr>
        <w:numPr>
          <w:ilvl w:val="1"/>
          <w:numId w:val="1"/>
        </w:numPr>
        <w:tabs>
          <w:tab w:val="left" w:pos="993"/>
        </w:tabs>
        <w:spacing w:before="120"/>
        <w:ind w:left="992" w:hanging="567"/>
        <w:jc w:val="both"/>
        <w:rPr>
          <w:rFonts w:ascii="Arial" w:hAnsi="Arial" w:cs="Arial"/>
          <w:sz w:val="22"/>
          <w:szCs w:val="22"/>
        </w:rPr>
      </w:pPr>
      <w:r w:rsidRPr="00124276">
        <w:rPr>
          <w:rFonts w:ascii="Arial" w:hAnsi="Arial" w:cs="Arial"/>
          <w:sz w:val="22"/>
          <w:szCs w:val="22"/>
        </w:rPr>
        <w:t xml:space="preserve">Przedmiotem </w:t>
      </w:r>
      <w:r w:rsidR="0021586B" w:rsidRPr="00124276">
        <w:rPr>
          <w:rFonts w:ascii="Arial" w:hAnsi="Arial" w:cs="Arial"/>
          <w:sz w:val="22"/>
          <w:szCs w:val="22"/>
        </w:rPr>
        <w:t xml:space="preserve">niniejszego </w:t>
      </w:r>
      <w:r w:rsidRPr="00124276">
        <w:rPr>
          <w:rFonts w:ascii="Arial" w:hAnsi="Arial" w:cs="Arial"/>
          <w:sz w:val="22"/>
          <w:szCs w:val="22"/>
        </w:rPr>
        <w:t>zamówienia jest</w:t>
      </w:r>
      <w:r w:rsidR="0021586B" w:rsidRPr="00124276">
        <w:rPr>
          <w:rFonts w:ascii="Arial" w:hAnsi="Arial" w:cs="Arial"/>
          <w:sz w:val="22"/>
          <w:szCs w:val="22"/>
        </w:rPr>
        <w:t xml:space="preserve"> </w:t>
      </w:r>
      <w:r w:rsidR="00124276">
        <w:rPr>
          <w:rFonts w:ascii="Arial" w:hAnsi="Arial" w:cs="Arial"/>
          <w:sz w:val="22"/>
          <w:szCs w:val="22"/>
        </w:rPr>
        <w:t>modernizacja Stacji Uzdatniania Wody w miejscowości Nagradowice gm. Kleszczewo.</w:t>
      </w:r>
    </w:p>
    <w:p w14:paraId="79A71039" w14:textId="0B40CF0C" w:rsidR="008762FC" w:rsidRPr="00124276" w:rsidRDefault="001608E2" w:rsidP="003C7DD3">
      <w:pPr>
        <w:numPr>
          <w:ilvl w:val="1"/>
          <w:numId w:val="1"/>
        </w:numPr>
        <w:tabs>
          <w:tab w:val="left" w:pos="993"/>
        </w:tabs>
        <w:spacing w:before="120"/>
        <w:ind w:left="992" w:hanging="567"/>
        <w:jc w:val="both"/>
        <w:rPr>
          <w:rFonts w:ascii="Arial" w:hAnsi="Arial" w:cs="Arial"/>
          <w:sz w:val="22"/>
          <w:szCs w:val="22"/>
        </w:rPr>
      </w:pPr>
      <w:r w:rsidRPr="00124276">
        <w:rPr>
          <w:rFonts w:ascii="Arial" w:hAnsi="Arial" w:cs="Arial"/>
          <w:sz w:val="22"/>
          <w:szCs w:val="22"/>
        </w:rPr>
        <w:t xml:space="preserve">Szczegółowy opis przedmiotu zamówienia przedstawiony został w </w:t>
      </w:r>
      <w:r w:rsidR="0037274C" w:rsidRPr="00124276">
        <w:rPr>
          <w:rFonts w:ascii="Arial" w:hAnsi="Arial" w:cs="Arial"/>
          <w:sz w:val="22"/>
          <w:szCs w:val="22"/>
        </w:rPr>
        <w:t>CZĘŚCI</w:t>
      </w:r>
      <w:r w:rsidRPr="00124276">
        <w:rPr>
          <w:rFonts w:ascii="Arial" w:hAnsi="Arial" w:cs="Arial"/>
          <w:sz w:val="22"/>
          <w:szCs w:val="22"/>
        </w:rPr>
        <w:t xml:space="preserve"> II niniejszej SIW</w:t>
      </w:r>
      <w:r w:rsidR="0037274C" w:rsidRPr="00124276">
        <w:rPr>
          <w:rFonts w:ascii="Arial" w:hAnsi="Arial" w:cs="Arial"/>
          <w:sz w:val="22"/>
          <w:szCs w:val="22"/>
        </w:rPr>
        <w:t>Z [Opis przedmiotu zamówienia].</w:t>
      </w:r>
    </w:p>
    <w:p w14:paraId="508CD74A" w14:textId="77777777" w:rsidR="00B156EF" w:rsidRDefault="00B156EF" w:rsidP="0037274C">
      <w:pPr>
        <w:spacing w:before="120"/>
        <w:ind w:left="993"/>
        <w:jc w:val="both"/>
        <w:rPr>
          <w:rFonts w:ascii="Arial" w:hAnsi="Arial" w:cs="Arial"/>
          <w:sz w:val="22"/>
          <w:szCs w:val="22"/>
        </w:rPr>
      </w:pPr>
    </w:p>
    <w:p w14:paraId="34CF12DF" w14:textId="6E9CB378" w:rsidR="001608E2" w:rsidRDefault="001608E2" w:rsidP="009A733C">
      <w:pPr>
        <w:numPr>
          <w:ilvl w:val="1"/>
          <w:numId w:val="1"/>
        </w:numPr>
        <w:tabs>
          <w:tab w:val="left" w:pos="993"/>
        </w:tabs>
        <w:spacing w:before="120" w:after="120"/>
        <w:ind w:left="992" w:hanging="567"/>
        <w:jc w:val="both"/>
        <w:rPr>
          <w:rFonts w:ascii="Arial" w:hAnsi="Arial" w:cs="Arial"/>
          <w:sz w:val="22"/>
          <w:szCs w:val="22"/>
        </w:rPr>
      </w:pPr>
      <w:r w:rsidRPr="0037274C">
        <w:rPr>
          <w:rFonts w:ascii="Arial" w:hAnsi="Arial" w:cs="Arial"/>
          <w:sz w:val="22"/>
          <w:szCs w:val="22"/>
        </w:rPr>
        <w:t>Wsp</w:t>
      </w:r>
      <w:bookmarkStart w:id="0" w:name="_Toc137005108"/>
      <w:r w:rsidRPr="0037274C">
        <w:rPr>
          <w:rFonts w:ascii="Arial" w:hAnsi="Arial" w:cs="Arial"/>
          <w:sz w:val="22"/>
          <w:szCs w:val="22"/>
        </w:rPr>
        <w:t>ólny Słownik Zamówień (CPV):</w:t>
      </w:r>
      <w:bookmarkEnd w:id="0"/>
    </w:p>
    <w:p w14:paraId="4BB02EFE" w14:textId="77777777" w:rsidR="007A629C" w:rsidRPr="0037274C" w:rsidRDefault="007A629C" w:rsidP="007A629C">
      <w:pPr>
        <w:tabs>
          <w:tab w:val="left" w:pos="993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6521" w:type="dxa"/>
        <w:tblInd w:w="1271" w:type="dxa"/>
        <w:tblLayout w:type="fixed"/>
        <w:tblLook w:val="0000" w:firstRow="0" w:lastRow="0" w:firstColumn="0" w:lastColumn="0" w:noHBand="0" w:noVBand="0"/>
      </w:tblPr>
      <w:tblGrid>
        <w:gridCol w:w="1514"/>
        <w:gridCol w:w="5007"/>
      </w:tblGrid>
      <w:tr w:rsidR="00022B4F" w:rsidRPr="00283B52" w14:paraId="0DACE5CF" w14:textId="77777777" w:rsidTr="00614B67">
        <w:trPr>
          <w:trHeight w:val="284"/>
          <w:tblHeader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713B23B" w14:textId="77777777" w:rsidR="001608E2" w:rsidRPr="00614B67" w:rsidRDefault="001608E2" w:rsidP="00614B67">
            <w:pPr>
              <w:widowControl w:val="0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614B67">
              <w:rPr>
                <w:rFonts w:ascii="Arial" w:hAnsi="Arial" w:cs="Arial"/>
                <w:b/>
                <w:sz w:val="22"/>
                <w:szCs w:val="22"/>
              </w:rPr>
              <w:t>Kod CPV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9A94446" w14:textId="77777777" w:rsidR="001608E2" w:rsidRPr="00614B67" w:rsidRDefault="001608E2" w:rsidP="00614B67">
            <w:pPr>
              <w:widowControl w:val="0"/>
              <w:snapToGrid w:val="0"/>
              <w:ind w:left="1152" w:hanging="1152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614B67">
              <w:rPr>
                <w:rFonts w:ascii="Arial" w:hAnsi="Arial" w:cs="Arial"/>
                <w:b/>
                <w:sz w:val="22"/>
                <w:szCs w:val="22"/>
              </w:rPr>
              <w:t>Nazwa CPV</w:t>
            </w:r>
          </w:p>
        </w:tc>
      </w:tr>
      <w:tr w:rsidR="00614B67" w:rsidRPr="00B53951" w14:paraId="490D7256" w14:textId="77777777" w:rsidTr="00614B67">
        <w:trPr>
          <w:trHeight w:val="454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F8A66" w14:textId="23CED9C2" w:rsidR="00614B67" w:rsidRPr="00614B67" w:rsidRDefault="007F3210" w:rsidP="00614B67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42110000-1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4784" w14:textId="51849E53" w:rsidR="00614B67" w:rsidRPr="00614B67" w:rsidRDefault="007F3210" w:rsidP="00614B67">
            <w:pPr>
              <w:widowControl w:val="0"/>
              <w:ind w:left="12" w:right="90" w:hanging="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Roboty w zakresie burzenia i rozbiórki obiektów budowlanych; roboty ziemne</w:t>
            </w:r>
          </w:p>
        </w:tc>
      </w:tr>
      <w:tr w:rsidR="00022B4F" w:rsidRPr="00B53951" w14:paraId="602EB690" w14:textId="77777777" w:rsidTr="00614B67">
        <w:trPr>
          <w:trHeight w:val="454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8E867" w14:textId="67BAAE7E" w:rsidR="001608E2" w:rsidRPr="00614B67" w:rsidRDefault="007F3210" w:rsidP="0017386C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45200000-9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885B8" w14:textId="7FC4F787" w:rsidR="001608E2" w:rsidRPr="00614B67" w:rsidRDefault="007F3210" w:rsidP="00B53951">
            <w:pPr>
              <w:widowControl w:val="0"/>
              <w:ind w:left="12" w:right="90" w:hanging="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Roboty budowlane w zakresie wznoszenia kompletnych obiektów budowlanych lub ich części oraz roboty w zakresie inżynierii lądowej i wodnej</w:t>
            </w:r>
          </w:p>
        </w:tc>
      </w:tr>
      <w:tr w:rsidR="00B53951" w:rsidRPr="00B53951" w14:paraId="12F711BC" w14:textId="77777777" w:rsidTr="00614B67">
        <w:trPr>
          <w:trHeight w:val="454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878C4" w14:textId="4258FB7E" w:rsidR="00B53951" w:rsidRPr="00614B67" w:rsidRDefault="007F3210" w:rsidP="0017386C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45231000-5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C97A" w14:textId="38AFE52A" w:rsidR="00B53951" w:rsidRPr="00614B67" w:rsidRDefault="007F3210" w:rsidP="0017386C">
            <w:pPr>
              <w:widowControl w:val="0"/>
              <w:ind w:left="12" w:right="90" w:hanging="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Roboty budowlane w zakresie budowy rurociągów, ciągów komunikacyjnych i linii energetycznych</w:t>
            </w:r>
          </w:p>
        </w:tc>
      </w:tr>
      <w:tr w:rsidR="007F3210" w:rsidRPr="00B53951" w14:paraId="172FD40E" w14:textId="77777777" w:rsidTr="00614B67">
        <w:trPr>
          <w:trHeight w:val="454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7DA58" w14:textId="20E6E6AB" w:rsidR="007F3210" w:rsidRDefault="007F3210" w:rsidP="0017386C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45100000-8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04CD1" w14:textId="552BEFD5" w:rsidR="007F3210" w:rsidRDefault="007F3210" w:rsidP="0017386C">
            <w:pPr>
              <w:widowControl w:val="0"/>
              <w:ind w:left="12" w:right="90" w:hanging="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Przygotowanie terenu pod budowę</w:t>
            </w:r>
          </w:p>
        </w:tc>
      </w:tr>
      <w:tr w:rsidR="007F3210" w:rsidRPr="00B53951" w14:paraId="5B8BD3DF" w14:textId="77777777" w:rsidTr="00614B67">
        <w:trPr>
          <w:trHeight w:val="454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6B21D" w14:textId="1E4BFD89" w:rsidR="007F3210" w:rsidRDefault="007F3210" w:rsidP="0017386C">
            <w:pPr>
              <w:widowControl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45231300-8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E3B8" w14:textId="5CBB1CC2" w:rsidR="007F3210" w:rsidRDefault="007F3210" w:rsidP="0017386C">
            <w:pPr>
              <w:widowControl w:val="0"/>
              <w:ind w:left="12" w:right="90" w:hanging="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Roboty budowlane w zakresie wodociągów i rurociągów do odprowadzania ścieków</w:t>
            </w:r>
          </w:p>
        </w:tc>
      </w:tr>
    </w:tbl>
    <w:p w14:paraId="6291C68E" w14:textId="77777777" w:rsidR="007F3210" w:rsidRDefault="007F3210" w:rsidP="007F3210">
      <w:pPr>
        <w:tabs>
          <w:tab w:val="left" w:pos="993"/>
        </w:tabs>
        <w:spacing w:before="120" w:after="120"/>
        <w:ind w:left="992"/>
        <w:jc w:val="both"/>
        <w:rPr>
          <w:rFonts w:ascii="Arial" w:hAnsi="Arial" w:cs="Arial"/>
          <w:sz w:val="22"/>
          <w:szCs w:val="22"/>
        </w:rPr>
      </w:pPr>
    </w:p>
    <w:p w14:paraId="7856E577" w14:textId="4AB38960" w:rsidR="0069476D" w:rsidRDefault="00E43708" w:rsidP="009A733C">
      <w:pPr>
        <w:numPr>
          <w:ilvl w:val="1"/>
          <w:numId w:val="1"/>
        </w:numPr>
        <w:tabs>
          <w:tab w:val="left" w:pos="993"/>
        </w:tabs>
        <w:spacing w:before="120" w:after="120"/>
        <w:ind w:left="992" w:hanging="567"/>
        <w:jc w:val="both"/>
        <w:rPr>
          <w:rFonts w:ascii="Arial" w:hAnsi="Arial" w:cs="Arial"/>
          <w:sz w:val="22"/>
          <w:szCs w:val="22"/>
        </w:rPr>
      </w:pPr>
      <w:r w:rsidRPr="00992229">
        <w:rPr>
          <w:rFonts w:ascii="Arial" w:hAnsi="Arial" w:cs="Arial"/>
          <w:sz w:val="22"/>
          <w:szCs w:val="22"/>
        </w:rPr>
        <w:t>Wykonawca</w:t>
      </w:r>
      <w:r w:rsidR="00537139" w:rsidRPr="00992229">
        <w:rPr>
          <w:rFonts w:ascii="Arial" w:hAnsi="Arial" w:cs="Arial"/>
          <w:sz w:val="22"/>
          <w:szCs w:val="22"/>
        </w:rPr>
        <w:t xml:space="preserve"> może powierzyć </w:t>
      </w:r>
      <w:r w:rsidR="00A60DDD" w:rsidRPr="00992229">
        <w:rPr>
          <w:rFonts w:ascii="Arial" w:hAnsi="Arial" w:cs="Arial"/>
          <w:sz w:val="22"/>
          <w:szCs w:val="22"/>
        </w:rPr>
        <w:t xml:space="preserve">realizację </w:t>
      </w:r>
      <w:r w:rsidR="003B314C" w:rsidRPr="00992229">
        <w:rPr>
          <w:rFonts w:ascii="Arial" w:hAnsi="Arial" w:cs="Arial"/>
          <w:sz w:val="22"/>
          <w:szCs w:val="22"/>
        </w:rPr>
        <w:t>elementów (</w:t>
      </w:r>
      <w:r w:rsidR="00537139" w:rsidRPr="00992229">
        <w:rPr>
          <w:rFonts w:ascii="Arial" w:hAnsi="Arial" w:cs="Arial"/>
          <w:sz w:val="22"/>
          <w:szCs w:val="22"/>
        </w:rPr>
        <w:t>części</w:t>
      </w:r>
      <w:r w:rsidR="003B314C" w:rsidRPr="00992229">
        <w:rPr>
          <w:rFonts w:ascii="Arial" w:hAnsi="Arial" w:cs="Arial"/>
          <w:sz w:val="22"/>
          <w:szCs w:val="22"/>
        </w:rPr>
        <w:t>)</w:t>
      </w:r>
      <w:r w:rsidR="00537139" w:rsidRPr="00992229">
        <w:rPr>
          <w:rFonts w:ascii="Arial" w:hAnsi="Arial" w:cs="Arial"/>
          <w:sz w:val="22"/>
          <w:szCs w:val="22"/>
        </w:rPr>
        <w:t xml:space="preserve"> </w:t>
      </w:r>
      <w:r w:rsidR="00047193" w:rsidRPr="00992229">
        <w:rPr>
          <w:rFonts w:ascii="Arial" w:hAnsi="Arial" w:cs="Arial"/>
          <w:sz w:val="22"/>
          <w:szCs w:val="22"/>
        </w:rPr>
        <w:t xml:space="preserve">przedmiotu </w:t>
      </w:r>
      <w:r w:rsidR="00537139" w:rsidRPr="00992229">
        <w:rPr>
          <w:rFonts w:ascii="Arial" w:hAnsi="Arial" w:cs="Arial"/>
          <w:sz w:val="22"/>
          <w:szCs w:val="22"/>
        </w:rPr>
        <w:t>zamówienia podwykonawcom</w:t>
      </w:r>
      <w:r w:rsidR="00BB7ACB" w:rsidRPr="00992229">
        <w:rPr>
          <w:rFonts w:ascii="Arial" w:hAnsi="Arial" w:cs="Arial"/>
          <w:sz w:val="22"/>
          <w:szCs w:val="22"/>
        </w:rPr>
        <w:t>.</w:t>
      </w:r>
      <w:r w:rsidR="00BF28FA" w:rsidRPr="00992229">
        <w:rPr>
          <w:rFonts w:ascii="Arial" w:hAnsi="Arial" w:cs="Arial"/>
          <w:sz w:val="22"/>
          <w:szCs w:val="22"/>
        </w:rPr>
        <w:t xml:space="preserve"> W przypadku </w:t>
      </w:r>
      <w:r w:rsidR="00C5101E" w:rsidRPr="00992229">
        <w:rPr>
          <w:rFonts w:ascii="Arial" w:hAnsi="Arial" w:cs="Arial"/>
          <w:sz w:val="22"/>
          <w:szCs w:val="22"/>
        </w:rPr>
        <w:t xml:space="preserve">zamiaru </w:t>
      </w:r>
      <w:r w:rsidR="00BF28FA" w:rsidRPr="00992229">
        <w:rPr>
          <w:rFonts w:ascii="Arial" w:hAnsi="Arial" w:cs="Arial"/>
          <w:sz w:val="22"/>
          <w:szCs w:val="22"/>
        </w:rPr>
        <w:t>wykonywania przedmiotu zamówienia z udziałem podwykonawców wykonawca zobowiązany jest do wskazania w swojej ofercie</w:t>
      </w:r>
      <w:r w:rsidR="003C61B6" w:rsidRPr="00992229">
        <w:rPr>
          <w:rFonts w:ascii="Arial" w:hAnsi="Arial" w:cs="Arial"/>
          <w:sz w:val="22"/>
          <w:szCs w:val="22"/>
        </w:rPr>
        <w:t>:</w:t>
      </w:r>
      <w:r w:rsidR="00BF28FA" w:rsidRPr="00992229">
        <w:rPr>
          <w:rFonts w:ascii="Arial" w:hAnsi="Arial" w:cs="Arial"/>
          <w:sz w:val="22"/>
          <w:szCs w:val="22"/>
        </w:rPr>
        <w:t xml:space="preserve"> </w:t>
      </w:r>
      <w:r w:rsidR="00C5101E" w:rsidRPr="00992229">
        <w:rPr>
          <w:rFonts w:ascii="Arial" w:hAnsi="Arial" w:cs="Arial"/>
          <w:sz w:val="22"/>
          <w:szCs w:val="22"/>
        </w:rPr>
        <w:t xml:space="preserve">części zamówienia (zakresów rzeczowych), których wykonanie zamierza powierzyć podwykonawcom i podania przez </w:t>
      </w:r>
      <w:r w:rsidR="000C09B8">
        <w:rPr>
          <w:rFonts w:ascii="Arial" w:hAnsi="Arial" w:cs="Arial"/>
          <w:sz w:val="22"/>
          <w:szCs w:val="22"/>
        </w:rPr>
        <w:t>W</w:t>
      </w:r>
      <w:r w:rsidR="00C5101E" w:rsidRPr="00992229">
        <w:rPr>
          <w:rFonts w:ascii="Arial" w:hAnsi="Arial" w:cs="Arial"/>
          <w:sz w:val="22"/>
          <w:szCs w:val="22"/>
        </w:rPr>
        <w:t xml:space="preserve">ykonawcę firm podwykonawców. </w:t>
      </w:r>
      <w:r w:rsidR="00BF28FA" w:rsidRPr="00992229">
        <w:rPr>
          <w:rFonts w:ascii="Arial" w:hAnsi="Arial" w:cs="Arial"/>
          <w:sz w:val="22"/>
          <w:szCs w:val="22"/>
        </w:rPr>
        <w:t>Wskazanie takie należy umieścić na formularzu ofert</w:t>
      </w:r>
      <w:r w:rsidR="00FB17E0">
        <w:rPr>
          <w:rFonts w:ascii="Arial" w:hAnsi="Arial" w:cs="Arial"/>
          <w:sz w:val="22"/>
          <w:szCs w:val="22"/>
        </w:rPr>
        <w:t>y</w:t>
      </w:r>
      <w:r w:rsidR="00BF28FA" w:rsidRPr="00992229">
        <w:rPr>
          <w:rFonts w:ascii="Arial" w:hAnsi="Arial" w:cs="Arial"/>
          <w:sz w:val="22"/>
          <w:szCs w:val="22"/>
        </w:rPr>
        <w:t xml:space="preserve">. W przypadku braku wskazania w ofercie podwykonawstwa </w:t>
      </w:r>
      <w:r w:rsidR="000C09B8">
        <w:rPr>
          <w:rFonts w:ascii="Arial" w:hAnsi="Arial" w:cs="Arial"/>
          <w:sz w:val="22"/>
          <w:szCs w:val="22"/>
        </w:rPr>
        <w:t>W</w:t>
      </w:r>
      <w:r w:rsidR="00BF28FA" w:rsidRPr="00992229">
        <w:rPr>
          <w:rFonts w:ascii="Arial" w:hAnsi="Arial" w:cs="Arial"/>
          <w:sz w:val="22"/>
          <w:szCs w:val="22"/>
        </w:rPr>
        <w:t>ykonawca będzie mógł wprowadzić podwykonawcę wyłącznie na warunkach określonych w umowie.</w:t>
      </w:r>
    </w:p>
    <w:p w14:paraId="7D6E84CC" w14:textId="77777777" w:rsidR="00614B67" w:rsidRDefault="00614B67" w:rsidP="00B156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A3F324E" w14:textId="77777777" w:rsidR="007A629C" w:rsidRDefault="007A629C" w:rsidP="00B156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579AAE2" w14:textId="77777777" w:rsidR="007A629C" w:rsidRDefault="007A629C" w:rsidP="00B156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79D840E" w14:textId="77777777" w:rsidR="007A629C" w:rsidRDefault="007A629C" w:rsidP="00B156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0DFF2EA" w14:textId="77777777" w:rsidR="007A629C" w:rsidRDefault="007A629C" w:rsidP="00B156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76CF14" w14:textId="77777777" w:rsidR="007A629C" w:rsidRDefault="007A629C" w:rsidP="00B156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AF30475" w14:textId="77777777" w:rsidR="007A629C" w:rsidRDefault="007A629C" w:rsidP="00B156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D7B10C7" w14:textId="77777777" w:rsidR="007F3210" w:rsidRDefault="007F3210" w:rsidP="00B156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53F57F1" w14:textId="77777777" w:rsidR="007F3210" w:rsidRDefault="007F3210" w:rsidP="00B156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06481F6" w14:textId="77777777" w:rsidR="00B43857" w:rsidRDefault="00B43857" w:rsidP="00B156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DA890B" w14:textId="77777777" w:rsidR="00B43857" w:rsidRDefault="00B43857" w:rsidP="00B156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A1D947D" w14:textId="77777777" w:rsidR="007F3210" w:rsidRDefault="007F3210" w:rsidP="00B156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BD65461" w14:textId="77777777" w:rsidR="007F3210" w:rsidRPr="00992229" w:rsidRDefault="007F3210" w:rsidP="00B156EF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493FE8" w:rsidRPr="00283B52" w14:paraId="205A8E1B" w14:textId="77777777" w:rsidTr="000B658C">
        <w:tc>
          <w:tcPr>
            <w:tcW w:w="9073" w:type="dxa"/>
            <w:shd w:val="clear" w:color="auto" w:fill="E7E6E6"/>
          </w:tcPr>
          <w:p w14:paraId="3BB4C0F0" w14:textId="0BD1747D" w:rsidR="00CC0710" w:rsidRPr="00283B52" w:rsidRDefault="00CC0710" w:rsidP="009A733C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B67">
              <w:rPr>
                <w:rFonts w:ascii="Arial" w:hAnsi="Arial" w:cs="Arial"/>
                <w:b/>
                <w:sz w:val="22"/>
                <w:szCs w:val="22"/>
              </w:rPr>
              <w:lastRenderedPageBreak/>
              <w:t>TERMIN REALIZACJI ZAMÓWIENIA.</w:t>
            </w:r>
          </w:p>
        </w:tc>
      </w:tr>
    </w:tbl>
    <w:p w14:paraId="0B0F685F" w14:textId="61653D09" w:rsidR="003B2D89" w:rsidRPr="007E6C96" w:rsidRDefault="007F3210" w:rsidP="00614B67">
      <w:pPr>
        <w:spacing w:before="120"/>
        <w:ind w:left="425"/>
        <w:jc w:val="both"/>
        <w:rPr>
          <w:rFonts w:ascii="Arial" w:hAnsi="Arial" w:cs="Arial"/>
          <w:b/>
          <w:sz w:val="22"/>
          <w:szCs w:val="22"/>
        </w:rPr>
      </w:pPr>
      <w:r w:rsidRPr="007E6C96">
        <w:rPr>
          <w:rFonts w:ascii="Arial" w:hAnsi="Arial" w:cs="Arial"/>
          <w:sz w:val="22"/>
          <w:szCs w:val="22"/>
        </w:rPr>
        <w:t>T</w:t>
      </w:r>
      <w:r w:rsidR="00CC0710" w:rsidRPr="007E6C96">
        <w:rPr>
          <w:rFonts w:ascii="Arial" w:hAnsi="Arial" w:cs="Arial"/>
          <w:sz w:val="22"/>
          <w:szCs w:val="22"/>
        </w:rPr>
        <w:t>ermin realizacji zamówienia:</w:t>
      </w:r>
      <w:r w:rsidR="008B0DCF" w:rsidRPr="007E6C96">
        <w:rPr>
          <w:rFonts w:ascii="Arial" w:hAnsi="Arial" w:cs="Arial"/>
          <w:b/>
          <w:sz w:val="22"/>
          <w:szCs w:val="22"/>
        </w:rPr>
        <w:t xml:space="preserve"> </w:t>
      </w:r>
    </w:p>
    <w:p w14:paraId="76828A84" w14:textId="77777777" w:rsidR="00614B67" w:rsidRPr="007E6C96" w:rsidRDefault="00614B67" w:rsidP="00614B67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5811"/>
      </w:tblGrid>
      <w:tr w:rsidR="007A629C" w:rsidRPr="0057351C" w14:paraId="53ED7619" w14:textId="383B2F24" w:rsidTr="007A629C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855E7" w14:textId="74D7FEC6" w:rsidR="007A629C" w:rsidRPr="0057351C" w:rsidRDefault="007A629C" w:rsidP="001505C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1"/>
                <w:sz w:val="22"/>
                <w:lang w:eastAsia="en-US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461E6" w14:textId="0E197413" w:rsidR="007A629C" w:rsidRPr="0057351C" w:rsidRDefault="007F3210" w:rsidP="00141F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1"/>
                <w:sz w:val="22"/>
                <w:lang w:eastAsia="en-US"/>
              </w:rPr>
            </w:pPr>
            <w:r w:rsidRPr="0057351C">
              <w:rPr>
                <w:rFonts w:ascii="Arial" w:eastAsia="Calibri" w:hAnsi="Arial" w:cs="Arial"/>
                <w:b/>
                <w:kern w:val="1"/>
                <w:sz w:val="22"/>
                <w:lang w:eastAsia="en-US"/>
              </w:rPr>
              <w:t>T</w:t>
            </w:r>
            <w:r w:rsidR="007A629C" w:rsidRPr="0057351C">
              <w:rPr>
                <w:rFonts w:ascii="Arial" w:eastAsia="Calibri" w:hAnsi="Arial" w:cs="Arial"/>
                <w:b/>
                <w:kern w:val="1"/>
                <w:sz w:val="22"/>
                <w:lang w:eastAsia="en-US"/>
              </w:rPr>
              <w:t xml:space="preserve">ermin wykonania zadania </w:t>
            </w:r>
          </w:p>
          <w:p w14:paraId="62DC8C5E" w14:textId="172129C9" w:rsidR="007A629C" w:rsidRPr="0057351C" w:rsidRDefault="007A629C" w:rsidP="00141F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1"/>
                <w:sz w:val="22"/>
                <w:lang w:eastAsia="en-US"/>
              </w:rPr>
            </w:pPr>
          </w:p>
        </w:tc>
      </w:tr>
      <w:tr w:rsidR="007A629C" w:rsidRPr="0057351C" w14:paraId="7AD1C9C4" w14:textId="10602856" w:rsidTr="007A629C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87B31" w14:textId="7CC83C3F" w:rsidR="007A629C" w:rsidRPr="0057351C" w:rsidRDefault="00124276" w:rsidP="00B43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1"/>
                <w:sz w:val="22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1"/>
                <w:sz w:val="22"/>
                <w:lang w:eastAsia="en-US"/>
              </w:rPr>
              <w:t>Modernizacja SUW Nagradowice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AE609" w14:textId="4C7E73DC" w:rsidR="007A629C" w:rsidRPr="0057351C" w:rsidRDefault="00124276" w:rsidP="00150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1"/>
                <w:sz w:val="22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kern w:val="1"/>
                <w:sz w:val="22"/>
                <w:lang w:eastAsia="en-US"/>
              </w:rPr>
              <w:t>15 grudzień</w:t>
            </w:r>
            <w:r w:rsidR="00720FD8" w:rsidRPr="00A62C35">
              <w:rPr>
                <w:rFonts w:ascii="Arial" w:eastAsia="Calibri" w:hAnsi="Arial" w:cs="Arial"/>
                <w:b/>
                <w:color w:val="FF0000"/>
                <w:kern w:val="1"/>
                <w:sz w:val="22"/>
                <w:lang w:eastAsia="en-US"/>
              </w:rPr>
              <w:t xml:space="preserve"> 2019</w:t>
            </w:r>
            <w:r w:rsidR="0057351C" w:rsidRPr="00A62C35">
              <w:rPr>
                <w:rFonts w:ascii="Arial" w:eastAsia="Calibri" w:hAnsi="Arial" w:cs="Arial"/>
                <w:b/>
                <w:color w:val="FF0000"/>
                <w:kern w:val="1"/>
                <w:sz w:val="22"/>
                <w:lang w:eastAsia="en-US"/>
              </w:rPr>
              <w:t xml:space="preserve"> r.</w:t>
            </w:r>
          </w:p>
        </w:tc>
      </w:tr>
    </w:tbl>
    <w:p w14:paraId="751E22AF" w14:textId="77777777" w:rsidR="00F81AAD" w:rsidRDefault="00F81AAD" w:rsidP="00614B67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14:paraId="498AABBF" w14:textId="5284D035" w:rsidR="00141FA3" w:rsidRPr="00B43857" w:rsidRDefault="00396F65" w:rsidP="00B43857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B43857">
        <w:rPr>
          <w:rFonts w:ascii="Arial" w:hAnsi="Arial" w:cs="Arial"/>
          <w:sz w:val="22"/>
          <w:szCs w:val="22"/>
        </w:rPr>
        <w:t xml:space="preserve">Szczegóły </w:t>
      </w:r>
      <w:r w:rsidR="007A629C" w:rsidRPr="00B43857">
        <w:rPr>
          <w:rFonts w:ascii="Arial" w:hAnsi="Arial" w:cs="Arial"/>
          <w:sz w:val="22"/>
          <w:szCs w:val="22"/>
        </w:rPr>
        <w:t xml:space="preserve">prac dotyczących </w:t>
      </w:r>
      <w:r w:rsidR="00124276">
        <w:rPr>
          <w:rFonts w:ascii="Arial" w:hAnsi="Arial" w:cs="Arial"/>
          <w:sz w:val="22"/>
          <w:szCs w:val="22"/>
        </w:rPr>
        <w:t xml:space="preserve">modernizacji SUW Nagradowice </w:t>
      </w:r>
      <w:r w:rsidRPr="00B43857">
        <w:rPr>
          <w:rFonts w:ascii="Arial" w:hAnsi="Arial" w:cs="Arial"/>
          <w:sz w:val="22"/>
          <w:szCs w:val="22"/>
        </w:rPr>
        <w:t>określone są w II części SIWZ – Opis Przedmiotu Zamówienia.</w:t>
      </w:r>
    </w:p>
    <w:p w14:paraId="5CD9A8A8" w14:textId="77777777" w:rsidR="00F81AAD" w:rsidRPr="007E6C96" w:rsidRDefault="00F81AAD" w:rsidP="00614B67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14:paraId="04EEEDCF" w14:textId="77777777" w:rsidR="00614B67" w:rsidRPr="00283B52" w:rsidRDefault="00614B67" w:rsidP="00E43708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D06CC1" w:rsidRPr="00D06CC1" w14:paraId="5984268D" w14:textId="77777777" w:rsidTr="000B658C">
        <w:tc>
          <w:tcPr>
            <w:tcW w:w="9073" w:type="dxa"/>
            <w:shd w:val="clear" w:color="auto" w:fill="E7E6E6"/>
          </w:tcPr>
          <w:p w14:paraId="3FA5DFB6" w14:textId="3BCBE7B5" w:rsidR="00CC0710" w:rsidRPr="00D06CC1" w:rsidRDefault="00F81AAD" w:rsidP="009A733C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6CC1">
              <w:rPr>
                <w:rFonts w:ascii="Arial" w:hAnsi="Arial" w:cs="Arial"/>
                <w:b/>
                <w:sz w:val="22"/>
                <w:szCs w:val="22"/>
              </w:rPr>
              <w:t>WARUNKI UDZIAŁU W POSTĘPOWANIU, OPIS SPOSOBU</w:t>
            </w:r>
            <w:r w:rsidR="003A0DAC" w:rsidRPr="00D06CC1">
              <w:rPr>
                <w:rFonts w:ascii="Arial" w:hAnsi="Arial" w:cs="Arial"/>
                <w:b/>
                <w:sz w:val="22"/>
                <w:szCs w:val="22"/>
              </w:rPr>
              <w:t xml:space="preserve"> OCENY SPEŁNIENIA WARUNKÓW ORAZ DOKUMENTY POTWIERDZAJĄCE SPEŁNIENIE WARUNKÓW UDZIAŁU W POSTĘPOWANIU</w:t>
            </w:r>
          </w:p>
        </w:tc>
      </w:tr>
    </w:tbl>
    <w:p w14:paraId="0B271253" w14:textId="77777777" w:rsidR="00257756" w:rsidRDefault="00257756" w:rsidP="00F81AAD">
      <w:pPr>
        <w:pStyle w:val="redniasiatka1akcent21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4D144151" w14:textId="148FAFE7" w:rsidR="00F81AAD" w:rsidRPr="00265023" w:rsidRDefault="00F81AAD" w:rsidP="009A733C">
      <w:pPr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265023">
        <w:rPr>
          <w:rFonts w:ascii="Arial" w:hAnsi="Arial" w:cs="Arial"/>
          <w:sz w:val="22"/>
          <w:szCs w:val="22"/>
        </w:rPr>
        <w:t>O udzielenie zamówienia mogą ubiegać się Wykonawcy, którzy spełniają warunki, dotyczące:</w:t>
      </w:r>
      <w:r w:rsidR="00265023" w:rsidRPr="00265023">
        <w:rPr>
          <w:rFonts w:ascii="Arial" w:hAnsi="Arial" w:cs="Arial"/>
          <w:sz w:val="22"/>
          <w:szCs w:val="22"/>
        </w:rPr>
        <w:t xml:space="preserve"> </w:t>
      </w:r>
      <w:r w:rsidRPr="00265023">
        <w:rPr>
          <w:rFonts w:ascii="Arial" w:hAnsi="Arial" w:cs="Arial"/>
          <w:sz w:val="22"/>
          <w:szCs w:val="22"/>
        </w:rPr>
        <w:t>dysponowania odpowiednim potencjałem technicznym oraz osobami zdolnymi do wykonania zamówienia:</w:t>
      </w:r>
    </w:p>
    <w:p w14:paraId="294F576A" w14:textId="77777777" w:rsidR="00F97A22" w:rsidRDefault="00F81AAD" w:rsidP="00B813A6">
      <w:pPr>
        <w:spacing w:after="120"/>
        <w:ind w:left="1134"/>
        <w:jc w:val="both"/>
        <w:rPr>
          <w:rFonts w:ascii="Arial" w:hAnsi="Arial" w:cs="Arial"/>
          <w:color w:val="FF0000"/>
          <w:sz w:val="22"/>
          <w:szCs w:val="22"/>
        </w:rPr>
      </w:pPr>
      <w:r w:rsidRPr="00F97A22">
        <w:rPr>
          <w:rFonts w:ascii="Arial" w:hAnsi="Arial" w:cs="Arial"/>
          <w:b/>
          <w:color w:val="FF0000"/>
          <w:sz w:val="22"/>
          <w:szCs w:val="22"/>
        </w:rPr>
        <w:t>Uwaga:</w:t>
      </w:r>
      <w:r w:rsidRPr="00F97A2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D1A94CC" w14:textId="7350F5F4" w:rsidR="00F81AAD" w:rsidRDefault="00F81AAD" w:rsidP="00B813A6">
      <w:pPr>
        <w:spacing w:after="120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F81AAD">
        <w:rPr>
          <w:rFonts w:ascii="Arial" w:hAnsi="Arial" w:cs="Arial"/>
          <w:b/>
          <w:sz w:val="22"/>
          <w:szCs w:val="22"/>
        </w:rPr>
        <w:t>Warunek ten zostanie spełniony jeżeli Wykonawca wykaże, że dysponuje osobami, które będą uczestniczyć w wykonywaniu zamówienia posiadającymi uprawnienia</w:t>
      </w:r>
      <w:r w:rsidR="003A0DAC">
        <w:rPr>
          <w:rFonts w:ascii="Arial" w:hAnsi="Arial" w:cs="Arial"/>
          <w:b/>
          <w:sz w:val="22"/>
          <w:szCs w:val="22"/>
        </w:rPr>
        <w:t xml:space="preserve"> budowlane</w:t>
      </w:r>
      <w:r w:rsidRPr="00F81AAD">
        <w:rPr>
          <w:rFonts w:ascii="Arial" w:hAnsi="Arial" w:cs="Arial"/>
          <w:b/>
          <w:sz w:val="22"/>
          <w:szCs w:val="22"/>
        </w:rPr>
        <w:t xml:space="preserve"> do </w:t>
      </w:r>
      <w:r w:rsidR="003A0DAC">
        <w:rPr>
          <w:rFonts w:ascii="Arial" w:hAnsi="Arial" w:cs="Arial"/>
          <w:b/>
          <w:sz w:val="22"/>
          <w:szCs w:val="22"/>
        </w:rPr>
        <w:t xml:space="preserve">projektowania bez ograniczeń </w:t>
      </w:r>
      <w:r w:rsidRPr="00F81AAD">
        <w:rPr>
          <w:rFonts w:ascii="Arial" w:hAnsi="Arial" w:cs="Arial"/>
          <w:b/>
          <w:sz w:val="22"/>
          <w:szCs w:val="22"/>
        </w:rPr>
        <w:t>zgodnie z przepisami prawa, w szczególności zaś prawa budowlanego</w:t>
      </w:r>
      <w:r w:rsidR="00630720">
        <w:rPr>
          <w:rFonts w:ascii="Arial" w:hAnsi="Arial" w:cs="Arial"/>
          <w:b/>
          <w:sz w:val="22"/>
          <w:szCs w:val="22"/>
        </w:rPr>
        <w:t>,</w:t>
      </w:r>
      <w:r w:rsidRPr="00F81AAD">
        <w:rPr>
          <w:rFonts w:ascii="Arial" w:hAnsi="Arial" w:cs="Arial"/>
          <w:b/>
          <w:sz w:val="22"/>
          <w:szCs w:val="22"/>
        </w:rPr>
        <w:t xml:space="preserve"> tj.</w:t>
      </w:r>
      <w:r w:rsidRPr="00F81AAD">
        <w:rPr>
          <w:rFonts w:ascii="Arial" w:hAnsi="Arial" w:cs="Arial"/>
          <w:sz w:val="22"/>
          <w:szCs w:val="22"/>
        </w:rPr>
        <w:t xml:space="preserve"> </w:t>
      </w:r>
      <w:r w:rsidRPr="00F81AAD">
        <w:rPr>
          <w:rFonts w:ascii="Arial" w:hAnsi="Arial" w:cs="Arial"/>
          <w:b/>
          <w:sz w:val="22"/>
          <w:szCs w:val="22"/>
        </w:rPr>
        <w:t>Wykonawca zapewni:</w:t>
      </w:r>
    </w:p>
    <w:p w14:paraId="2E3DDCAC" w14:textId="77777777" w:rsidR="00FD5823" w:rsidRDefault="00FD5823" w:rsidP="00B813A6">
      <w:pPr>
        <w:spacing w:after="120"/>
        <w:ind w:left="1134"/>
        <w:jc w:val="both"/>
        <w:rPr>
          <w:rFonts w:ascii="Arial" w:hAnsi="Arial" w:cs="Arial"/>
          <w:sz w:val="22"/>
          <w:szCs w:val="22"/>
        </w:rPr>
      </w:pPr>
    </w:p>
    <w:p w14:paraId="2AA39C78" w14:textId="27C28BF8" w:rsidR="003A3DBC" w:rsidRPr="00124276" w:rsidRDefault="00FD5823" w:rsidP="00B813A6">
      <w:pPr>
        <w:numPr>
          <w:ilvl w:val="0"/>
          <w:numId w:val="18"/>
        </w:numPr>
        <w:suppressAutoHyphens w:val="0"/>
        <w:spacing w:after="120"/>
        <w:ind w:left="1418"/>
        <w:jc w:val="both"/>
        <w:rPr>
          <w:rFonts w:ascii="Arial" w:hAnsi="Arial" w:cs="Arial"/>
          <w:b/>
          <w:sz w:val="22"/>
          <w:szCs w:val="22"/>
        </w:rPr>
      </w:pPr>
      <w:r w:rsidRPr="003A3DBC">
        <w:rPr>
          <w:rFonts w:ascii="Arial" w:hAnsi="Arial" w:cs="Arial"/>
          <w:sz w:val="22"/>
          <w:szCs w:val="22"/>
          <w:u w:val="single"/>
        </w:rPr>
        <w:t>Kierownika budowy</w:t>
      </w:r>
      <w:r w:rsidRPr="003A3DBC">
        <w:rPr>
          <w:rFonts w:ascii="Arial" w:hAnsi="Arial" w:cs="Arial"/>
          <w:sz w:val="22"/>
          <w:szCs w:val="22"/>
        </w:rPr>
        <w:t xml:space="preserve"> posiadającego uprawnienia do kierowania robotami w specjalności instalacyjnej w zakresie sieci, instalacji i urządzeń cieplnych, wentylacyjnych, gazowych, wodociągowych i kanalizacyjnych bez ograniczeń oraz co najmniej 3 letnie doświadczenie niezbędne do wykonywania zamówienia (liczone od dnia uzyskania uprawnień</w:t>
      </w:r>
      <w:r w:rsidRPr="00F97A22">
        <w:rPr>
          <w:rFonts w:ascii="Arial" w:hAnsi="Arial" w:cs="Arial"/>
          <w:sz w:val="22"/>
          <w:szCs w:val="22"/>
        </w:rPr>
        <w:t xml:space="preserve">). </w:t>
      </w:r>
      <w:r w:rsidRPr="00124276">
        <w:rPr>
          <w:rFonts w:ascii="Arial" w:hAnsi="Arial" w:cs="Arial"/>
          <w:b/>
          <w:sz w:val="22"/>
          <w:szCs w:val="22"/>
        </w:rPr>
        <w:t xml:space="preserve">Wymieniona osoba powinna posiadać doświadczenie zawodowe w kierowaniu lub nadzorowaniu robotami sanitarnymi na co najmniej </w:t>
      </w:r>
      <w:r w:rsidR="007E6C96" w:rsidRPr="00124276">
        <w:rPr>
          <w:rFonts w:ascii="Arial" w:hAnsi="Arial" w:cs="Arial"/>
          <w:b/>
          <w:sz w:val="22"/>
          <w:szCs w:val="22"/>
        </w:rPr>
        <w:t xml:space="preserve">trzech </w:t>
      </w:r>
      <w:r w:rsidRPr="00124276">
        <w:rPr>
          <w:rFonts w:ascii="Arial" w:hAnsi="Arial" w:cs="Arial"/>
          <w:b/>
          <w:sz w:val="22"/>
          <w:szCs w:val="22"/>
        </w:rPr>
        <w:t xml:space="preserve">inwestycji polegającej na budowie lub przebudowie </w:t>
      </w:r>
      <w:r w:rsidR="003A3DBC" w:rsidRPr="00124276">
        <w:rPr>
          <w:rFonts w:ascii="Arial" w:hAnsi="Arial" w:cs="Arial"/>
          <w:b/>
          <w:sz w:val="22"/>
          <w:szCs w:val="22"/>
        </w:rPr>
        <w:t>Stacji Uzdatniania Wody.</w:t>
      </w:r>
    </w:p>
    <w:p w14:paraId="16478C54" w14:textId="61B6657C" w:rsidR="00FD5823" w:rsidRPr="003A3DBC" w:rsidRDefault="00FD5823" w:rsidP="00F81AAD">
      <w:pPr>
        <w:numPr>
          <w:ilvl w:val="0"/>
          <w:numId w:val="18"/>
        </w:numPr>
        <w:suppressAutoHyphens w:val="0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3A3DBC">
        <w:rPr>
          <w:rFonts w:ascii="Arial" w:hAnsi="Arial" w:cs="Arial"/>
          <w:color w:val="000000"/>
          <w:sz w:val="22"/>
          <w:szCs w:val="22"/>
        </w:rPr>
        <w:t>Uprawnienia określone w rozporządzeniu Ministra Infrastruktury i rozwoju z dnia 11 września 2014 r. w sprawie samodzielnych funkcji technicznych w</w:t>
      </w:r>
      <w:r w:rsidRPr="003A3DBC">
        <w:rPr>
          <w:rFonts w:ascii="Arial" w:hAnsi="Arial" w:cs="Arial"/>
          <w:color w:val="000000"/>
          <w:sz w:val="22"/>
          <w:szCs w:val="22"/>
        </w:rPr>
        <w:br/>
        <w:t>budownictwie (Dz. U. z 2014 r., poz. 1278) oraz uprawnienia obowiązujące</w:t>
      </w:r>
      <w:r w:rsidRPr="003A3DBC">
        <w:rPr>
          <w:rFonts w:ascii="Arial" w:hAnsi="Arial" w:cs="Arial"/>
          <w:color w:val="000000"/>
          <w:sz w:val="22"/>
          <w:szCs w:val="22"/>
        </w:rPr>
        <w:br/>
        <w:t>wydane na podstawie wcześniej obowiązujących przepisów prawnych, a</w:t>
      </w:r>
      <w:r w:rsidRPr="003A3DBC">
        <w:rPr>
          <w:rFonts w:ascii="Arial" w:hAnsi="Arial" w:cs="Arial"/>
          <w:color w:val="000000"/>
          <w:sz w:val="22"/>
          <w:szCs w:val="22"/>
        </w:rPr>
        <w:br/>
        <w:t>także zgodnie z art. 12a ustawy z dnia 7 lipca 1994 r. - Prawo budowlane</w:t>
      </w:r>
      <w:r w:rsidRPr="003A3DBC">
        <w:rPr>
          <w:rFonts w:ascii="Arial" w:hAnsi="Arial" w:cs="Arial"/>
          <w:color w:val="000000"/>
          <w:sz w:val="22"/>
          <w:szCs w:val="22"/>
        </w:rPr>
        <w:br/>
        <w:t>(Dz. U. z 2016 r., poz. 290, z późn. zm.), zamawiający uznaje również</w:t>
      </w:r>
      <w:r w:rsidRPr="003A3DBC">
        <w:rPr>
          <w:rFonts w:ascii="Arial" w:hAnsi="Arial" w:cs="Arial"/>
          <w:color w:val="000000"/>
          <w:sz w:val="22"/>
          <w:szCs w:val="22"/>
        </w:rPr>
        <w:br/>
        <w:t>wymagane uprawnienia budowlane do kierowania robotami budowlanymi</w:t>
      </w:r>
      <w:r w:rsidRPr="003A3DBC">
        <w:rPr>
          <w:rFonts w:ascii="Arial" w:hAnsi="Arial" w:cs="Arial"/>
          <w:color w:val="000000"/>
          <w:sz w:val="22"/>
          <w:szCs w:val="22"/>
        </w:rPr>
        <w:br/>
        <w:t>nabyte w innych niż Rzeczpospolita Polska państwach członkowskich Unii</w:t>
      </w:r>
      <w:r w:rsidRPr="003A3DBC">
        <w:rPr>
          <w:rFonts w:ascii="Arial" w:hAnsi="Arial" w:cs="Arial"/>
          <w:color w:val="000000"/>
          <w:sz w:val="22"/>
          <w:szCs w:val="22"/>
        </w:rPr>
        <w:br/>
        <w:t>Europejskiej, państwach członkowskich Europejskiego Porozumienia o</w:t>
      </w:r>
      <w:r w:rsidRPr="003A3DBC">
        <w:rPr>
          <w:rFonts w:ascii="Arial" w:hAnsi="Arial" w:cs="Arial"/>
          <w:color w:val="000000"/>
          <w:sz w:val="22"/>
          <w:szCs w:val="22"/>
        </w:rPr>
        <w:br/>
        <w:t>Wolnym Handlu (EFTA) - stronach umowy o Europejskim Obszarze</w:t>
      </w:r>
      <w:r w:rsidRPr="003A3DBC">
        <w:rPr>
          <w:rFonts w:ascii="Arial" w:hAnsi="Arial" w:cs="Arial"/>
          <w:color w:val="000000"/>
          <w:sz w:val="22"/>
          <w:szCs w:val="22"/>
        </w:rPr>
        <w:br/>
        <w:t>Gospodarczym, Konfederacji Szwajcarskiej, na zasadach określonych w</w:t>
      </w:r>
      <w:r w:rsidRPr="003A3DBC">
        <w:rPr>
          <w:rFonts w:ascii="Arial" w:hAnsi="Arial" w:cs="Arial"/>
          <w:color w:val="000000"/>
          <w:sz w:val="22"/>
          <w:szCs w:val="22"/>
        </w:rPr>
        <w:br/>
        <w:t>ustawie z dnia 22 grudnia 2015 r. o zasadach uznawania kwalifikacji</w:t>
      </w:r>
      <w:r w:rsidRPr="003A3DBC">
        <w:rPr>
          <w:rFonts w:ascii="Arial" w:hAnsi="Arial" w:cs="Arial"/>
          <w:color w:val="000000"/>
          <w:sz w:val="22"/>
          <w:szCs w:val="22"/>
        </w:rPr>
        <w:br/>
        <w:t>zawodowych nabytych w państwach członkowskich Unii Europejskiej (Dz.</w:t>
      </w:r>
      <w:r w:rsidRPr="003A3DBC">
        <w:rPr>
          <w:rFonts w:ascii="Arial" w:hAnsi="Arial" w:cs="Arial"/>
          <w:color w:val="000000"/>
          <w:sz w:val="22"/>
          <w:szCs w:val="22"/>
        </w:rPr>
        <w:br/>
        <w:t>U. z 2016 r., poz. 65).</w:t>
      </w:r>
    </w:p>
    <w:p w14:paraId="6519E615" w14:textId="77777777" w:rsidR="003A0DAC" w:rsidRDefault="003A0DAC" w:rsidP="003A0DAC">
      <w:pPr>
        <w:suppressAutoHyphens w:val="0"/>
        <w:spacing w:after="120"/>
        <w:ind w:left="2127"/>
        <w:jc w:val="both"/>
        <w:rPr>
          <w:rFonts w:ascii="Arial" w:hAnsi="Arial" w:cs="Arial"/>
          <w:sz w:val="22"/>
          <w:szCs w:val="22"/>
        </w:rPr>
      </w:pPr>
    </w:p>
    <w:p w14:paraId="6D3B1DDB" w14:textId="68720165" w:rsidR="00557B37" w:rsidRPr="00FD5823" w:rsidRDefault="00FD5823" w:rsidP="00FD5823">
      <w:pPr>
        <w:spacing w:after="120"/>
        <w:ind w:left="1418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496985181"/>
      <w:r w:rsidRPr="00FD5823">
        <w:rPr>
          <w:rFonts w:ascii="Arial" w:hAnsi="Arial" w:cs="Arial"/>
          <w:color w:val="000000"/>
          <w:sz w:val="22"/>
          <w:szCs w:val="22"/>
        </w:rPr>
        <w:t>*Wszystkie osoby będące obywatelami krajów członkowskich Unii E</w:t>
      </w:r>
      <w:r>
        <w:rPr>
          <w:rFonts w:ascii="Arial" w:hAnsi="Arial" w:cs="Arial"/>
          <w:color w:val="000000"/>
          <w:sz w:val="22"/>
          <w:szCs w:val="22"/>
        </w:rPr>
        <w:t xml:space="preserve">uropejskiej, </w:t>
      </w:r>
      <w:r w:rsidRPr="00FD5823">
        <w:rPr>
          <w:rFonts w:ascii="Arial" w:hAnsi="Arial" w:cs="Arial"/>
          <w:color w:val="000000"/>
          <w:sz w:val="22"/>
          <w:szCs w:val="22"/>
        </w:rPr>
        <w:t>które Wykonawca wskaże do uczestn</w:t>
      </w:r>
      <w:r>
        <w:rPr>
          <w:rFonts w:ascii="Arial" w:hAnsi="Arial" w:cs="Arial"/>
          <w:color w:val="000000"/>
          <w:sz w:val="22"/>
          <w:szCs w:val="22"/>
        </w:rPr>
        <w:t xml:space="preserve">iczenia w wykonaniu niniejszego </w:t>
      </w:r>
      <w:r w:rsidRPr="00FD5823">
        <w:rPr>
          <w:rFonts w:ascii="Arial" w:hAnsi="Arial" w:cs="Arial"/>
          <w:color w:val="000000"/>
          <w:sz w:val="22"/>
          <w:szCs w:val="22"/>
        </w:rPr>
        <w:t>zamówienia i od których wymagane są uprawn</w:t>
      </w:r>
      <w:r>
        <w:rPr>
          <w:rFonts w:ascii="Arial" w:hAnsi="Arial" w:cs="Arial"/>
          <w:color w:val="000000"/>
          <w:sz w:val="22"/>
          <w:szCs w:val="22"/>
        </w:rPr>
        <w:t xml:space="preserve">ienia budowlane, winny posiadać </w:t>
      </w:r>
      <w:r w:rsidRPr="00FD5823">
        <w:rPr>
          <w:rFonts w:ascii="Arial" w:hAnsi="Arial" w:cs="Arial"/>
          <w:color w:val="000000"/>
          <w:sz w:val="22"/>
          <w:szCs w:val="22"/>
        </w:rPr>
        <w:t>decyzję w sprawie uznania wymagan</w:t>
      </w:r>
      <w:r>
        <w:rPr>
          <w:rFonts w:ascii="Arial" w:hAnsi="Arial" w:cs="Arial"/>
          <w:color w:val="000000"/>
          <w:sz w:val="22"/>
          <w:szCs w:val="22"/>
        </w:rPr>
        <w:t xml:space="preserve">ych kwalifikacji do wykonywania </w:t>
      </w:r>
      <w:r w:rsidRPr="00FD5823">
        <w:rPr>
          <w:rFonts w:ascii="Arial" w:hAnsi="Arial" w:cs="Arial"/>
          <w:color w:val="000000"/>
          <w:sz w:val="22"/>
          <w:szCs w:val="22"/>
        </w:rPr>
        <w:t>w Rzeczypospolitej Polskiej funkcji technic</w:t>
      </w:r>
      <w:r>
        <w:rPr>
          <w:rFonts w:ascii="Arial" w:hAnsi="Arial" w:cs="Arial"/>
          <w:color w:val="000000"/>
          <w:sz w:val="22"/>
          <w:szCs w:val="22"/>
        </w:rPr>
        <w:t xml:space="preserve">znych w budownictwie w zakresie </w:t>
      </w:r>
      <w:r w:rsidRPr="00FD5823">
        <w:rPr>
          <w:rFonts w:ascii="Arial" w:hAnsi="Arial" w:cs="Arial"/>
          <w:color w:val="000000"/>
          <w:sz w:val="22"/>
          <w:szCs w:val="22"/>
        </w:rPr>
        <w:t>przedmiotu niniejszego zamówienia zgodni</w:t>
      </w:r>
      <w:r w:rsidR="00F97A22">
        <w:rPr>
          <w:rFonts w:ascii="Arial" w:hAnsi="Arial" w:cs="Arial"/>
          <w:color w:val="000000"/>
          <w:sz w:val="22"/>
          <w:szCs w:val="22"/>
        </w:rPr>
        <w:t xml:space="preserve">e z ustawą z 22 grudnia 2015 r. </w:t>
      </w:r>
      <w:r w:rsidRPr="00FD5823">
        <w:rPr>
          <w:rFonts w:ascii="Arial" w:hAnsi="Arial" w:cs="Arial"/>
          <w:i/>
          <w:iCs/>
          <w:color w:val="000000"/>
          <w:sz w:val="22"/>
          <w:szCs w:val="22"/>
        </w:rPr>
        <w:t>o zasadach uznawania kwalifikacji zawodowych nabytych w państwach</w:t>
      </w:r>
      <w:r w:rsidR="00F97A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D5823">
        <w:rPr>
          <w:rFonts w:ascii="Arial" w:hAnsi="Arial" w:cs="Arial"/>
          <w:i/>
          <w:iCs/>
          <w:color w:val="000000"/>
          <w:sz w:val="22"/>
          <w:szCs w:val="22"/>
        </w:rPr>
        <w:t xml:space="preserve">członkowskich Unii Europejskiej </w:t>
      </w:r>
      <w:r w:rsidR="00F97A22">
        <w:rPr>
          <w:rFonts w:ascii="Arial" w:hAnsi="Arial" w:cs="Arial"/>
          <w:color w:val="000000"/>
          <w:sz w:val="22"/>
          <w:szCs w:val="22"/>
        </w:rPr>
        <w:t xml:space="preserve">(Dz.U. z 2016 r., poz. 65). </w:t>
      </w:r>
      <w:r w:rsidRPr="00FD5823">
        <w:rPr>
          <w:rFonts w:ascii="Arial" w:hAnsi="Arial" w:cs="Arial"/>
          <w:color w:val="000000"/>
          <w:sz w:val="22"/>
          <w:szCs w:val="22"/>
        </w:rPr>
        <w:t>Wskazane powyżej osoby muszą posiadać bie</w:t>
      </w:r>
      <w:r>
        <w:rPr>
          <w:rFonts w:ascii="Arial" w:hAnsi="Arial" w:cs="Arial"/>
          <w:color w:val="000000"/>
          <w:sz w:val="22"/>
          <w:szCs w:val="22"/>
        </w:rPr>
        <w:t xml:space="preserve">głą znajomość języka polskiego. </w:t>
      </w:r>
      <w:r w:rsidRPr="00FD5823">
        <w:rPr>
          <w:rFonts w:ascii="Arial" w:hAnsi="Arial" w:cs="Arial"/>
          <w:color w:val="000000"/>
          <w:sz w:val="22"/>
          <w:szCs w:val="22"/>
        </w:rPr>
        <w:t>W przypadku, gdy wskazane osoby nie posi</w:t>
      </w:r>
      <w:r>
        <w:rPr>
          <w:rFonts w:ascii="Arial" w:hAnsi="Arial" w:cs="Arial"/>
          <w:color w:val="000000"/>
          <w:sz w:val="22"/>
          <w:szCs w:val="22"/>
        </w:rPr>
        <w:t>adają biegłej znajomości języka</w:t>
      </w:r>
      <w:r w:rsidR="00F97A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D5823">
        <w:rPr>
          <w:rFonts w:ascii="Arial" w:hAnsi="Arial" w:cs="Arial"/>
          <w:color w:val="000000"/>
          <w:sz w:val="22"/>
          <w:szCs w:val="22"/>
        </w:rPr>
        <w:t>polskiego, Wykonawca jest zobowiązany zapewni</w:t>
      </w:r>
      <w:r>
        <w:rPr>
          <w:rFonts w:ascii="Arial" w:hAnsi="Arial" w:cs="Arial"/>
          <w:color w:val="000000"/>
          <w:sz w:val="22"/>
          <w:szCs w:val="22"/>
        </w:rPr>
        <w:t xml:space="preserve">ć tłumacza(y) języka polskiego, </w:t>
      </w:r>
      <w:r w:rsidRPr="00FD5823">
        <w:rPr>
          <w:rFonts w:ascii="Arial" w:hAnsi="Arial" w:cs="Arial"/>
          <w:color w:val="000000"/>
          <w:sz w:val="22"/>
          <w:szCs w:val="22"/>
        </w:rPr>
        <w:t>zapewniającego stałe, biegłe i fachowe tłumaczenie w kon</w:t>
      </w:r>
      <w:r>
        <w:rPr>
          <w:rFonts w:ascii="Arial" w:hAnsi="Arial" w:cs="Arial"/>
          <w:color w:val="000000"/>
          <w:sz w:val="22"/>
          <w:szCs w:val="22"/>
        </w:rPr>
        <w:t xml:space="preserve">taktach między </w:t>
      </w:r>
      <w:r w:rsidRPr="00FD5823">
        <w:rPr>
          <w:rFonts w:ascii="Arial" w:hAnsi="Arial" w:cs="Arial"/>
          <w:color w:val="000000"/>
          <w:sz w:val="22"/>
          <w:szCs w:val="22"/>
        </w:rPr>
        <w:t>Zamawiającym a Wykonawcą, na okres i dla potrzeb realizacji umowy.</w:t>
      </w:r>
    </w:p>
    <w:p w14:paraId="14892286" w14:textId="77777777" w:rsidR="00FD5823" w:rsidRPr="003A0DAC" w:rsidRDefault="00FD5823" w:rsidP="00F81AAD">
      <w:pPr>
        <w:spacing w:after="120"/>
        <w:ind w:left="2127"/>
        <w:jc w:val="both"/>
        <w:rPr>
          <w:rFonts w:ascii="Arial" w:hAnsi="Arial" w:cs="Arial"/>
          <w:color w:val="FF0000"/>
          <w:sz w:val="22"/>
          <w:szCs w:val="22"/>
        </w:rPr>
      </w:pPr>
    </w:p>
    <w:bookmarkEnd w:id="1"/>
    <w:p w14:paraId="2AED535B" w14:textId="2458825B" w:rsidR="00E6306D" w:rsidRPr="00B813A6" w:rsidRDefault="00E6306D" w:rsidP="00B813A6">
      <w:pPr>
        <w:pStyle w:val="Akapitzlist"/>
        <w:numPr>
          <w:ilvl w:val="1"/>
          <w:numId w:val="6"/>
        </w:numPr>
        <w:tabs>
          <w:tab w:val="left" w:pos="1134"/>
        </w:tabs>
        <w:spacing w:after="120"/>
        <w:rPr>
          <w:rFonts w:ascii="Arial" w:hAnsi="Arial" w:cs="Arial"/>
          <w:color w:val="000000"/>
          <w:sz w:val="22"/>
          <w:szCs w:val="22"/>
        </w:rPr>
      </w:pPr>
      <w:r w:rsidRPr="00457EB2">
        <w:rPr>
          <w:rFonts w:ascii="Arial" w:hAnsi="Arial" w:cs="Arial"/>
          <w:b/>
          <w:bCs/>
          <w:color w:val="000000"/>
          <w:sz w:val="22"/>
          <w:szCs w:val="22"/>
        </w:rPr>
        <w:t xml:space="preserve">Warunek posiadania wiedzy i doświadczenia </w:t>
      </w:r>
      <w:r w:rsidRPr="00457EB2">
        <w:rPr>
          <w:rFonts w:ascii="Arial" w:hAnsi="Arial" w:cs="Arial"/>
          <w:color w:val="000000"/>
          <w:sz w:val="22"/>
          <w:szCs w:val="22"/>
        </w:rPr>
        <w:t>będzie uznany za spełniony,</w:t>
      </w:r>
      <w:r w:rsidRPr="00457EB2">
        <w:rPr>
          <w:rFonts w:ascii="Arial" w:hAnsi="Arial" w:cs="Arial"/>
          <w:color w:val="000000"/>
          <w:sz w:val="22"/>
          <w:szCs w:val="22"/>
        </w:rPr>
        <w:br/>
        <w:t xml:space="preserve">jeżeli Wykonawca wykaże </w:t>
      </w:r>
      <w:r w:rsidRPr="00457EB2">
        <w:rPr>
          <w:rFonts w:ascii="Arial" w:hAnsi="Arial" w:cs="Arial"/>
          <w:b/>
          <w:bCs/>
          <w:color w:val="000000"/>
          <w:sz w:val="22"/>
          <w:szCs w:val="22"/>
        </w:rPr>
        <w:t>(w przypadku wspólnego ubiegania się dwóch lub</w:t>
      </w:r>
      <w:r w:rsidR="00B813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457EB2">
        <w:rPr>
          <w:rFonts w:ascii="Arial" w:hAnsi="Arial" w:cs="Arial"/>
          <w:b/>
          <w:bCs/>
          <w:color w:val="000000"/>
          <w:sz w:val="22"/>
          <w:szCs w:val="22"/>
        </w:rPr>
        <w:t xml:space="preserve">więcej Wykonawców o udzielenie niniejszego zamówienia, </w:t>
      </w:r>
      <w:r w:rsidRPr="00B813A6">
        <w:rPr>
          <w:rFonts w:ascii="Arial" w:hAnsi="Arial" w:cs="Arial"/>
          <w:b/>
          <w:bCs/>
          <w:color w:val="000000"/>
          <w:sz w:val="22"/>
          <w:szCs w:val="22"/>
        </w:rPr>
        <w:t>oceniane będą</w:t>
      </w:r>
      <w:r w:rsidR="00B813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813A6">
        <w:rPr>
          <w:rFonts w:ascii="Arial" w:hAnsi="Arial" w:cs="Arial"/>
          <w:b/>
          <w:bCs/>
          <w:color w:val="000000"/>
          <w:sz w:val="22"/>
          <w:szCs w:val="22"/>
        </w:rPr>
        <w:t>ich łączne kwalifikacje i doświadczenie)</w:t>
      </w:r>
      <w:r w:rsidRPr="00B813A6">
        <w:rPr>
          <w:rFonts w:ascii="Arial" w:hAnsi="Arial" w:cs="Arial"/>
          <w:color w:val="000000"/>
          <w:sz w:val="22"/>
          <w:szCs w:val="22"/>
        </w:rPr>
        <w:t>:</w:t>
      </w:r>
      <w:r w:rsidRPr="00B813A6">
        <w:rPr>
          <w:rFonts w:ascii="Arial" w:hAnsi="Arial" w:cs="Arial"/>
          <w:color w:val="000000"/>
          <w:sz w:val="22"/>
          <w:szCs w:val="22"/>
        </w:rPr>
        <w:br/>
      </w:r>
    </w:p>
    <w:p w14:paraId="15D01DA8" w14:textId="245C11BD" w:rsidR="001503ED" w:rsidRPr="00DC2ED1" w:rsidRDefault="00E6306D" w:rsidP="00F81AAD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  <w:b/>
          <w:color w:val="C00000"/>
          <w:sz w:val="22"/>
          <w:szCs w:val="22"/>
        </w:rPr>
      </w:pPr>
      <w:r w:rsidRPr="00DC2ED1">
        <w:rPr>
          <w:rFonts w:ascii="Arial" w:hAnsi="Arial" w:cs="Arial"/>
          <w:b/>
          <w:iCs/>
          <w:color w:val="000000"/>
          <w:sz w:val="22"/>
          <w:szCs w:val="22"/>
        </w:rPr>
        <w:t>wykonanie w okresie ostatnich 3 lat przed upływem terminu składania ofert,</w:t>
      </w:r>
      <w:r w:rsidRPr="00DC2ED1">
        <w:rPr>
          <w:rFonts w:ascii="Arial" w:hAnsi="Arial" w:cs="Arial"/>
          <w:b/>
          <w:color w:val="000000"/>
          <w:sz w:val="22"/>
          <w:szCs w:val="22"/>
        </w:rPr>
        <w:br/>
      </w:r>
      <w:r w:rsidRPr="00DC2ED1">
        <w:rPr>
          <w:rFonts w:ascii="Arial" w:hAnsi="Arial" w:cs="Arial"/>
          <w:b/>
          <w:iCs/>
          <w:color w:val="000000"/>
          <w:sz w:val="22"/>
          <w:szCs w:val="22"/>
        </w:rPr>
        <w:t>a jeżeli okres prowadzenia działalności jest krótszy – to w tym okresie,</w:t>
      </w:r>
      <w:r w:rsidRPr="00DC2ED1">
        <w:rPr>
          <w:rFonts w:ascii="Arial" w:hAnsi="Arial" w:cs="Arial"/>
          <w:b/>
          <w:color w:val="000000"/>
          <w:sz w:val="22"/>
          <w:szCs w:val="22"/>
        </w:rPr>
        <w:br/>
      </w:r>
      <w:r w:rsidRPr="00DC2ED1">
        <w:rPr>
          <w:rFonts w:ascii="Arial" w:hAnsi="Arial" w:cs="Arial"/>
          <w:b/>
          <w:iCs/>
          <w:color w:val="000000"/>
          <w:sz w:val="22"/>
          <w:szCs w:val="22"/>
        </w:rPr>
        <w:t>co najmniej trzech robót budowlanych, polegających na modernizacji Stacji Uzdatniania Wody</w:t>
      </w:r>
      <w:r w:rsidR="00630720" w:rsidRPr="00DC2ED1">
        <w:rPr>
          <w:rFonts w:ascii="Arial" w:hAnsi="Arial" w:cs="Arial"/>
          <w:b/>
          <w:iCs/>
          <w:color w:val="000000"/>
          <w:sz w:val="22"/>
          <w:szCs w:val="22"/>
        </w:rPr>
        <w:t>,</w:t>
      </w:r>
      <w:r w:rsidRPr="00DC2ED1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124276" w:rsidRPr="00DC2ED1">
        <w:rPr>
          <w:rFonts w:ascii="Arial" w:hAnsi="Arial" w:cs="Arial"/>
          <w:b/>
          <w:iCs/>
          <w:color w:val="000000"/>
          <w:sz w:val="22"/>
          <w:szCs w:val="22"/>
        </w:rPr>
        <w:t xml:space="preserve">o wydajności SUW min </w:t>
      </w:r>
      <w:r w:rsidRPr="00DC2ED1">
        <w:rPr>
          <w:rFonts w:ascii="Arial" w:hAnsi="Arial" w:cs="Arial"/>
          <w:b/>
          <w:iCs/>
          <w:color w:val="000000"/>
          <w:sz w:val="22"/>
          <w:szCs w:val="22"/>
        </w:rPr>
        <w:t>Q</w:t>
      </w:r>
      <w:r w:rsidRPr="00DC2ED1">
        <w:rPr>
          <w:rFonts w:ascii="Arial" w:hAnsi="Arial" w:cs="Arial"/>
          <w:b/>
          <w:iCs/>
          <w:color w:val="000000"/>
          <w:sz w:val="22"/>
          <w:szCs w:val="22"/>
          <w:vertAlign w:val="subscript"/>
        </w:rPr>
        <w:t>hmax</w:t>
      </w:r>
      <w:r w:rsidRPr="00DC2ED1">
        <w:rPr>
          <w:rFonts w:ascii="Arial" w:hAnsi="Arial" w:cs="Arial"/>
          <w:b/>
          <w:iCs/>
          <w:color w:val="000000"/>
          <w:sz w:val="22"/>
          <w:szCs w:val="22"/>
        </w:rPr>
        <w:t>=</w:t>
      </w:r>
      <w:r w:rsidR="00124276" w:rsidRPr="00DC2ED1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DC2ED1">
        <w:rPr>
          <w:rFonts w:ascii="Arial" w:hAnsi="Arial" w:cs="Arial"/>
          <w:b/>
          <w:iCs/>
          <w:color w:val="000000"/>
          <w:sz w:val="22"/>
          <w:szCs w:val="22"/>
        </w:rPr>
        <w:t>3</w:t>
      </w:r>
      <w:r w:rsidRPr="00DC2ED1">
        <w:rPr>
          <w:rFonts w:ascii="Arial" w:hAnsi="Arial" w:cs="Arial"/>
          <w:b/>
          <w:iCs/>
          <w:color w:val="000000"/>
          <w:sz w:val="22"/>
          <w:szCs w:val="22"/>
        </w:rPr>
        <w:t>0 m</w:t>
      </w:r>
      <w:r w:rsidR="00720FD8" w:rsidRPr="00DC2ED1">
        <w:rPr>
          <w:rFonts w:ascii="Arial" w:hAnsi="Arial" w:cs="Arial"/>
          <w:b/>
          <w:iCs/>
          <w:color w:val="000000"/>
          <w:sz w:val="22"/>
          <w:szCs w:val="22"/>
          <w:vertAlign w:val="superscript"/>
        </w:rPr>
        <w:t>3</w:t>
      </w:r>
      <w:r w:rsidR="00124276" w:rsidRPr="00DC2ED1">
        <w:rPr>
          <w:rFonts w:ascii="Arial" w:hAnsi="Arial" w:cs="Arial"/>
          <w:b/>
          <w:iCs/>
          <w:color w:val="000000"/>
          <w:sz w:val="22"/>
          <w:szCs w:val="22"/>
        </w:rPr>
        <w:t>/h.</w:t>
      </w:r>
      <w:r w:rsidRPr="00DC2ED1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</w:p>
    <w:p w14:paraId="72B2B9C1" w14:textId="77777777" w:rsidR="00E6306D" w:rsidRDefault="00E6306D" w:rsidP="00F81AAD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  <w:b/>
          <w:color w:val="C00000"/>
          <w:sz w:val="22"/>
          <w:szCs w:val="22"/>
        </w:rPr>
      </w:pPr>
    </w:p>
    <w:p w14:paraId="60F5A397" w14:textId="77777777" w:rsidR="00C6365D" w:rsidRPr="00F97A22" w:rsidRDefault="00C6365D" w:rsidP="00C6365D">
      <w:pPr>
        <w:spacing w:before="120"/>
        <w:ind w:left="1134"/>
        <w:jc w:val="both"/>
        <w:rPr>
          <w:rFonts w:ascii="Arial" w:hAnsi="Arial" w:cs="Arial"/>
          <w:sz w:val="22"/>
          <w:szCs w:val="22"/>
        </w:rPr>
      </w:pPr>
      <w:r w:rsidRPr="00F97A22">
        <w:rPr>
          <w:rFonts w:ascii="Arial" w:hAnsi="Arial" w:cs="Arial"/>
          <w:sz w:val="22"/>
          <w:szCs w:val="22"/>
        </w:rPr>
        <w:t xml:space="preserve">Wykonawca do oferty jest zobowiązany załączyć dowody, że wykazane usługi, na potwierdzenie spełnienia warunku udziału w postępowaniu dot. zdolności technicznej lub zawodowej w zakresie doświadczenia, zostały wykonane należycie. </w:t>
      </w:r>
    </w:p>
    <w:p w14:paraId="4A91B896" w14:textId="77777777" w:rsidR="00C6365D" w:rsidRPr="00F97A22" w:rsidRDefault="00C6365D" w:rsidP="00C6365D">
      <w:pPr>
        <w:spacing w:before="120"/>
        <w:ind w:left="1134"/>
        <w:jc w:val="both"/>
        <w:rPr>
          <w:rFonts w:ascii="Arial" w:hAnsi="Arial" w:cs="Arial"/>
          <w:sz w:val="22"/>
          <w:szCs w:val="22"/>
        </w:rPr>
      </w:pPr>
      <w:r w:rsidRPr="00F97A22">
        <w:rPr>
          <w:rFonts w:ascii="Arial" w:hAnsi="Arial" w:cs="Arial"/>
          <w:sz w:val="22"/>
          <w:szCs w:val="22"/>
        </w:rPr>
        <w:t xml:space="preserve">Dowodami, o których mowa powyżej są referencje bądź inne dokumenty wystawione przez podmiot, na rzecz którego usługi były wykonywane, a jeżeli z uzasadnionej przyczyny o obiektywnym charakterze Wykonawca nie jest w stanie uzyskać tych dokumentów – </w:t>
      </w:r>
      <w:r w:rsidRPr="00F97A22">
        <w:rPr>
          <w:rFonts w:ascii="Arial" w:hAnsi="Arial" w:cs="Arial"/>
          <w:sz w:val="22"/>
          <w:szCs w:val="22"/>
          <w:lang w:eastAsia="pl-PL"/>
        </w:rPr>
        <w:t>inne dokumenty</w:t>
      </w:r>
      <w:r w:rsidRPr="00F97A22">
        <w:rPr>
          <w:rFonts w:ascii="Arial" w:hAnsi="Arial" w:cs="Arial"/>
          <w:sz w:val="22"/>
          <w:szCs w:val="22"/>
        </w:rPr>
        <w:t xml:space="preserve">. </w:t>
      </w:r>
    </w:p>
    <w:p w14:paraId="113ECE0A" w14:textId="77777777" w:rsidR="00C6365D" w:rsidRDefault="00C6365D" w:rsidP="00F81AAD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  <w:b/>
          <w:color w:val="C00000"/>
          <w:sz w:val="22"/>
          <w:szCs w:val="22"/>
        </w:rPr>
      </w:pPr>
    </w:p>
    <w:p w14:paraId="0E521E15" w14:textId="621E8FD1" w:rsidR="00C6365D" w:rsidRPr="00457EB2" w:rsidRDefault="00C6365D" w:rsidP="00457EB2">
      <w:pPr>
        <w:pStyle w:val="Akapitzlist"/>
        <w:numPr>
          <w:ilvl w:val="1"/>
          <w:numId w:val="6"/>
        </w:numPr>
        <w:tabs>
          <w:tab w:val="left" w:pos="1134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457EB2">
        <w:rPr>
          <w:rFonts w:ascii="Arial" w:hAnsi="Arial" w:cs="Arial"/>
          <w:b/>
          <w:bCs/>
          <w:color w:val="000000"/>
          <w:sz w:val="22"/>
          <w:szCs w:val="22"/>
        </w:rPr>
        <w:t xml:space="preserve">Warunek dotyczący sytuacji ekonomicznej i finansowej </w:t>
      </w:r>
      <w:r w:rsidRPr="00457EB2">
        <w:rPr>
          <w:rFonts w:ascii="Arial" w:hAnsi="Arial" w:cs="Arial"/>
          <w:color w:val="000000"/>
          <w:sz w:val="22"/>
          <w:szCs w:val="22"/>
        </w:rPr>
        <w:t>będzie uznany za</w:t>
      </w:r>
      <w:r w:rsidRPr="00457EB2">
        <w:rPr>
          <w:rFonts w:ascii="Arial" w:hAnsi="Arial" w:cs="Arial"/>
          <w:color w:val="000000"/>
          <w:sz w:val="22"/>
          <w:szCs w:val="22"/>
        </w:rPr>
        <w:br/>
        <w:t xml:space="preserve">spełniony, jeżeli Wykonawca wykaże </w:t>
      </w:r>
      <w:r w:rsidRPr="00457EB2">
        <w:rPr>
          <w:rFonts w:ascii="Arial" w:hAnsi="Arial" w:cs="Arial"/>
          <w:b/>
          <w:bCs/>
          <w:color w:val="000000"/>
          <w:sz w:val="22"/>
          <w:szCs w:val="22"/>
        </w:rPr>
        <w:t>(w przypadku wspólnego ubiegania</w:t>
      </w:r>
      <w:r w:rsidRPr="00457EB2">
        <w:rPr>
          <w:rFonts w:ascii="Arial" w:hAnsi="Arial" w:cs="Arial"/>
          <w:color w:val="000000"/>
          <w:sz w:val="22"/>
          <w:szCs w:val="22"/>
        </w:rPr>
        <w:br/>
      </w:r>
      <w:r w:rsidRPr="00457EB2">
        <w:rPr>
          <w:rFonts w:ascii="Arial" w:hAnsi="Arial" w:cs="Arial"/>
          <w:b/>
          <w:bCs/>
          <w:color w:val="000000"/>
          <w:sz w:val="22"/>
          <w:szCs w:val="22"/>
        </w:rPr>
        <w:t>się dwóch lub więcej Wykonawców o udzielenie niniejszego zamówienia,</w:t>
      </w:r>
      <w:r w:rsidRPr="00457EB2">
        <w:rPr>
          <w:rFonts w:ascii="Arial" w:hAnsi="Arial" w:cs="Arial"/>
          <w:color w:val="000000"/>
          <w:sz w:val="22"/>
          <w:szCs w:val="22"/>
        </w:rPr>
        <w:br/>
      </w:r>
      <w:r w:rsidRPr="00457EB2">
        <w:rPr>
          <w:rFonts w:ascii="Arial" w:hAnsi="Arial" w:cs="Arial"/>
          <w:b/>
          <w:bCs/>
          <w:color w:val="000000"/>
          <w:sz w:val="22"/>
          <w:szCs w:val="22"/>
        </w:rPr>
        <w:t>oceniana będzie ich łączna sytuacja ekonomiczna i finansowa - w tym</w:t>
      </w:r>
      <w:r w:rsidRPr="00457EB2">
        <w:rPr>
          <w:rFonts w:ascii="Arial" w:hAnsi="Arial" w:cs="Arial"/>
          <w:color w:val="000000"/>
          <w:sz w:val="22"/>
          <w:szCs w:val="22"/>
        </w:rPr>
        <w:br/>
      </w:r>
      <w:r w:rsidRPr="00457EB2">
        <w:rPr>
          <w:rFonts w:ascii="Arial" w:hAnsi="Arial" w:cs="Arial"/>
          <w:b/>
          <w:bCs/>
          <w:color w:val="000000"/>
          <w:sz w:val="22"/>
          <w:szCs w:val="22"/>
        </w:rPr>
        <w:t>celu dokumen</w:t>
      </w:r>
      <w:r w:rsidR="00630720">
        <w:rPr>
          <w:rFonts w:ascii="Arial" w:hAnsi="Arial" w:cs="Arial"/>
          <w:b/>
          <w:bCs/>
          <w:color w:val="000000"/>
          <w:sz w:val="22"/>
          <w:szCs w:val="22"/>
        </w:rPr>
        <w:t>ty ma obowiązek złożyć ten lub C</w:t>
      </w:r>
      <w:r w:rsidRPr="00457EB2">
        <w:rPr>
          <w:rFonts w:ascii="Arial" w:hAnsi="Arial" w:cs="Arial"/>
          <w:b/>
          <w:bCs/>
          <w:color w:val="000000"/>
          <w:sz w:val="22"/>
          <w:szCs w:val="22"/>
        </w:rPr>
        <w:t>i z Wykonawców, którzy</w:t>
      </w:r>
      <w:r w:rsidRPr="00457EB2">
        <w:rPr>
          <w:rFonts w:ascii="Arial" w:hAnsi="Arial" w:cs="Arial"/>
          <w:color w:val="000000"/>
          <w:sz w:val="22"/>
          <w:szCs w:val="22"/>
        </w:rPr>
        <w:br/>
      </w:r>
      <w:r w:rsidRPr="00457EB2">
        <w:rPr>
          <w:rFonts w:ascii="Arial" w:hAnsi="Arial" w:cs="Arial"/>
          <w:b/>
          <w:bCs/>
          <w:color w:val="000000"/>
          <w:sz w:val="22"/>
          <w:szCs w:val="22"/>
        </w:rPr>
        <w:t>w imieniu wszystkich wykazywać będą spełnianie tego warunku)</w:t>
      </w:r>
      <w:r w:rsidRPr="00457EB2">
        <w:rPr>
          <w:rFonts w:ascii="Arial" w:hAnsi="Arial" w:cs="Arial"/>
          <w:color w:val="000000"/>
          <w:sz w:val="22"/>
          <w:szCs w:val="22"/>
        </w:rPr>
        <w:t>:</w:t>
      </w:r>
    </w:p>
    <w:p w14:paraId="7EA00049" w14:textId="77777777" w:rsidR="00C6365D" w:rsidRDefault="00C6365D" w:rsidP="00C6365D">
      <w:pPr>
        <w:spacing w:before="120"/>
        <w:ind w:left="2124"/>
        <w:jc w:val="both"/>
        <w:rPr>
          <w:rFonts w:ascii="Arial" w:hAnsi="Arial" w:cs="Arial"/>
          <w:color w:val="FF0000"/>
          <w:sz w:val="22"/>
          <w:szCs w:val="22"/>
        </w:rPr>
      </w:pPr>
    </w:p>
    <w:p w14:paraId="6F04E923" w14:textId="1125041E" w:rsidR="00C6365D" w:rsidRDefault="00C6365D" w:rsidP="00F81AAD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  <w:b/>
          <w:color w:val="C00000"/>
          <w:sz w:val="22"/>
          <w:szCs w:val="22"/>
        </w:rPr>
      </w:pPr>
      <w:r w:rsidRPr="00C6365D">
        <w:rPr>
          <w:rFonts w:ascii="Arial" w:hAnsi="Arial" w:cs="Arial"/>
          <w:color w:val="000000"/>
          <w:sz w:val="22"/>
          <w:szCs w:val="22"/>
        </w:rPr>
        <w:br/>
      </w:r>
      <w:r w:rsidRPr="00C6365D">
        <w:rPr>
          <w:rFonts w:ascii="Arial" w:hAnsi="Arial" w:cs="Arial"/>
          <w:b/>
          <w:bCs/>
          <w:color w:val="000000"/>
          <w:sz w:val="22"/>
          <w:szCs w:val="22"/>
        </w:rPr>
        <w:t>a) posiadanie ubezpieczenia od odpowiedzialności cywilnej w zakresie</w:t>
      </w:r>
      <w:r w:rsidRPr="00C6365D">
        <w:rPr>
          <w:rFonts w:ascii="Arial" w:hAnsi="Arial" w:cs="Arial"/>
          <w:color w:val="000000"/>
          <w:sz w:val="22"/>
          <w:szCs w:val="22"/>
        </w:rPr>
        <w:br/>
      </w:r>
      <w:r w:rsidRPr="00C6365D">
        <w:rPr>
          <w:rFonts w:ascii="Arial" w:hAnsi="Arial" w:cs="Arial"/>
          <w:b/>
          <w:bCs/>
          <w:color w:val="000000"/>
          <w:sz w:val="22"/>
          <w:szCs w:val="22"/>
        </w:rPr>
        <w:t>prowadzonej działalności związanej z przedmiotem zamówienia na sumę</w:t>
      </w:r>
      <w:r w:rsidRPr="00C6365D">
        <w:rPr>
          <w:rFonts w:ascii="Arial" w:hAnsi="Arial" w:cs="Arial"/>
          <w:color w:val="000000"/>
          <w:sz w:val="22"/>
          <w:szCs w:val="22"/>
        </w:rPr>
        <w:br/>
      </w:r>
      <w:r w:rsidR="00A62C35">
        <w:rPr>
          <w:rFonts w:ascii="Arial" w:hAnsi="Arial" w:cs="Arial"/>
          <w:b/>
          <w:bCs/>
          <w:color w:val="000000"/>
          <w:sz w:val="22"/>
          <w:szCs w:val="22"/>
        </w:rPr>
        <w:t>gwarancyjną min. 300.000,00 zł (trzysta</w:t>
      </w:r>
      <w:r w:rsidRPr="00C6365D">
        <w:rPr>
          <w:rFonts w:ascii="Arial" w:hAnsi="Arial" w:cs="Arial"/>
          <w:b/>
          <w:bCs/>
          <w:color w:val="000000"/>
          <w:sz w:val="22"/>
          <w:szCs w:val="22"/>
        </w:rPr>
        <w:t xml:space="preserve"> tysięcy złotych 00/100).</w:t>
      </w:r>
      <w:r w:rsidRPr="00C6365D">
        <w:rPr>
          <w:rFonts w:ascii="Arial" w:hAnsi="Arial" w:cs="Arial"/>
          <w:color w:val="000000"/>
          <w:sz w:val="22"/>
          <w:szCs w:val="22"/>
        </w:rPr>
        <w:br/>
        <w:t>W celu potwierdzenia spełniania niniejszego warunku Wykonawca musi złożyć</w:t>
      </w:r>
      <w:r w:rsidRPr="00C6365D">
        <w:rPr>
          <w:rFonts w:ascii="Arial" w:hAnsi="Arial" w:cs="Arial"/>
          <w:color w:val="000000"/>
          <w:sz w:val="22"/>
          <w:szCs w:val="22"/>
        </w:rPr>
        <w:br/>
      </w:r>
      <w:r w:rsidRPr="00C6365D">
        <w:rPr>
          <w:rFonts w:ascii="Arial" w:hAnsi="Arial" w:cs="Arial"/>
          <w:b/>
          <w:bCs/>
          <w:color w:val="000000"/>
          <w:sz w:val="22"/>
          <w:szCs w:val="22"/>
        </w:rPr>
        <w:t xml:space="preserve">opłaconą polisę OC (odpowiedzialności cywilnej) </w:t>
      </w:r>
      <w:r w:rsidRPr="00C6365D">
        <w:rPr>
          <w:rFonts w:ascii="Arial" w:hAnsi="Arial" w:cs="Arial"/>
          <w:color w:val="000000"/>
          <w:sz w:val="22"/>
          <w:szCs w:val="22"/>
        </w:rPr>
        <w:t>a w przypadku jej braku -</w:t>
      </w:r>
      <w:r w:rsidRPr="00C6365D">
        <w:rPr>
          <w:rFonts w:ascii="Arial" w:hAnsi="Arial" w:cs="Arial"/>
          <w:color w:val="000000"/>
          <w:sz w:val="22"/>
          <w:szCs w:val="22"/>
        </w:rPr>
        <w:br/>
        <w:t>inny dokument, potwierdzający, że jest ubezpieczony od odpowiedzialności</w:t>
      </w:r>
      <w:r w:rsidRPr="00C6365D">
        <w:rPr>
          <w:rFonts w:ascii="Arial" w:hAnsi="Arial" w:cs="Arial"/>
          <w:color w:val="000000"/>
          <w:sz w:val="22"/>
          <w:szCs w:val="22"/>
        </w:rPr>
        <w:br/>
        <w:t>cywilnej w zakresie prowadzonej działalności związanej z przedmiotem</w:t>
      </w:r>
      <w:r w:rsidRPr="00C6365D">
        <w:rPr>
          <w:rFonts w:ascii="Arial" w:hAnsi="Arial" w:cs="Arial"/>
          <w:color w:val="000000"/>
          <w:sz w:val="22"/>
          <w:szCs w:val="22"/>
        </w:rPr>
        <w:br/>
        <w:t>zamówienia</w:t>
      </w:r>
      <w:r>
        <w:rPr>
          <w:rFonts w:ascii="ArialMT" w:hAnsi="ArialMT"/>
          <w:color w:val="000000"/>
          <w:sz w:val="22"/>
          <w:szCs w:val="22"/>
        </w:rPr>
        <w:t>.</w:t>
      </w:r>
    </w:p>
    <w:p w14:paraId="2A70D4B6" w14:textId="77777777" w:rsidR="00C6365D" w:rsidRDefault="00C6365D" w:rsidP="00F81AAD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  <w:b/>
          <w:color w:val="C00000"/>
          <w:sz w:val="22"/>
          <w:szCs w:val="22"/>
        </w:rPr>
      </w:pPr>
    </w:p>
    <w:p w14:paraId="1A5792A7" w14:textId="0A715FBD" w:rsidR="00F81AAD" w:rsidRPr="00F81AAD" w:rsidRDefault="00F81AAD" w:rsidP="00D06CC1">
      <w:pPr>
        <w:pStyle w:val="Standard"/>
        <w:spacing w:after="120"/>
        <w:ind w:left="1069"/>
        <w:jc w:val="both"/>
        <w:rPr>
          <w:rFonts w:ascii="Arial" w:hAnsi="Arial" w:cs="Arial"/>
          <w:b/>
          <w:color w:val="C00000"/>
          <w:sz w:val="22"/>
          <w:szCs w:val="22"/>
        </w:rPr>
      </w:pPr>
      <w:r w:rsidRPr="00F81AAD">
        <w:rPr>
          <w:rFonts w:ascii="Arial" w:hAnsi="Arial" w:cs="Arial"/>
          <w:b/>
          <w:sz w:val="22"/>
          <w:szCs w:val="22"/>
        </w:rPr>
        <w:t>W celu potwierdzenia spełniania wyżej wymienionych warunków Wykonawcy zobowiązani są przedłożyć:</w:t>
      </w:r>
      <w:r w:rsidRPr="00F81AAD">
        <w:rPr>
          <w:rFonts w:ascii="Arial" w:hAnsi="Arial" w:cs="Arial"/>
          <w:b/>
          <w:color w:val="C00000"/>
          <w:sz w:val="22"/>
          <w:szCs w:val="22"/>
        </w:rPr>
        <w:t xml:space="preserve"> </w:t>
      </w:r>
    </w:p>
    <w:p w14:paraId="2CA1BE00" w14:textId="77777777" w:rsidR="00F81AAD" w:rsidRPr="00917D8B" w:rsidRDefault="00F81AAD" w:rsidP="009A733C">
      <w:pPr>
        <w:pStyle w:val="Standard"/>
        <w:numPr>
          <w:ilvl w:val="0"/>
          <w:numId w:val="17"/>
        </w:numPr>
        <w:suppressAutoHyphens w:val="0"/>
        <w:autoSpaceDE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81AAD">
        <w:rPr>
          <w:rFonts w:ascii="Arial" w:hAnsi="Arial" w:cs="Arial"/>
          <w:b/>
          <w:sz w:val="22"/>
          <w:szCs w:val="22"/>
        </w:rPr>
        <w:t>wykaz osób, które będą uczestniczyć</w:t>
      </w:r>
      <w:r w:rsidRPr="00F81AAD">
        <w:rPr>
          <w:rFonts w:ascii="Arial" w:hAnsi="Arial" w:cs="Arial"/>
          <w:sz w:val="22"/>
          <w:szCs w:val="22"/>
        </w:rPr>
        <w:t xml:space="preserve"> w wykonywaniu zamówienia wraz z informacjami na temat ich kwalifikacji zawodowych, doświadczenia i wykształcenia niezbędnych do wykonania zamówienia, a także zakresu wykonywanych przez nie czynności oraz informacją o podstawie do dysponowania tymi osobami, sporządzony według wzoru stanowiącego </w:t>
      </w:r>
      <w:r w:rsidRPr="00917D8B">
        <w:rPr>
          <w:rFonts w:ascii="Arial" w:hAnsi="Arial" w:cs="Arial"/>
          <w:b/>
          <w:sz w:val="22"/>
          <w:szCs w:val="22"/>
          <w:u w:val="single"/>
        </w:rPr>
        <w:t>Załącznik nr 3</w:t>
      </w:r>
      <w:r w:rsidRPr="00917D8B">
        <w:rPr>
          <w:rFonts w:ascii="Arial" w:hAnsi="Arial" w:cs="Arial"/>
          <w:sz w:val="22"/>
          <w:szCs w:val="22"/>
        </w:rPr>
        <w:t> do niniejszej SIWZ, oraz</w:t>
      </w:r>
    </w:p>
    <w:p w14:paraId="5402DBB8" w14:textId="77777777" w:rsidR="00F81AAD" w:rsidRDefault="00F81AAD" w:rsidP="009A733C">
      <w:pPr>
        <w:pStyle w:val="Standard"/>
        <w:numPr>
          <w:ilvl w:val="0"/>
          <w:numId w:val="17"/>
        </w:numPr>
        <w:suppressAutoHyphens w:val="0"/>
        <w:autoSpaceDE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917D8B">
        <w:rPr>
          <w:rFonts w:ascii="Arial" w:hAnsi="Arial" w:cs="Arial"/>
          <w:b/>
          <w:sz w:val="22"/>
          <w:szCs w:val="22"/>
        </w:rPr>
        <w:t>oświadczenie</w:t>
      </w:r>
      <w:r w:rsidRPr="00917D8B">
        <w:rPr>
          <w:rFonts w:ascii="Arial" w:hAnsi="Arial" w:cs="Arial"/>
          <w:sz w:val="22"/>
          <w:szCs w:val="22"/>
        </w:rPr>
        <w:t xml:space="preserve"> Wykonawcy, że osoby, które będą uczestniczyć w wykonywaniu zamówienia, </w:t>
      </w:r>
      <w:r w:rsidRPr="00917D8B">
        <w:rPr>
          <w:rFonts w:ascii="Arial" w:hAnsi="Arial" w:cs="Arial"/>
          <w:b/>
          <w:sz w:val="22"/>
          <w:szCs w:val="22"/>
        </w:rPr>
        <w:t>posiadają wymagane uprawnienia</w:t>
      </w:r>
      <w:r w:rsidRPr="00917D8B">
        <w:rPr>
          <w:rFonts w:ascii="Arial" w:hAnsi="Arial" w:cs="Arial"/>
          <w:sz w:val="22"/>
          <w:szCs w:val="22"/>
        </w:rPr>
        <w:t xml:space="preserve">, sporządzone według wzoru stanowiącego </w:t>
      </w:r>
      <w:r w:rsidRPr="00917D8B">
        <w:rPr>
          <w:rFonts w:ascii="Arial" w:hAnsi="Arial" w:cs="Arial"/>
          <w:b/>
          <w:sz w:val="22"/>
          <w:szCs w:val="22"/>
          <w:u w:val="single"/>
        </w:rPr>
        <w:t>Załącznik nr 3a</w:t>
      </w:r>
      <w:r w:rsidRPr="00917D8B">
        <w:rPr>
          <w:rFonts w:ascii="Arial" w:hAnsi="Arial" w:cs="Arial"/>
          <w:sz w:val="22"/>
          <w:szCs w:val="22"/>
        </w:rPr>
        <w:t xml:space="preserve"> do niniejszej SIWZ.</w:t>
      </w:r>
    </w:p>
    <w:p w14:paraId="6C6E5FD5" w14:textId="02B2E2F6" w:rsidR="00E6306D" w:rsidRPr="00E6306D" w:rsidRDefault="00E6306D" w:rsidP="009A733C">
      <w:pPr>
        <w:pStyle w:val="Standard"/>
        <w:numPr>
          <w:ilvl w:val="0"/>
          <w:numId w:val="17"/>
        </w:numPr>
        <w:suppressAutoHyphens w:val="0"/>
        <w:autoSpaceDE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6306D">
        <w:rPr>
          <w:rFonts w:ascii="Arial" w:hAnsi="Arial" w:cs="Arial"/>
          <w:color w:val="000000"/>
          <w:sz w:val="22"/>
          <w:szCs w:val="22"/>
        </w:rPr>
        <w:t>W celu potwierdzenia spełniania niniejszego</w:t>
      </w:r>
      <w:r w:rsidR="00630720">
        <w:rPr>
          <w:rFonts w:ascii="Arial" w:hAnsi="Arial" w:cs="Arial"/>
          <w:color w:val="000000"/>
          <w:sz w:val="22"/>
          <w:szCs w:val="22"/>
        </w:rPr>
        <w:t xml:space="preserve"> warunku, Wykonawcy zobowiązani </w:t>
      </w:r>
      <w:r w:rsidRPr="00E6306D">
        <w:rPr>
          <w:rFonts w:ascii="Arial" w:hAnsi="Arial" w:cs="Arial"/>
          <w:color w:val="000000"/>
          <w:sz w:val="22"/>
          <w:szCs w:val="22"/>
        </w:rPr>
        <w:t>są przedłożyć wykaz wykonanych za</w:t>
      </w:r>
      <w:r w:rsidR="00630720">
        <w:rPr>
          <w:rFonts w:ascii="Arial" w:hAnsi="Arial" w:cs="Arial"/>
          <w:color w:val="000000"/>
          <w:sz w:val="22"/>
          <w:szCs w:val="22"/>
        </w:rPr>
        <w:t xml:space="preserve">mówień sporządzony według wzoru </w:t>
      </w:r>
      <w:r w:rsidRPr="00E6306D">
        <w:rPr>
          <w:rFonts w:ascii="Arial" w:hAnsi="Arial" w:cs="Arial"/>
          <w:color w:val="000000"/>
          <w:sz w:val="22"/>
          <w:szCs w:val="22"/>
        </w:rPr>
        <w:t xml:space="preserve">stanowiącego </w:t>
      </w:r>
      <w:r w:rsidRPr="00E6306D">
        <w:rPr>
          <w:rFonts w:ascii="Arial" w:hAnsi="Arial" w:cs="Arial"/>
          <w:b/>
          <w:bCs/>
          <w:color w:val="000000"/>
          <w:sz w:val="22"/>
          <w:szCs w:val="22"/>
        </w:rPr>
        <w:t xml:space="preserve">Załącznik nr 4 </w:t>
      </w:r>
      <w:r w:rsidRPr="00E6306D">
        <w:rPr>
          <w:rFonts w:ascii="Arial" w:hAnsi="Arial" w:cs="Arial"/>
          <w:color w:val="000000"/>
          <w:sz w:val="22"/>
          <w:szCs w:val="22"/>
        </w:rPr>
        <w:t>do niniejszej SIWZ</w:t>
      </w:r>
      <w:r>
        <w:rPr>
          <w:rFonts w:ascii="Arial" w:hAnsi="Arial" w:cs="Arial"/>
          <w:color w:val="000000"/>
          <w:sz w:val="22"/>
          <w:szCs w:val="22"/>
        </w:rPr>
        <w:t xml:space="preserve"> oraz dokumenty potwierdzające, </w:t>
      </w:r>
      <w:r w:rsidRPr="00E6306D">
        <w:rPr>
          <w:rFonts w:ascii="Arial" w:hAnsi="Arial" w:cs="Arial"/>
          <w:color w:val="000000"/>
          <w:sz w:val="22"/>
          <w:szCs w:val="22"/>
        </w:rPr>
        <w:t>że zamówienia zostały należycie wykonane.</w:t>
      </w:r>
      <w:r w:rsidRPr="00E6306D">
        <w:rPr>
          <w:rFonts w:ascii="Arial" w:hAnsi="Arial" w:cs="Arial"/>
          <w:color w:val="000000"/>
          <w:sz w:val="22"/>
          <w:szCs w:val="22"/>
        </w:rPr>
        <w:br/>
      </w:r>
      <w:r w:rsidRPr="00B813A6">
        <w:rPr>
          <w:rFonts w:ascii="Arial" w:hAnsi="Arial" w:cs="Arial"/>
          <w:b/>
          <w:bCs/>
          <w:sz w:val="22"/>
          <w:szCs w:val="22"/>
        </w:rPr>
        <w:t>Należy zwrócić uwagę na zawarcie w ww. załączniku wszystkich wymaganych przez Zamawiającego informacji potwierdzających spełnianie warunków udziału</w:t>
      </w:r>
      <w:r w:rsidRPr="00B813A6">
        <w:rPr>
          <w:rFonts w:ascii="Arial" w:hAnsi="Arial" w:cs="Arial"/>
          <w:sz w:val="22"/>
          <w:szCs w:val="22"/>
        </w:rPr>
        <w:t xml:space="preserve"> </w:t>
      </w:r>
      <w:r w:rsidRPr="00B813A6">
        <w:rPr>
          <w:rFonts w:ascii="Arial" w:hAnsi="Arial" w:cs="Arial"/>
          <w:b/>
          <w:bCs/>
          <w:sz w:val="22"/>
          <w:szCs w:val="22"/>
        </w:rPr>
        <w:t>w postępowaniu, określonych powyżej.</w:t>
      </w:r>
      <w:r w:rsidRPr="00E6306D">
        <w:rPr>
          <w:rFonts w:ascii="Arial" w:hAnsi="Arial" w:cs="Arial"/>
          <w:color w:val="FF0000"/>
          <w:sz w:val="22"/>
          <w:szCs w:val="22"/>
        </w:rPr>
        <w:br/>
      </w:r>
    </w:p>
    <w:p w14:paraId="27F0FB63" w14:textId="5D8D477E" w:rsidR="00F97A22" w:rsidRDefault="00E6306D" w:rsidP="00D365E7">
      <w:pPr>
        <w:pStyle w:val="Standard"/>
        <w:suppressAutoHyphens w:val="0"/>
        <w:autoSpaceDE w:val="0"/>
        <w:adjustRightInd w:val="0"/>
        <w:spacing w:after="120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 w:rsidRPr="00E6306D">
        <w:rPr>
          <w:rFonts w:ascii="Arial" w:hAnsi="Arial" w:cs="Arial"/>
          <w:color w:val="000000"/>
          <w:sz w:val="22"/>
          <w:szCs w:val="22"/>
        </w:rPr>
        <w:t>Dowody należytego wykonania zamówienia muszą mieć</w:t>
      </w:r>
      <w:r w:rsidR="00D365E7">
        <w:rPr>
          <w:rFonts w:ascii="Arial" w:hAnsi="Arial" w:cs="Arial"/>
          <w:color w:val="000000"/>
          <w:sz w:val="22"/>
          <w:szCs w:val="22"/>
        </w:rPr>
        <w:t xml:space="preserve"> postać</w:t>
      </w:r>
      <w:r w:rsidR="00D365E7">
        <w:rPr>
          <w:rFonts w:ascii="Arial" w:hAnsi="Arial" w:cs="Arial"/>
          <w:color w:val="000000"/>
          <w:sz w:val="22"/>
          <w:szCs w:val="22"/>
        </w:rPr>
        <w:br/>
        <w:t xml:space="preserve">referencji/poświadczeń. </w:t>
      </w:r>
      <w:r w:rsidRPr="00E6306D">
        <w:rPr>
          <w:rFonts w:ascii="Arial" w:hAnsi="Arial" w:cs="Arial"/>
          <w:color w:val="000000"/>
          <w:sz w:val="22"/>
          <w:szCs w:val="22"/>
        </w:rPr>
        <w:t>Przedkładane dokumenty potwierdzające, że wykonane przez Wyk</w:t>
      </w:r>
      <w:r w:rsidR="00D365E7">
        <w:rPr>
          <w:rFonts w:ascii="Arial" w:hAnsi="Arial" w:cs="Arial"/>
          <w:color w:val="000000"/>
          <w:sz w:val="22"/>
          <w:szCs w:val="22"/>
        </w:rPr>
        <w:t xml:space="preserve">onawców </w:t>
      </w:r>
      <w:r w:rsidRPr="00E6306D">
        <w:rPr>
          <w:rFonts w:ascii="Arial" w:hAnsi="Arial" w:cs="Arial"/>
          <w:color w:val="000000"/>
          <w:sz w:val="22"/>
          <w:szCs w:val="22"/>
        </w:rPr>
        <w:t>roboty budowlane zostały wykonane lub</w:t>
      </w:r>
      <w:r w:rsidR="00D365E7">
        <w:rPr>
          <w:rFonts w:ascii="Arial" w:hAnsi="Arial" w:cs="Arial"/>
          <w:color w:val="000000"/>
          <w:sz w:val="22"/>
          <w:szCs w:val="22"/>
        </w:rPr>
        <w:t xml:space="preserve"> są wykonywane należycie, muszą </w:t>
      </w:r>
      <w:r w:rsidRPr="00E6306D">
        <w:rPr>
          <w:rFonts w:ascii="Arial" w:hAnsi="Arial" w:cs="Arial"/>
          <w:color w:val="000000"/>
          <w:sz w:val="22"/>
          <w:szCs w:val="22"/>
        </w:rPr>
        <w:t>zawierać co najmniej:</w:t>
      </w:r>
    </w:p>
    <w:p w14:paraId="555ADA7F" w14:textId="77777777" w:rsidR="00F97A22" w:rsidRPr="00F97A22" w:rsidRDefault="00F97A22" w:rsidP="00F97A22">
      <w:pPr>
        <w:pStyle w:val="Standard"/>
        <w:numPr>
          <w:ilvl w:val="0"/>
          <w:numId w:val="35"/>
        </w:numPr>
        <w:suppressAutoHyphens w:val="0"/>
        <w:autoSpaceDE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E6306D">
        <w:rPr>
          <w:rFonts w:ascii="Arial" w:hAnsi="Arial" w:cs="Arial"/>
          <w:color w:val="000000"/>
          <w:sz w:val="22"/>
          <w:szCs w:val="22"/>
        </w:rPr>
        <w:t>wskazanie, że Wykonawca składający o</w:t>
      </w:r>
      <w:r>
        <w:rPr>
          <w:rFonts w:ascii="Arial" w:hAnsi="Arial" w:cs="Arial"/>
          <w:color w:val="000000"/>
          <w:sz w:val="22"/>
          <w:szCs w:val="22"/>
        </w:rPr>
        <w:t xml:space="preserve">fertę w niniejszym postępowaniu realizował zamówienie, </w:t>
      </w:r>
      <w:r w:rsidRPr="00E6306D">
        <w:rPr>
          <w:rFonts w:ascii="Arial" w:hAnsi="Arial" w:cs="Arial"/>
          <w:color w:val="000000"/>
          <w:sz w:val="22"/>
          <w:szCs w:val="22"/>
        </w:rPr>
        <w:t>których dokumenty dotyczą,</w:t>
      </w:r>
    </w:p>
    <w:p w14:paraId="457D545E" w14:textId="77777777" w:rsidR="00F97A22" w:rsidRPr="00F97A22" w:rsidRDefault="00F97A22" w:rsidP="00F97A22">
      <w:pPr>
        <w:pStyle w:val="Standard"/>
        <w:numPr>
          <w:ilvl w:val="0"/>
          <w:numId w:val="35"/>
        </w:numPr>
        <w:suppressAutoHyphens w:val="0"/>
        <w:autoSpaceDE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E6306D">
        <w:rPr>
          <w:rFonts w:ascii="Arial" w:hAnsi="Arial" w:cs="Arial"/>
          <w:color w:val="000000"/>
          <w:sz w:val="22"/>
          <w:szCs w:val="22"/>
        </w:rPr>
        <w:t>wskazanie podmiotu, na rzecz którego realizowane było zamówienie,</w:t>
      </w:r>
    </w:p>
    <w:p w14:paraId="620E2779" w14:textId="77777777" w:rsidR="00F97A22" w:rsidRPr="00F97A22" w:rsidRDefault="00F97A22" w:rsidP="00F97A22">
      <w:pPr>
        <w:pStyle w:val="Standard"/>
        <w:numPr>
          <w:ilvl w:val="0"/>
          <w:numId w:val="35"/>
        </w:numPr>
        <w:suppressAutoHyphens w:val="0"/>
        <w:autoSpaceDE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E6306D">
        <w:rPr>
          <w:rFonts w:ascii="Arial" w:hAnsi="Arial" w:cs="Arial"/>
          <w:color w:val="000000"/>
          <w:sz w:val="22"/>
          <w:szCs w:val="22"/>
        </w:rPr>
        <w:t>wskazanie zakresu zamówienia (w tym podanyc</w:t>
      </w:r>
      <w:r>
        <w:rPr>
          <w:rFonts w:ascii="Arial" w:hAnsi="Arial" w:cs="Arial"/>
          <w:color w:val="000000"/>
          <w:sz w:val="22"/>
          <w:szCs w:val="22"/>
        </w:rPr>
        <w:t>h przez Zamawiającego</w:t>
      </w:r>
      <w:r>
        <w:rPr>
          <w:rFonts w:ascii="Arial" w:hAnsi="Arial" w:cs="Arial"/>
          <w:color w:val="000000"/>
          <w:sz w:val="22"/>
          <w:szCs w:val="22"/>
        </w:rPr>
        <w:br/>
        <w:t xml:space="preserve">powyżej </w:t>
      </w:r>
      <w:r w:rsidRPr="00E6306D">
        <w:rPr>
          <w:rFonts w:ascii="Arial" w:hAnsi="Arial" w:cs="Arial"/>
          <w:color w:val="000000"/>
          <w:sz w:val="22"/>
          <w:szCs w:val="22"/>
        </w:rPr>
        <w:t>parametrów oraz długości sieci),</w:t>
      </w:r>
    </w:p>
    <w:p w14:paraId="1A4383A1" w14:textId="77777777" w:rsidR="00F97A22" w:rsidRPr="00F97A22" w:rsidRDefault="00F97A22" w:rsidP="00F97A22">
      <w:pPr>
        <w:pStyle w:val="Standard"/>
        <w:numPr>
          <w:ilvl w:val="0"/>
          <w:numId w:val="35"/>
        </w:numPr>
        <w:suppressAutoHyphens w:val="0"/>
        <w:autoSpaceDE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E6306D">
        <w:rPr>
          <w:rFonts w:ascii="Arial" w:hAnsi="Arial" w:cs="Arial"/>
          <w:color w:val="000000"/>
          <w:sz w:val="22"/>
          <w:szCs w:val="22"/>
        </w:rPr>
        <w:t>wskazanie wartości zamówienia,</w:t>
      </w:r>
    </w:p>
    <w:p w14:paraId="4179A0E7" w14:textId="77777777" w:rsidR="00F97A22" w:rsidRPr="00F97A22" w:rsidRDefault="00F97A22" w:rsidP="00F97A22">
      <w:pPr>
        <w:pStyle w:val="Standard"/>
        <w:numPr>
          <w:ilvl w:val="0"/>
          <w:numId w:val="35"/>
        </w:numPr>
        <w:suppressAutoHyphens w:val="0"/>
        <w:autoSpaceDE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E6306D">
        <w:rPr>
          <w:rFonts w:ascii="Arial" w:hAnsi="Arial" w:cs="Arial"/>
          <w:color w:val="000000"/>
          <w:sz w:val="22"/>
          <w:szCs w:val="22"/>
        </w:rPr>
        <w:t>wskazanie daty wykonania (rozpoczęcia i zakończenia),</w:t>
      </w:r>
    </w:p>
    <w:p w14:paraId="6BEB2159" w14:textId="156FD6BF" w:rsidR="00E6306D" w:rsidRPr="00E6306D" w:rsidRDefault="00F97A22" w:rsidP="00F97A22">
      <w:pPr>
        <w:pStyle w:val="Standard"/>
        <w:numPr>
          <w:ilvl w:val="0"/>
          <w:numId w:val="35"/>
        </w:numPr>
        <w:suppressAutoHyphens w:val="0"/>
        <w:autoSpaceDE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E6306D">
        <w:rPr>
          <w:rFonts w:ascii="Arial" w:hAnsi="Arial" w:cs="Arial"/>
          <w:color w:val="000000"/>
          <w:sz w:val="22"/>
          <w:szCs w:val="22"/>
        </w:rPr>
        <w:t>wskazanie miejsca wykonania,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 w:rsidR="00E6306D" w:rsidRPr="00E6306D">
        <w:rPr>
          <w:rFonts w:ascii="Arial" w:hAnsi="Arial" w:cs="Arial"/>
          <w:color w:val="000000"/>
          <w:sz w:val="22"/>
          <w:szCs w:val="22"/>
        </w:rPr>
        <w:br/>
      </w:r>
    </w:p>
    <w:p w14:paraId="0CB3F3E5" w14:textId="2F69F028" w:rsidR="00F81AAD" w:rsidRPr="00457EB2" w:rsidRDefault="00F81AAD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457EB2">
        <w:rPr>
          <w:rFonts w:ascii="Arial" w:hAnsi="Arial" w:cs="Arial"/>
          <w:sz w:val="22"/>
          <w:szCs w:val="22"/>
        </w:rPr>
        <w:t>W przypadku Wykonawców wspólnie ubiegających się o udzielenie zamówienia, zobowiązani są  oni wykazać spełnienie warunków udziału w postępowaniu wspólnie.</w:t>
      </w:r>
    </w:p>
    <w:p w14:paraId="6EA047B2" w14:textId="477259A4" w:rsidR="00F81AAD" w:rsidRPr="00913591" w:rsidRDefault="00F81AAD" w:rsidP="00457EB2">
      <w:pPr>
        <w:pStyle w:val="Standard"/>
        <w:numPr>
          <w:ilvl w:val="1"/>
          <w:numId w:val="6"/>
        </w:numPr>
        <w:suppressAutoHyphens w:val="0"/>
        <w:autoSpaceDE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913591">
        <w:rPr>
          <w:rFonts w:ascii="Arial" w:hAnsi="Arial" w:cs="Arial"/>
          <w:sz w:val="22"/>
          <w:szCs w:val="22"/>
        </w:rPr>
        <w:t xml:space="preserve">Ponadto, w celu wykazania spełniania przez Wykonawcę warunków udziału w postępowaniu, wykonawcy są zobowiązani złożyć wraz z ofertą oświadczenie, sporządzone według wzoru stanowiącego </w:t>
      </w:r>
      <w:r w:rsidRPr="00913591">
        <w:rPr>
          <w:rFonts w:ascii="Arial" w:hAnsi="Arial" w:cs="Arial"/>
          <w:b/>
          <w:sz w:val="22"/>
          <w:szCs w:val="22"/>
          <w:u w:val="single"/>
        </w:rPr>
        <w:t>Załącznik nr 2</w:t>
      </w:r>
      <w:r w:rsidRPr="00913591">
        <w:rPr>
          <w:rFonts w:ascii="Arial" w:hAnsi="Arial" w:cs="Arial"/>
          <w:sz w:val="22"/>
          <w:szCs w:val="22"/>
        </w:rPr>
        <w:t xml:space="preserve"> do niniejszej SIWZ, </w:t>
      </w:r>
      <w:r w:rsidRPr="00913591">
        <w:rPr>
          <w:rFonts w:ascii="Arial" w:hAnsi="Arial" w:cs="Arial"/>
          <w:b/>
          <w:sz w:val="22"/>
          <w:szCs w:val="22"/>
        </w:rPr>
        <w:t>o spełnianiu warunków udziału w postępowaniu.</w:t>
      </w:r>
      <w:r w:rsidRPr="00913591">
        <w:rPr>
          <w:rFonts w:ascii="Arial" w:hAnsi="Arial" w:cs="Arial"/>
          <w:sz w:val="22"/>
          <w:szCs w:val="22"/>
        </w:rPr>
        <w:t xml:space="preserve"> </w:t>
      </w:r>
    </w:p>
    <w:p w14:paraId="080C9D7A" w14:textId="77777777" w:rsidR="00F81AAD" w:rsidRDefault="00F81AAD" w:rsidP="00F81AAD">
      <w:pPr>
        <w:pStyle w:val="redniasiatka1akcent21"/>
        <w:spacing w:before="120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6480DB3C" w14:textId="77777777" w:rsidR="00B43857" w:rsidRDefault="00B43857" w:rsidP="00F81AAD">
      <w:pPr>
        <w:pStyle w:val="redniasiatka1akcent21"/>
        <w:spacing w:before="120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7B213561" w14:textId="77777777" w:rsidR="00DC2ED1" w:rsidRDefault="00DC2ED1" w:rsidP="00F81AAD">
      <w:pPr>
        <w:pStyle w:val="redniasiatka1akcent21"/>
        <w:spacing w:before="120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4409D382" w14:textId="77777777" w:rsidR="00DC2ED1" w:rsidRDefault="00DC2ED1" w:rsidP="00F81AAD">
      <w:pPr>
        <w:pStyle w:val="redniasiatka1akcent21"/>
        <w:spacing w:before="120"/>
        <w:jc w:val="both"/>
        <w:rPr>
          <w:rFonts w:ascii="Arial" w:hAnsi="Arial" w:cs="Arial"/>
          <w:b/>
          <w:sz w:val="22"/>
          <w:szCs w:val="22"/>
          <w:lang w:val="cs-CZ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913591" w:rsidRPr="00913591" w14:paraId="5B5861DB" w14:textId="77777777" w:rsidTr="00ED3FB1">
        <w:tc>
          <w:tcPr>
            <w:tcW w:w="9073" w:type="dxa"/>
            <w:shd w:val="clear" w:color="auto" w:fill="E7E6E6"/>
          </w:tcPr>
          <w:p w14:paraId="76CAE02A" w14:textId="77777777" w:rsidR="00913591" w:rsidRPr="00913591" w:rsidRDefault="00913591" w:rsidP="00457EB2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3591">
              <w:rPr>
                <w:rFonts w:ascii="Arial" w:hAnsi="Arial" w:cs="Arial"/>
                <w:b/>
                <w:sz w:val="22"/>
                <w:szCs w:val="22"/>
              </w:rPr>
              <w:lastRenderedPageBreak/>
              <w:t>DOKUMENTY POTWIERDZAJĄCE BRAK PODSTAW DO WYKLUCZENIA Z POSTĘPOWANIA.</w:t>
            </w:r>
          </w:p>
          <w:p w14:paraId="13F28EAE" w14:textId="781CD6D8" w:rsidR="00913591" w:rsidRPr="00913591" w:rsidRDefault="00913591" w:rsidP="00913591">
            <w:pPr>
              <w:pStyle w:val="Akapitzlist"/>
              <w:snapToGrid w:val="0"/>
              <w:spacing w:before="120"/>
              <w:ind w:left="31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2C2F9F7" w14:textId="77777777" w:rsidR="00913591" w:rsidRPr="00913591" w:rsidRDefault="00913591" w:rsidP="00F81AAD">
      <w:pPr>
        <w:pStyle w:val="redniasiatka1akcent21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85B12CF" w14:textId="3B674E93" w:rsidR="00026587" w:rsidRPr="00265023" w:rsidRDefault="00026587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265023">
        <w:rPr>
          <w:rFonts w:ascii="Arial" w:hAnsi="Arial" w:cs="Arial"/>
          <w:sz w:val="22"/>
          <w:szCs w:val="22"/>
        </w:rPr>
        <w:t>W celu wykazania braku podstaw do wykluczenia z postępowania o udzielenie zamówienia Wykonawcy Zamawiający żąda przedłożenia przez Wykonawców następujących dokumentów:</w:t>
      </w:r>
    </w:p>
    <w:p w14:paraId="38ED7374" w14:textId="77777777" w:rsidR="00026587" w:rsidRPr="00026587" w:rsidRDefault="00026587" w:rsidP="009A733C">
      <w:pPr>
        <w:pStyle w:val="Standard"/>
        <w:numPr>
          <w:ilvl w:val="1"/>
          <w:numId w:val="19"/>
        </w:numPr>
        <w:tabs>
          <w:tab w:val="num" w:pos="1276"/>
        </w:tabs>
        <w:suppressAutoHyphens w:val="0"/>
        <w:autoSpaceDE w:val="0"/>
        <w:adjustRightInd w:val="0"/>
        <w:spacing w:after="120"/>
        <w:ind w:left="1275" w:hanging="425"/>
        <w:jc w:val="both"/>
        <w:rPr>
          <w:rFonts w:ascii="Arial" w:hAnsi="Arial" w:cs="Arial"/>
          <w:b/>
          <w:sz w:val="22"/>
          <w:szCs w:val="22"/>
        </w:rPr>
      </w:pPr>
      <w:r w:rsidRPr="00026587">
        <w:rPr>
          <w:rFonts w:ascii="Arial" w:hAnsi="Arial" w:cs="Arial"/>
          <w:b/>
          <w:sz w:val="22"/>
          <w:szCs w:val="22"/>
        </w:rPr>
        <w:t>oświadczenia o braku podstaw do wykluczenia</w:t>
      </w:r>
      <w:r w:rsidRPr="00026587">
        <w:rPr>
          <w:rFonts w:ascii="Arial" w:hAnsi="Arial" w:cs="Arial"/>
          <w:sz w:val="22"/>
          <w:szCs w:val="22"/>
        </w:rPr>
        <w:t>,</w:t>
      </w:r>
      <w:r w:rsidRPr="00026587">
        <w:rPr>
          <w:rFonts w:ascii="Arial" w:hAnsi="Arial" w:cs="Arial"/>
          <w:b/>
          <w:sz w:val="22"/>
          <w:szCs w:val="22"/>
        </w:rPr>
        <w:t xml:space="preserve"> </w:t>
      </w:r>
      <w:r w:rsidRPr="00026587">
        <w:rPr>
          <w:rFonts w:ascii="Arial" w:hAnsi="Arial" w:cs="Arial"/>
          <w:sz w:val="22"/>
          <w:szCs w:val="22"/>
        </w:rPr>
        <w:t xml:space="preserve">sporządzonego według </w:t>
      </w:r>
      <w:r w:rsidRPr="00913591">
        <w:rPr>
          <w:rFonts w:ascii="Arial" w:hAnsi="Arial" w:cs="Arial"/>
          <w:sz w:val="22"/>
          <w:szCs w:val="22"/>
        </w:rPr>
        <w:t xml:space="preserve">wzoru stanowiącego </w:t>
      </w:r>
      <w:r w:rsidRPr="00913591">
        <w:rPr>
          <w:rFonts w:ascii="Arial" w:hAnsi="Arial" w:cs="Arial"/>
          <w:b/>
          <w:sz w:val="22"/>
          <w:szCs w:val="22"/>
          <w:u w:val="single"/>
        </w:rPr>
        <w:t>Załącznik nr 2a</w:t>
      </w:r>
      <w:r w:rsidRPr="00913591">
        <w:rPr>
          <w:rFonts w:ascii="Arial" w:hAnsi="Arial" w:cs="Arial"/>
          <w:sz w:val="22"/>
          <w:szCs w:val="22"/>
        </w:rPr>
        <w:t xml:space="preserve"> do niniejszej SIWZ (w przypadku </w:t>
      </w:r>
      <w:r w:rsidRPr="00026587">
        <w:rPr>
          <w:rFonts w:ascii="Arial" w:hAnsi="Arial" w:cs="Arial"/>
          <w:sz w:val="22"/>
          <w:szCs w:val="22"/>
        </w:rPr>
        <w:t>wspólnego ubiegania się o udzielenie niniejszego zamówienia przez dwóch lub więcej Wykonawców w ofercie muszą być złożone przedmiotowe dokumenty dla każdego z nich),</w:t>
      </w:r>
    </w:p>
    <w:p w14:paraId="08730455" w14:textId="77777777" w:rsidR="00026587" w:rsidRPr="00026587" w:rsidRDefault="00026587" w:rsidP="009A733C">
      <w:pPr>
        <w:pStyle w:val="Standard"/>
        <w:numPr>
          <w:ilvl w:val="1"/>
          <w:numId w:val="19"/>
        </w:numPr>
        <w:tabs>
          <w:tab w:val="num" w:pos="851"/>
        </w:tabs>
        <w:suppressAutoHyphens w:val="0"/>
        <w:autoSpaceDE w:val="0"/>
        <w:adjustRightInd w:val="0"/>
        <w:spacing w:after="120"/>
        <w:ind w:left="1275" w:hanging="425"/>
        <w:jc w:val="both"/>
        <w:rPr>
          <w:rFonts w:ascii="Arial" w:hAnsi="Arial" w:cs="Arial"/>
          <w:sz w:val="22"/>
          <w:szCs w:val="22"/>
        </w:rPr>
      </w:pPr>
      <w:r w:rsidRPr="00026587">
        <w:rPr>
          <w:rFonts w:ascii="Arial" w:hAnsi="Arial" w:cs="Arial"/>
          <w:b/>
          <w:sz w:val="22"/>
          <w:szCs w:val="22"/>
        </w:rPr>
        <w:t>odpisu z właściwego rejestru</w:t>
      </w:r>
      <w:r w:rsidRPr="00026587">
        <w:rPr>
          <w:rFonts w:ascii="Arial" w:hAnsi="Arial" w:cs="Arial"/>
          <w:sz w:val="22"/>
          <w:szCs w:val="22"/>
        </w:rPr>
        <w:t xml:space="preserve"> </w:t>
      </w:r>
      <w:r w:rsidRPr="00026587">
        <w:rPr>
          <w:rFonts w:ascii="Arial" w:hAnsi="Arial" w:cs="Arial"/>
          <w:b/>
          <w:sz w:val="22"/>
          <w:szCs w:val="22"/>
        </w:rPr>
        <w:t>lub centralnej ewidencji i informacji o działalności gospodarczej,</w:t>
      </w:r>
      <w:r w:rsidRPr="00026587">
        <w:rPr>
          <w:rFonts w:ascii="Arial" w:hAnsi="Arial" w:cs="Arial"/>
          <w:sz w:val="22"/>
          <w:szCs w:val="22"/>
        </w:rPr>
        <w:t xml:space="preserve"> jeżeli odrębne przepisy wymagają wpisu do rejestru, w celu wykazania braku podstaw do wykluczenia, wystawionego nie wcześniej niż 6 (sześć) miesięcy przed upływem terminu składania ofert (w przypadku wspólnego ubiegania się o udzielenie niniejszego zamówienia przez dwóch lub więcej Wykonawców w ofercie muszą być złożone przedmiotowe dokumenty dla każdego z nich),</w:t>
      </w:r>
    </w:p>
    <w:p w14:paraId="3F79E687" w14:textId="33C5415D" w:rsidR="00026587" w:rsidRPr="00026587" w:rsidRDefault="00630720" w:rsidP="009A733C">
      <w:pPr>
        <w:pStyle w:val="Standard"/>
        <w:numPr>
          <w:ilvl w:val="1"/>
          <w:numId w:val="19"/>
        </w:numPr>
        <w:tabs>
          <w:tab w:val="num" w:pos="851"/>
        </w:tabs>
        <w:suppressAutoHyphens w:val="0"/>
        <w:autoSpaceDE w:val="0"/>
        <w:adjustRightInd w:val="0"/>
        <w:spacing w:after="120"/>
        <w:ind w:left="127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Wykonawcy </w:t>
      </w:r>
      <w:r>
        <w:rPr>
          <w:rFonts w:ascii="Arial" w:hAnsi="Arial" w:cs="Arial"/>
          <w:sz w:val="22"/>
          <w:szCs w:val="22"/>
        </w:rPr>
        <w:t>potwierdzające</w:t>
      </w:r>
      <w:r w:rsidR="00026587" w:rsidRPr="00026587">
        <w:rPr>
          <w:rFonts w:ascii="Arial" w:hAnsi="Arial" w:cs="Arial"/>
          <w:sz w:val="22"/>
          <w:szCs w:val="22"/>
        </w:rPr>
        <w:t>, że Wykonawca nie zalega z opłacaniem podatków lub innego dokumentu potwierdzającego, że Wykonawca zawarł porozumienie z właściwym organem podatkowym w sprawie spłat tych należności wraz z ewentualnymi odsetkami lub grzywnami, w szczególności uzyskał przewidziane prawem zwolnienie, odroczenie lub rozłożenie na raty zaległych płatności lub wstrzymanie w całości wykonania decyzji właściwego organu - wystawionego nie wcześniej niż 3 (trzy) miesiące przed upływem terminu składania ofert (w przypadku wspólnego ubiegania się o udzielenie niniejszego zamówienia przez dwóch lub więcej Wykonawców w ofercie muszą być złożone przedmiotowe dokumenty dla każdego z nich),</w:t>
      </w:r>
    </w:p>
    <w:p w14:paraId="428DA4FB" w14:textId="62F8BFFD" w:rsidR="00026587" w:rsidRPr="00026587" w:rsidRDefault="00630720" w:rsidP="009A733C">
      <w:pPr>
        <w:pStyle w:val="Standard"/>
        <w:numPr>
          <w:ilvl w:val="1"/>
          <w:numId w:val="19"/>
        </w:numPr>
        <w:tabs>
          <w:tab w:val="num" w:pos="851"/>
        </w:tabs>
        <w:suppressAutoHyphens w:val="0"/>
        <w:autoSpaceDE w:val="0"/>
        <w:adjustRightInd w:val="0"/>
        <w:spacing w:after="120"/>
        <w:ind w:left="127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Wykonawcy </w:t>
      </w:r>
      <w:r>
        <w:rPr>
          <w:rFonts w:ascii="Arial" w:hAnsi="Arial" w:cs="Arial"/>
          <w:sz w:val="22"/>
          <w:szCs w:val="22"/>
        </w:rPr>
        <w:t>potwierdzające</w:t>
      </w:r>
      <w:r w:rsidR="00026587" w:rsidRPr="00026587">
        <w:rPr>
          <w:rFonts w:ascii="Arial" w:hAnsi="Arial" w:cs="Arial"/>
          <w:sz w:val="22"/>
          <w:szCs w:val="22"/>
        </w:rPr>
        <w:t>, że Wykonawca nie zalega z opłacaniem składek na ubezpieczenie zdrowotne lub społeczne, lub innego dokumentu potwierdzającego, że Wykonawca zawarł porozumienie z właściwym organem w sprawie spłat tych należności wraz z ewentualnymi odsetkami lub grzywnami, w szczególności uzyskał przewidziane prawem zwolnienie, odroczenie lub rozłożenie na raty zaległych płatności lub wstrzymanie w całości wykonania decyzji właściwego organu - wystawionego nie wcześniej niż 3 (trzy) miesiące przed upływem terminu składania ofert (w przypadku wspólnego ubiegania się o udzielenie niniejszego zamówienia przez dwóch lub więcej Wykonawców w ofercie muszą być złożone przedmiotowe dokumenty dla każdego z nich),</w:t>
      </w:r>
    </w:p>
    <w:p w14:paraId="289BDF42" w14:textId="4F57FA31" w:rsidR="00026587" w:rsidRPr="00265023" w:rsidRDefault="00026587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265023">
        <w:rPr>
          <w:rFonts w:ascii="Arial" w:hAnsi="Arial" w:cs="Arial"/>
          <w:sz w:val="22"/>
          <w:szCs w:val="22"/>
        </w:rPr>
        <w:t>Jeżeli Wykonawca ma siedzibę lub miejsce zamieszkania poza terytorium Rzeczypospolitej Polskiej, zamiast dokumentów, o których mowa powyżej:</w:t>
      </w:r>
    </w:p>
    <w:p w14:paraId="7ED0BFB0" w14:textId="77777777" w:rsidR="00026587" w:rsidRPr="00026587" w:rsidRDefault="00026587" w:rsidP="009A733C">
      <w:pPr>
        <w:pStyle w:val="Standard"/>
        <w:numPr>
          <w:ilvl w:val="3"/>
          <w:numId w:val="20"/>
        </w:numPr>
        <w:suppressAutoHyphens w:val="0"/>
        <w:autoSpaceDE w:val="0"/>
        <w:adjustRightInd w:val="0"/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026587">
        <w:rPr>
          <w:rFonts w:ascii="Arial" w:hAnsi="Arial" w:cs="Arial"/>
          <w:sz w:val="22"/>
          <w:szCs w:val="22"/>
        </w:rPr>
        <w:t xml:space="preserve">składa dokument lub dokumenty wystawione w kraju, w którym ma siedzibę lub miejsce zamieszkania, potwierdzające odpowiednio, że:  </w:t>
      </w:r>
    </w:p>
    <w:p w14:paraId="2956C58A" w14:textId="77777777" w:rsidR="00026587" w:rsidRPr="00026587" w:rsidRDefault="00026587" w:rsidP="009A733C">
      <w:pPr>
        <w:pStyle w:val="Standard"/>
        <w:numPr>
          <w:ilvl w:val="0"/>
          <w:numId w:val="21"/>
        </w:numPr>
        <w:suppressAutoHyphens w:val="0"/>
        <w:autoSpaceDE w:val="0"/>
        <w:adjustRightInd w:val="0"/>
        <w:spacing w:after="120"/>
        <w:ind w:left="2127"/>
        <w:jc w:val="both"/>
        <w:rPr>
          <w:rFonts w:ascii="Arial" w:hAnsi="Arial" w:cs="Arial"/>
          <w:sz w:val="22"/>
          <w:szCs w:val="22"/>
        </w:rPr>
      </w:pPr>
      <w:r w:rsidRPr="00026587">
        <w:rPr>
          <w:rFonts w:ascii="Arial" w:hAnsi="Arial" w:cs="Arial"/>
          <w:sz w:val="22"/>
          <w:szCs w:val="22"/>
        </w:rPr>
        <w:t xml:space="preserve">nie otwarto jego likwidacji ani nie ogłoszono upadłości; </w:t>
      </w:r>
    </w:p>
    <w:p w14:paraId="00E509B1" w14:textId="77777777" w:rsidR="00026587" w:rsidRPr="00026587" w:rsidRDefault="00026587" w:rsidP="009A733C">
      <w:pPr>
        <w:pStyle w:val="Standard"/>
        <w:numPr>
          <w:ilvl w:val="0"/>
          <w:numId w:val="21"/>
        </w:numPr>
        <w:suppressAutoHyphens w:val="0"/>
        <w:autoSpaceDE w:val="0"/>
        <w:adjustRightInd w:val="0"/>
        <w:spacing w:after="120"/>
        <w:ind w:left="2127"/>
        <w:jc w:val="both"/>
        <w:rPr>
          <w:rFonts w:ascii="Arial" w:hAnsi="Arial" w:cs="Arial"/>
          <w:sz w:val="22"/>
          <w:szCs w:val="22"/>
        </w:rPr>
      </w:pPr>
      <w:r w:rsidRPr="00026587">
        <w:rPr>
          <w:rFonts w:ascii="Arial" w:hAnsi="Arial" w:cs="Arial"/>
          <w:sz w:val="22"/>
          <w:szCs w:val="22"/>
        </w:rPr>
        <w:t>nie zalega z uiszczaniem podatków, opłat, składek na ubezpieczenie społeczne i zdrowotne albo że uzyskał przewidziane prawem zwolnienie, odroczenie lub rozłożenie na raty zaległych płatności lub wstrzymanie w całości wykonania decyzji właściwego organu;</w:t>
      </w:r>
    </w:p>
    <w:p w14:paraId="6DB17482" w14:textId="77777777" w:rsidR="00026587" w:rsidRPr="00026587" w:rsidRDefault="00026587" w:rsidP="009A733C">
      <w:pPr>
        <w:pStyle w:val="Standard"/>
        <w:numPr>
          <w:ilvl w:val="0"/>
          <w:numId w:val="21"/>
        </w:numPr>
        <w:suppressAutoHyphens w:val="0"/>
        <w:autoSpaceDE w:val="0"/>
        <w:adjustRightInd w:val="0"/>
        <w:spacing w:after="120"/>
        <w:ind w:left="2127"/>
        <w:jc w:val="both"/>
        <w:rPr>
          <w:rFonts w:ascii="Arial" w:hAnsi="Arial" w:cs="Arial"/>
          <w:sz w:val="22"/>
          <w:szCs w:val="22"/>
        </w:rPr>
      </w:pPr>
      <w:r w:rsidRPr="00026587">
        <w:rPr>
          <w:rFonts w:ascii="Arial" w:hAnsi="Arial" w:cs="Arial"/>
          <w:sz w:val="22"/>
          <w:szCs w:val="22"/>
        </w:rPr>
        <w:t>nie orzeczono wobec niego zakazu ubiegania się o zamówienie;</w:t>
      </w:r>
    </w:p>
    <w:p w14:paraId="4BCF9BAF" w14:textId="77777777" w:rsidR="00026587" w:rsidRPr="00026587" w:rsidRDefault="00026587" w:rsidP="00026587">
      <w:pPr>
        <w:spacing w:after="120"/>
        <w:ind w:left="1145" w:hanging="360"/>
        <w:jc w:val="both"/>
        <w:rPr>
          <w:rFonts w:ascii="Arial" w:hAnsi="Arial" w:cs="Arial"/>
          <w:sz w:val="22"/>
          <w:szCs w:val="22"/>
        </w:rPr>
      </w:pPr>
      <w:r w:rsidRPr="00026587">
        <w:rPr>
          <w:rFonts w:ascii="Arial" w:hAnsi="Arial" w:cs="Arial"/>
          <w:sz w:val="22"/>
          <w:szCs w:val="22"/>
        </w:rPr>
        <w:lastRenderedPageBreak/>
        <w:t xml:space="preserve">2) </w:t>
      </w:r>
      <w:r w:rsidRPr="00026587">
        <w:rPr>
          <w:rFonts w:ascii="Arial" w:hAnsi="Arial" w:cs="Arial"/>
          <w:sz w:val="22"/>
          <w:szCs w:val="22"/>
        </w:rPr>
        <w:tab/>
        <w:t>składa zaświadczenie właściwego organu sądowego lub administracyjnego miejsca zamieszkania albo zamieszkania osoby, której dokumenty dotyczą, w zakresie potwierdzenia niekaralności wskazanym powyżej.</w:t>
      </w:r>
    </w:p>
    <w:p w14:paraId="769462B6" w14:textId="19D4ED24" w:rsidR="00026587" w:rsidRPr="00265023" w:rsidRDefault="00026587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265023">
        <w:rPr>
          <w:rFonts w:ascii="Arial" w:hAnsi="Arial" w:cs="Arial"/>
          <w:sz w:val="22"/>
          <w:szCs w:val="22"/>
        </w:rPr>
        <w:t>Jeżeli w kraju pochodzenia osoby lub w kraju, w którym Wykonawca ma siedzibę lub miejsce zamieszkania, nie wydaje się dokumentów, o których mowa w ust. 2 powyżej, zastępuje się je dokumentem zawierającym oświadczenie złożone przed notariuszem, właściwym organem sądowym, administracyjnym albo organem samorządu zawodowego lub gospodarczego odpowiednio kraju pochodzenia osoby lub kraju, w którym wykonawca ma siedzibę lub miejsce zamieszkania.</w:t>
      </w:r>
    </w:p>
    <w:p w14:paraId="359BCDAA" w14:textId="7552B234" w:rsidR="00026587" w:rsidRPr="00265023" w:rsidRDefault="00026587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265023">
        <w:rPr>
          <w:rFonts w:ascii="Arial" w:hAnsi="Arial" w:cs="Arial"/>
          <w:sz w:val="22"/>
          <w:szCs w:val="22"/>
        </w:rPr>
        <w:t>Dokumenty są składane w formie oryginału lub kopii poświadczonej za zgodność z oryginałem przez Wykonawcę.</w:t>
      </w:r>
    </w:p>
    <w:p w14:paraId="352DBBD0" w14:textId="601BD064" w:rsidR="00026587" w:rsidRPr="00265023" w:rsidRDefault="00026587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265023">
        <w:rPr>
          <w:rFonts w:ascii="Arial" w:hAnsi="Arial" w:cs="Arial"/>
          <w:sz w:val="22"/>
          <w:szCs w:val="22"/>
        </w:rPr>
        <w:t xml:space="preserve">Wykonawca jest zobowiązany wykazać spełnianie warunków udziału w postępowaniu i brak podstaw do wykluczeniu z powodu niespełniania warunków </w:t>
      </w:r>
      <w:r w:rsidRPr="00265023">
        <w:rPr>
          <w:rFonts w:ascii="Arial" w:hAnsi="Arial" w:cs="Arial"/>
          <w:b/>
          <w:sz w:val="22"/>
          <w:szCs w:val="22"/>
          <w:u w:val="single"/>
        </w:rPr>
        <w:t xml:space="preserve">nie później niż na dzień składania ofert. </w:t>
      </w:r>
    </w:p>
    <w:p w14:paraId="5B6175EF" w14:textId="77777777" w:rsidR="00026587" w:rsidRDefault="00026587" w:rsidP="00026587">
      <w:pPr>
        <w:suppressAutoHyphens w:val="0"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E114DD" w14:textId="3F79C8E9" w:rsidR="00CA6789" w:rsidRPr="00F576BE" w:rsidRDefault="00CA6789" w:rsidP="00457EB2">
      <w:pPr>
        <w:pStyle w:val="Akapitzlist"/>
        <w:numPr>
          <w:ilvl w:val="1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576BE">
        <w:rPr>
          <w:rFonts w:ascii="Arial" w:hAnsi="Arial" w:cs="Arial"/>
          <w:sz w:val="22"/>
          <w:szCs w:val="22"/>
        </w:rPr>
        <w:t xml:space="preserve">Jeżeli jest to niezbędne do zapewnienia odpowiedniego przebiegu postępowania </w:t>
      </w:r>
      <w:r w:rsidRPr="00F576BE">
        <w:rPr>
          <w:rFonts w:ascii="Arial" w:hAnsi="Arial" w:cs="Arial"/>
          <w:sz w:val="22"/>
          <w:szCs w:val="22"/>
        </w:rPr>
        <w:br/>
        <w:t>o udzielenie zamówienia, Zamawiający może na każdym etapie postępowania wezwać wykonawców do złożenia wszystkich lub niektórych oświadczeń lub dokumentów potwierdzających, że nie podlegają wykluczeniu i spełniają warunki udziału w postępowaniu, a jeżeli zachodzą uzasadnione podstawy do uznania, że złożone uprzednio oświadczenia lub dokumenty nie są już aktualne, do złożenia aktualnych oświadczeń lub dokumentów.</w:t>
      </w:r>
    </w:p>
    <w:p w14:paraId="6565BBC3" w14:textId="77777777" w:rsidR="00CA6789" w:rsidRDefault="00CA6789" w:rsidP="00026587">
      <w:pPr>
        <w:suppressAutoHyphens w:val="0"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913591" w:rsidRPr="00913591" w14:paraId="282D4F33" w14:textId="77777777" w:rsidTr="00ED3FB1">
        <w:tc>
          <w:tcPr>
            <w:tcW w:w="9073" w:type="dxa"/>
            <w:shd w:val="clear" w:color="auto" w:fill="E7E6E6"/>
          </w:tcPr>
          <w:p w14:paraId="64C0B837" w14:textId="77777777" w:rsidR="00913591" w:rsidRPr="00913591" w:rsidRDefault="00913591" w:rsidP="00457EB2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3591">
              <w:rPr>
                <w:rFonts w:ascii="Arial" w:hAnsi="Arial" w:cs="Arial"/>
                <w:b/>
                <w:sz w:val="22"/>
                <w:szCs w:val="22"/>
              </w:rPr>
              <w:t>WYKONAWCY WSPÓLNIE UBIEGAJĄCY SIĘ O UDZIELENIE ZAMÓWIENIA</w:t>
            </w:r>
          </w:p>
          <w:p w14:paraId="5150E9FC" w14:textId="564D32B2" w:rsidR="00913591" w:rsidRPr="00913591" w:rsidRDefault="00913591" w:rsidP="00913591">
            <w:pPr>
              <w:pStyle w:val="Akapitzlist"/>
              <w:snapToGrid w:val="0"/>
              <w:spacing w:before="120"/>
              <w:ind w:left="31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68AF839" w14:textId="77777777" w:rsidR="00026587" w:rsidRPr="005B0B4A" w:rsidRDefault="00026587" w:rsidP="00026587">
      <w:pPr>
        <w:pStyle w:val="Akapitzlist"/>
        <w:spacing w:after="120"/>
        <w:rPr>
          <w:rFonts w:ascii="Arial" w:hAnsi="Arial" w:cs="Arial"/>
          <w:sz w:val="2"/>
          <w:szCs w:val="22"/>
        </w:rPr>
      </w:pPr>
    </w:p>
    <w:p w14:paraId="4BB63F6A" w14:textId="77777777" w:rsidR="00026587" w:rsidRPr="00026587" w:rsidRDefault="00026587" w:rsidP="00026587">
      <w:pPr>
        <w:pStyle w:val="Akapitzlist"/>
        <w:snapToGrid w:val="0"/>
        <w:spacing w:before="120"/>
        <w:ind w:left="316"/>
        <w:jc w:val="both"/>
        <w:rPr>
          <w:rFonts w:ascii="Arial" w:hAnsi="Arial" w:cs="Arial"/>
          <w:b/>
          <w:sz w:val="22"/>
          <w:szCs w:val="22"/>
        </w:rPr>
      </w:pPr>
    </w:p>
    <w:p w14:paraId="03459936" w14:textId="77777777" w:rsidR="00026587" w:rsidRPr="00026587" w:rsidRDefault="00026587" w:rsidP="00457EB2">
      <w:pPr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026587">
        <w:rPr>
          <w:rFonts w:ascii="Arial" w:hAnsi="Arial" w:cs="Arial"/>
          <w:sz w:val="22"/>
          <w:szCs w:val="22"/>
        </w:rPr>
        <w:t>Wykonawcy wspólnie ubiegający się o udzielenie niniejszego zamówienia muszą spełniać warunki udziału w postępowaniu oraz złożyć dokumenty potwierdzające spełnianie tych warunków zgodnie z zapisami zawartymi w niniejszej SIWZ. Ponadto tacy Wykonawcy ustanawiają Pełnomocnika do reprezentowania ich w niniejszym postępowaniu albo reprezentowania ich w postępowaniu i zawarcia umowy w sprawie zamówienia oraz załączają odpowiedni dokument o ustanowieniu Pełnomocnika. Pełnomocnictwo musi zawierać zapis o odpowiednim umocowaniu do reprezentowania w postępowaniu lub do reprezentowania w postępowaniu i do zawarcia umowy. Pełnomocnictwo należy złożyć w oryginale lub kopii poświadczonej notarialnie.</w:t>
      </w:r>
    </w:p>
    <w:p w14:paraId="201353BB" w14:textId="77777777" w:rsidR="00026587" w:rsidRPr="00026587" w:rsidRDefault="00026587" w:rsidP="00457EB2">
      <w:pPr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026587">
        <w:rPr>
          <w:rFonts w:ascii="Arial" w:hAnsi="Arial" w:cs="Arial"/>
          <w:sz w:val="22"/>
          <w:szCs w:val="22"/>
        </w:rPr>
        <w:t xml:space="preserve">Wszelka korespondencja prowadzona będzie wyłącznie z Pełnomocnikiem. </w:t>
      </w:r>
    </w:p>
    <w:p w14:paraId="207FFFBC" w14:textId="77777777" w:rsidR="00026587" w:rsidRPr="00026587" w:rsidRDefault="00026587" w:rsidP="00457EB2">
      <w:pPr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026587">
        <w:rPr>
          <w:rFonts w:ascii="Arial" w:hAnsi="Arial" w:cs="Arial"/>
          <w:sz w:val="22"/>
          <w:szCs w:val="22"/>
        </w:rPr>
        <w:t>Wykonawcy wspólnie ubiegający się o udzielenie niniejszego zamówienia, których oferta zostanie uznana za najkorzystniejszą, są zobowiązani przed podpisaniem umowy o realizację zamówienia przedstawić Zamawiającemu stosowną umowę, regulującą warunki współpracy Wykonawców wspólnie ubiegających się o udzielenie zamówienia, zawierającą w swojej treści minimum następujące postanowienia:</w:t>
      </w:r>
    </w:p>
    <w:p w14:paraId="69828EC2" w14:textId="77777777" w:rsidR="00026587" w:rsidRPr="00026587" w:rsidRDefault="00026587" w:rsidP="009A733C">
      <w:pPr>
        <w:numPr>
          <w:ilvl w:val="0"/>
          <w:numId w:val="22"/>
        </w:numPr>
        <w:tabs>
          <w:tab w:val="clear" w:pos="360"/>
          <w:tab w:val="num" w:pos="709"/>
        </w:tabs>
        <w:suppressAutoHyphens w:val="0"/>
        <w:spacing w:after="120"/>
        <w:ind w:left="1069" w:hanging="283"/>
        <w:jc w:val="both"/>
        <w:rPr>
          <w:rFonts w:ascii="Arial" w:hAnsi="Arial" w:cs="Arial"/>
          <w:sz w:val="22"/>
          <w:szCs w:val="22"/>
        </w:rPr>
      </w:pPr>
      <w:r w:rsidRPr="00026587">
        <w:rPr>
          <w:rFonts w:ascii="Arial" w:hAnsi="Arial" w:cs="Arial"/>
          <w:sz w:val="22"/>
          <w:szCs w:val="22"/>
        </w:rPr>
        <w:t>przyjętą formę prawną,</w:t>
      </w:r>
    </w:p>
    <w:p w14:paraId="50ABA2E9" w14:textId="77777777" w:rsidR="00026587" w:rsidRPr="00026587" w:rsidRDefault="00026587" w:rsidP="009A733C">
      <w:pPr>
        <w:numPr>
          <w:ilvl w:val="0"/>
          <w:numId w:val="22"/>
        </w:numPr>
        <w:tabs>
          <w:tab w:val="clear" w:pos="360"/>
          <w:tab w:val="num" w:pos="709"/>
        </w:tabs>
        <w:suppressAutoHyphens w:val="0"/>
        <w:spacing w:after="120"/>
        <w:ind w:left="1069" w:hanging="283"/>
        <w:jc w:val="both"/>
        <w:rPr>
          <w:rFonts w:ascii="Arial" w:hAnsi="Arial" w:cs="Arial"/>
          <w:sz w:val="22"/>
          <w:szCs w:val="22"/>
        </w:rPr>
      </w:pPr>
      <w:r w:rsidRPr="00026587">
        <w:rPr>
          <w:rFonts w:ascii="Arial" w:hAnsi="Arial" w:cs="Arial"/>
          <w:sz w:val="22"/>
          <w:szCs w:val="22"/>
        </w:rPr>
        <w:t xml:space="preserve">określenie, który z podmiotów jest upoważniony do występowania w imieniu pozostałych podczas realizacji niniejszego zamówienia oraz </w:t>
      </w:r>
      <w:r w:rsidRPr="00026587">
        <w:rPr>
          <w:rFonts w:ascii="Arial" w:hAnsi="Arial" w:cs="Arial"/>
          <w:noProof/>
          <w:sz w:val="22"/>
          <w:szCs w:val="22"/>
        </w:rPr>
        <w:t>ustanowienie Pełnomocnika do zawarcia umowy z Zamawiającym</w:t>
      </w:r>
      <w:r w:rsidRPr="00026587">
        <w:rPr>
          <w:rFonts w:ascii="Arial" w:hAnsi="Arial" w:cs="Arial"/>
          <w:sz w:val="22"/>
          <w:szCs w:val="22"/>
        </w:rPr>
        <w:t>,</w:t>
      </w:r>
    </w:p>
    <w:p w14:paraId="639596D7" w14:textId="77777777" w:rsidR="00026587" w:rsidRPr="00026587" w:rsidRDefault="00026587" w:rsidP="009A733C">
      <w:pPr>
        <w:numPr>
          <w:ilvl w:val="0"/>
          <w:numId w:val="22"/>
        </w:numPr>
        <w:tabs>
          <w:tab w:val="clear" w:pos="360"/>
          <w:tab w:val="num" w:pos="709"/>
        </w:tabs>
        <w:suppressAutoHyphens w:val="0"/>
        <w:spacing w:after="120"/>
        <w:ind w:left="1069" w:hanging="283"/>
        <w:jc w:val="both"/>
        <w:rPr>
          <w:rFonts w:ascii="Arial" w:hAnsi="Arial" w:cs="Arial"/>
          <w:sz w:val="22"/>
          <w:szCs w:val="22"/>
        </w:rPr>
      </w:pPr>
      <w:r w:rsidRPr="00026587">
        <w:rPr>
          <w:rFonts w:ascii="Arial" w:hAnsi="Arial" w:cs="Arial"/>
          <w:sz w:val="22"/>
          <w:szCs w:val="22"/>
        </w:rPr>
        <w:t>określenie czasu trwania konsorcjum uwzględniającego minimum okres realizacji przedmiotu zamówienia oraz rękojmię,</w:t>
      </w:r>
    </w:p>
    <w:p w14:paraId="7CC899E8" w14:textId="77777777" w:rsidR="00026587" w:rsidRPr="00026587" w:rsidRDefault="00026587" w:rsidP="009A733C">
      <w:pPr>
        <w:numPr>
          <w:ilvl w:val="0"/>
          <w:numId w:val="22"/>
        </w:numPr>
        <w:tabs>
          <w:tab w:val="clear" w:pos="360"/>
          <w:tab w:val="num" w:pos="709"/>
        </w:tabs>
        <w:suppressAutoHyphens w:val="0"/>
        <w:spacing w:after="120"/>
        <w:ind w:left="1069" w:hanging="283"/>
        <w:jc w:val="both"/>
        <w:rPr>
          <w:rFonts w:ascii="Arial" w:hAnsi="Arial" w:cs="Arial"/>
          <w:sz w:val="22"/>
          <w:szCs w:val="22"/>
        </w:rPr>
      </w:pPr>
      <w:r w:rsidRPr="00026587">
        <w:rPr>
          <w:rFonts w:ascii="Arial" w:hAnsi="Arial" w:cs="Arial"/>
          <w:noProof/>
          <w:sz w:val="22"/>
          <w:szCs w:val="22"/>
        </w:rPr>
        <w:lastRenderedPageBreak/>
        <w:t>ustanowienie zasady solidarnej odpowiedzialności Wykonawców w zakresie realizowanego zamówienia, w tym za wniesienie zabezpieczenia należytego wykonania umowy,</w:t>
      </w:r>
    </w:p>
    <w:p w14:paraId="36C55763" w14:textId="77777777" w:rsidR="00026587" w:rsidRDefault="00026587" w:rsidP="009A733C">
      <w:pPr>
        <w:numPr>
          <w:ilvl w:val="0"/>
          <w:numId w:val="22"/>
        </w:numPr>
        <w:tabs>
          <w:tab w:val="clear" w:pos="360"/>
          <w:tab w:val="num" w:pos="709"/>
        </w:tabs>
        <w:suppressAutoHyphens w:val="0"/>
        <w:spacing w:after="120"/>
        <w:ind w:left="1069" w:hanging="283"/>
        <w:jc w:val="both"/>
        <w:rPr>
          <w:rFonts w:ascii="Arial" w:hAnsi="Arial" w:cs="Arial"/>
          <w:sz w:val="22"/>
          <w:szCs w:val="22"/>
        </w:rPr>
      </w:pPr>
      <w:r w:rsidRPr="00026587">
        <w:rPr>
          <w:rFonts w:ascii="Arial" w:hAnsi="Arial" w:cs="Arial"/>
          <w:noProof/>
          <w:sz w:val="22"/>
          <w:szCs w:val="22"/>
        </w:rPr>
        <w:t>zapisy wykluczające możliwość przenoszenia praw i obowiązków stron umowy bez zgody pozostałych uczestników</w:t>
      </w:r>
      <w:r w:rsidRPr="00026587">
        <w:rPr>
          <w:rFonts w:ascii="Arial" w:hAnsi="Arial" w:cs="Arial"/>
          <w:sz w:val="22"/>
          <w:szCs w:val="22"/>
        </w:rPr>
        <w:t>.</w:t>
      </w:r>
    </w:p>
    <w:p w14:paraId="02425C9E" w14:textId="77777777" w:rsidR="00913591" w:rsidRDefault="00913591" w:rsidP="00913591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46E7BF03" w14:textId="77777777" w:rsidR="00913591" w:rsidRDefault="00913591" w:rsidP="00913591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52DAFF27" w14:textId="77777777" w:rsidR="00F81AAD" w:rsidRDefault="00F81AAD" w:rsidP="00F81AAD">
      <w:pPr>
        <w:pStyle w:val="redniasiatka1akcent21"/>
        <w:spacing w:before="1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913591" w:rsidRPr="00913591" w14:paraId="1FE5F22F" w14:textId="77777777" w:rsidTr="00ED3FB1">
        <w:tc>
          <w:tcPr>
            <w:tcW w:w="9073" w:type="dxa"/>
            <w:shd w:val="clear" w:color="auto" w:fill="E7E6E6"/>
          </w:tcPr>
          <w:p w14:paraId="2B20AEFD" w14:textId="29AD8E8C" w:rsidR="00913591" w:rsidRPr="00913591" w:rsidRDefault="00913591" w:rsidP="00457EB2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3591">
              <w:rPr>
                <w:rFonts w:ascii="Arial" w:hAnsi="Arial" w:cs="Arial"/>
                <w:b/>
                <w:sz w:val="22"/>
                <w:szCs w:val="22"/>
              </w:rPr>
              <w:t>INFORMACJE STANOWIĄCE TAJEMNICĘ PRZEDSIĘBIORSTWA W ROZUMIENIU PRZEPISÓW O ZWALCZANIU NIEUCZCIWEJ KONKURENCJI</w:t>
            </w:r>
          </w:p>
        </w:tc>
      </w:tr>
    </w:tbl>
    <w:p w14:paraId="5067FE94" w14:textId="77777777" w:rsidR="00913591" w:rsidRDefault="00913591" w:rsidP="00F81AAD">
      <w:pPr>
        <w:pStyle w:val="redniasiatka1akcent21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147D2F1D" w14:textId="77777777" w:rsidR="009C1BBF" w:rsidRPr="00913591" w:rsidRDefault="009C1BBF" w:rsidP="009C1BBF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913591">
        <w:rPr>
          <w:rFonts w:ascii="Arial" w:hAnsi="Arial" w:cs="Arial"/>
          <w:sz w:val="22"/>
          <w:szCs w:val="22"/>
        </w:rPr>
        <w:t>Wykonawca może zastrzec w ofercie (oświadczeniem zawartym w Formularzu Oferty), iż Zamawiający nie będzie mógł ujawnić informacji stanowiących tajemnicę przedsiębiorstwa w rozumieniu przepisów o zwalczaniu nieuczciwej konkurencji, jednakże Wykonawca nie może zastrzec informacji dotyczącej:</w:t>
      </w:r>
    </w:p>
    <w:p w14:paraId="2185247C" w14:textId="558512C1" w:rsidR="009C1BBF" w:rsidRPr="00D365E7" w:rsidRDefault="009C1BBF" w:rsidP="00D365E7">
      <w:pPr>
        <w:pStyle w:val="Akapitzlist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365E7">
        <w:rPr>
          <w:rFonts w:ascii="Arial" w:hAnsi="Arial" w:cs="Arial"/>
          <w:sz w:val="22"/>
          <w:szCs w:val="22"/>
        </w:rPr>
        <w:t>nazwy firmy oraz adresu Wykonawcy,</w:t>
      </w:r>
    </w:p>
    <w:p w14:paraId="0BD57554" w14:textId="74B9B075" w:rsidR="009C1BBF" w:rsidRPr="00D365E7" w:rsidRDefault="009C1BBF" w:rsidP="00D365E7">
      <w:pPr>
        <w:pStyle w:val="Akapitzlist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365E7">
        <w:rPr>
          <w:rFonts w:ascii="Arial" w:hAnsi="Arial" w:cs="Arial"/>
          <w:sz w:val="22"/>
          <w:szCs w:val="22"/>
        </w:rPr>
        <w:t>ceny,</w:t>
      </w:r>
    </w:p>
    <w:p w14:paraId="1702C78C" w14:textId="690A6B8C" w:rsidR="009C1BBF" w:rsidRPr="00D365E7" w:rsidRDefault="009C1BBF" w:rsidP="00D365E7">
      <w:pPr>
        <w:pStyle w:val="Akapitzlist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365E7">
        <w:rPr>
          <w:rFonts w:ascii="Arial" w:hAnsi="Arial" w:cs="Arial"/>
          <w:sz w:val="22"/>
          <w:szCs w:val="22"/>
        </w:rPr>
        <w:t>terminu wykonania zamówienia,</w:t>
      </w:r>
    </w:p>
    <w:p w14:paraId="60AE09E5" w14:textId="62701825" w:rsidR="009C1BBF" w:rsidRPr="00D365E7" w:rsidRDefault="009C1BBF" w:rsidP="00D365E7">
      <w:pPr>
        <w:pStyle w:val="Akapitzlist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365E7">
        <w:rPr>
          <w:rFonts w:ascii="Arial" w:hAnsi="Arial" w:cs="Arial"/>
          <w:sz w:val="22"/>
          <w:szCs w:val="22"/>
        </w:rPr>
        <w:t>okresu gwarancji,</w:t>
      </w:r>
    </w:p>
    <w:p w14:paraId="0FBE6D56" w14:textId="7904EEDA" w:rsidR="009C1BBF" w:rsidRPr="00D365E7" w:rsidRDefault="009C1BBF" w:rsidP="00D365E7">
      <w:pPr>
        <w:pStyle w:val="Akapitzlist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365E7">
        <w:rPr>
          <w:rFonts w:ascii="Arial" w:hAnsi="Arial" w:cs="Arial"/>
          <w:sz w:val="22"/>
          <w:szCs w:val="22"/>
        </w:rPr>
        <w:t>warunków płatności zawartych w ofercie.</w:t>
      </w:r>
    </w:p>
    <w:p w14:paraId="7F46F4EF" w14:textId="728D9E78" w:rsidR="00B813A6" w:rsidRDefault="00B813A6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2D99D17" w14:textId="77777777" w:rsidR="00CE631C" w:rsidRPr="00537BBC" w:rsidRDefault="00CE631C" w:rsidP="00493FE8">
      <w:pPr>
        <w:spacing w:before="12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493FE8" w:rsidRPr="00283B52" w14:paraId="1269DF3C" w14:textId="77777777" w:rsidTr="000B658C">
        <w:tc>
          <w:tcPr>
            <w:tcW w:w="9073" w:type="dxa"/>
            <w:shd w:val="clear" w:color="auto" w:fill="E7E6E6"/>
          </w:tcPr>
          <w:p w14:paraId="1D81AA2A" w14:textId="371AEF52" w:rsidR="00CC0710" w:rsidRPr="00283B52" w:rsidRDefault="00CC0710" w:rsidP="00457EB2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39C6">
              <w:rPr>
                <w:rFonts w:ascii="Arial" w:hAnsi="Arial" w:cs="Arial"/>
                <w:b/>
                <w:sz w:val="22"/>
                <w:szCs w:val="22"/>
              </w:rPr>
              <w:t xml:space="preserve">INFORMACJE O SPOSOBIE POROZUMIEWANIA SIĘ ZAMAWIAJĄCEGO </w:t>
            </w:r>
            <w:r w:rsidR="00AA0DD7" w:rsidRPr="003B39C6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3B39C6">
              <w:rPr>
                <w:rFonts w:ascii="Arial" w:hAnsi="Arial" w:cs="Arial"/>
                <w:b/>
                <w:sz w:val="22"/>
                <w:szCs w:val="22"/>
              </w:rPr>
              <w:t xml:space="preserve">Z </w:t>
            </w:r>
            <w:r w:rsidR="00E43708" w:rsidRPr="003B39C6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  <w:r w:rsidRPr="003B39C6">
              <w:rPr>
                <w:rFonts w:ascii="Arial" w:hAnsi="Arial" w:cs="Arial"/>
                <w:b/>
                <w:sz w:val="22"/>
                <w:szCs w:val="22"/>
              </w:rPr>
              <w:t xml:space="preserve">MI ORAZ PRZEKAZYWANIA OŚWIADCZEŃ LUB DOKUMENTÓW, </w:t>
            </w:r>
            <w:r w:rsidR="00AA0DD7" w:rsidRPr="003B39C6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3B39C6">
              <w:rPr>
                <w:rFonts w:ascii="Arial" w:hAnsi="Arial" w:cs="Arial"/>
                <w:b/>
                <w:sz w:val="22"/>
                <w:szCs w:val="22"/>
              </w:rPr>
              <w:t xml:space="preserve">A TAKŻE WSKAZANIE OSÓB UPRAWNIONYCH DO POROZUMIEWANIA SIĘ </w:t>
            </w:r>
            <w:r w:rsidR="00AA0DD7" w:rsidRPr="003B39C6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3B39C6">
              <w:rPr>
                <w:rFonts w:ascii="Arial" w:hAnsi="Arial" w:cs="Arial"/>
                <w:b/>
                <w:sz w:val="22"/>
                <w:szCs w:val="22"/>
              </w:rPr>
              <w:t xml:space="preserve">Z </w:t>
            </w:r>
            <w:r w:rsidR="00E43708" w:rsidRPr="003B39C6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  <w:r w:rsidRPr="003B39C6">
              <w:rPr>
                <w:rFonts w:ascii="Arial" w:hAnsi="Arial" w:cs="Arial"/>
                <w:b/>
                <w:sz w:val="22"/>
                <w:szCs w:val="22"/>
              </w:rPr>
              <w:t>MI.</w:t>
            </w:r>
          </w:p>
        </w:tc>
      </w:tr>
    </w:tbl>
    <w:p w14:paraId="6FF0C41D" w14:textId="77777777" w:rsidR="00AB7F44" w:rsidRPr="00AB7F44" w:rsidRDefault="00AB7F44" w:rsidP="009A733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14:paraId="5F955669" w14:textId="77777777" w:rsidR="00AB7F44" w:rsidRPr="00AB7F44" w:rsidRDefault="00AB7F44" w:rsidP="009A733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14:paraId="71407B0C" w14:textId="77777777" w:rsidR="00F576BE" w:rsidRDefault="00F576BE" w:rsidP="00F576BE">
      <w:pPr>
        <w:pStyle w:val="Akapitzlist"/>
        <w:spacing w:before="120"/>
        <w:ind w:left="1080"/>
        <w:jc w:val="both"/>
        <w:rPr>
          <w:rFonts w:ascii="Arial" w:hAnsi="Arial" w:cs="Arial"/>
          <w:sz w:val="22"/>
          <w:szCs w:val="22"/>
        </w:rPr>
      </w:pPr>
    </w:p>
    <w:p w14:paraId="285E05FC" w14:textId="353C7605" w:rsidR="00CC0710" w:rsidRPr="00FC3D13" w:rsidRDefault="00CC0710" w:rsidP="00DD6534">
      <w:pPr>
        <w:pStyle w:val="Akapitzlist"/>
        <w:numPr>
          <w:ilvl w:val="1"/>
          <w:numId w:val="6"/>
        </w:numPr>
        <w:spacing w:before="120"/>
        <w:ind w:left="993" w:hanging="567"/>
        <w:jc w:val="both"/>
        <w:rPr>
          <w:rFonts w:ascii="Arial" w:hAnsi="Arial" w:cs="Arial"/>
          <w:sz w:val="22"/>
          <w:szCs w:val="22"/>
        </w:rPr>
      </w:pPr>
      <w:r w:rsidRPr="00FC3D13">
        <w:rPr>
          <w:rFonts w:ascii="Arial" w:hAnsi="Arial" w:cs="Arial"/>
          <w:sz w:val="22"/>
          <w:szCs w:val="22"/>
        </w:rPr>
        <w:t>Osob</w:t>
      </w:r>
      <w:r w:rsidR="007B0A22" w:rsidRPr="00FC3D13">
        <w:rPr>
          <w:rFonts w:ascii="Arial" w:hAnsi="Arial" w:cs="Arial"/>
          <w:sz w:val="22"/>
          <w:szCs w:val="22"/>
        </w:rPr>
        <w:t xml:space="preserve">ą </w:t>
      </w:r>
      <w:r w:rsidRPr="00FC3D13">
        <w:rPr>
          <w:rFonts w:ascii="Arial" w:hAnsi="Arial" w:cs="Arial"/>
          <w:sz w:val="22"/>
          <w:szCs w:val="22"/>
        </w:rPr>
        <w:t>uprawnion</w:t>
      </w:r>
      <w:r w:rsidR="007B0A22" w:rsidRPr="00FC3D13">
        <w:rPr>
          <w:rFonts w:ascii="Arial" w:hAnsi="Arial" w:cs="Arial"/>
          <w:sz w:val="22"/>
          <w:szCs w:val="22"/>
        </w:rPr>
        <w:t xml:space="preserve">ą </w:t>
      </w:r>
      <w:r w:rsidRPr="00FC3D13">
        <w:rPr>
          <w:rFonts w:ascii="Arial" w:hAnsi="Arial" w:cs="Arial"/>
          <w:sz w:val="22"/>
          <w:szCs w:val="22"/>
        </w:rPr>
        <w:t xml:space="preserve">do porozumiewania się z </w:t>
      </w:r>
      <w:r w:rsidR="00E43708" w:rsidRPr="00FC3D13">
        <w:rPr>
          <w:rFonts w:ascii="Arial" w:hAnsi="Arial" w:cs="Arial"/>
          <w:sz w:val="22"/>
          <w:szCs w:val="22"/>
        </w:rPr>
        <w:t>Wykonawca</w:t>
      </w:r>
      <w:r w:rsidRPr="00FC3D13">
        <w:rPr>
          <w:rFonts w:ascii="Arial" w:hAnsi="Arial" w:cs="Arial"/>
          <w:sz w:val="22"/>
          <w:szCs w:val="22"/>
        </w:rPr>
        <w:t xml:space="preserve">mi </w:t>
      </w:r>
      <w:r w:rsidR="007B0A22" w:rsidRPr="00FC3D13">
        <w:rPr>
          <w:rFonts w:ascii="Arial" w:hAnsi="Arial" w:cs="Arial"/>
          <w:sz w:val="22"/>
          <w:szCs w:val="22"/>
        </w:rPr>
        <w:t>jest</w:t>
      </w:r>
      <w:r w:rsidRPr="00FC3D13">
        <w:rPr>
          <w:rFonts w:ascii="Arial" w:hAnsi="Arial" w:cs="Arial"/>
          <w:sz w:val="22"/>
          <w:szCs w:val="22"/>
        </w:rPr>
        <w:t xml:space="preserve">: </w:t>
      </w:r>
    </w:p>
    <w:p w14:paraId="01CCC512" w14:textId="60A9A7BF" w:rsidR="003B39C6" w:rsidRPr="00CE631C" w:rsidRDefault="002C326E" w:rsidP="00CE631C">
      <w:pPr>
        <w:ind w:left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Ryszard Pomin </w:t>
      </w:r>
      <w:r w:rsidR="00FB0F9A" w:rsidRPr="00CE631C">
        <w:rPr>
          <w:rFonts w:ascii="Arial" w:hAnsi="Arial" w:cs="Arial"/>
          <w:b/>
          <w:sz w:val="22"/>
          <w:szCs w:val="22"/>
        </w:rPr>
        <w:t xml:space="preserve">tel.: </w:t>
      </w:r>
      <w:r>
        <w:rPr>
          <w:rFonts w:ascii="Arial" w:hAnsi="Arial" w:cs="Arial"/>
          <w:b/>
          <w:sz w:val="22"/>
          <w:szCs w:val="22"/>
        </w:rPr>
        <w:t>734 475 836</w:t>
      </w:r>
      <w:r w:rsidR="008774E2" w:rsidRPr="00CE631C">
        <w:rPr>
          <w:rFonts w:ascii="Arial" w:hAnsi="Arial" w:cs="Arial"/>
          <w:b/>
          <w:sz w:val="22"/>
          <w:szCs w:val="22"/>
        </w:rPr>
        <w:t xml:space="preserve"> </w:t>
      </w:r>
      <w:r w:rsidR="00630720">
        <w:rPr>
          <w:rFonts w:ascii="Arial" w:hAnsi="Arial" w:cs="Arial"/>
          <w:b/>
          <w:sz w:val="22"/>
          <w:szCs w:val="22"/>
        </w:rPr>
        <w:t xml:space="preserve">lub </w:t>
      </w:r>
      <w:r w:rsidR="00557B37">
        <w:rPr>
          <w:rFonts w:ascii="Arial" w:hAnsi="Arial" w:cs="Arial"/>
          <w:b/>
          <w:sz w:val="22"/>
          <w:szCs w:val="22"/>
        </w:rPr>
        <w:t>61/ 81 76 033 wew. 161</w:t>
      </w:r>
    </w:p>
    <w:p w14:paraId="3A1861CD" w14:textId="40C60CCE" w:rsidR="00CC0710" w:rsidRPr="00924493" w:rsidRDefault="00FB0F9A" w:rsidP="00CE631C">
      <w:pPr>
        <w:ind w:left="1418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924493">
        <w:rPr>
          <w:rFonts w:ascii="Arial" w:hAnsi="Arial" w:cs="Arial"/>
          <w:b/>
          <w:sz w:val="22"/>
          <w:szCs w:val="22"/>
          <w:lang w:val="en-US"/>
        </w:rPr>
        <w:t xml:space="preserve">e- mail: </w:t>
      </w:r>
      <w:r w:rsidR="002C326E" w:rsidRPr="00924493">
        <w:rPr>
          <w:rFonts w:ascii="Arial" w:hAnsi="Arial" w:cs="Arial"/>
          <w:b/>
          <w:sz w:val="22"/>
          <w:szCs w:val="22"/>
          <w:lang w:val="en-US"/>
        </w:rPr>
        <w:t>r.pomin@</w:t>
      </w:r>
      <w:r w:rsidR="00630720">
        <w:rPr>
          <w:rFonts w:ascii="Arial" w:hAnsi="Arial" w:cs="Arial"/>
          <w:b/>
          <w:sz w:val="22"/>
          <w:szCs w:val="22"/>
          <w:lang w:val="en-US"/>
        </w:rPr>
        <w:t>zk.</w:t>
      </w:r>
      <w:r w:rsidR="002C326E" w:rsidRPr="00924493">
        <w:rPr>
          <w:rFonts w:ascii="Arial" w:hAnsi="Arial" w:cs="Arial"/>
          <w:b/>
          <w:sz w:val="22"/>
          <w:szCs w:val="22"/>
          <w:lang w:val="en-US"/>
        </w:rPr>
        <w:t>kleszczewo.pl</w:t>
      </w:r>
    </w:p>
    <w:p w14:paraId="546CCA5E" w14:textId="4F45B084" w:rsidR="00CC0710" w:rsidRPr="00283B52" w:rsidRDefault="00CC0710" w:rsidP="003B39C6">
      <w:pPr>
        <w:spacing w:before="120"/>
        <w:ind w:left="993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 xml:space="preserve">od poniedziałku do piątku w godz. </w:t>
      </w:r>
      <w:r w:rsidR="004F7AE1" w:rsidRPr="00283B52">
        <w:rPr>
          <w:rFonts w:ascii="Arial" w:hAnsi="Arial" w:cs="Arial"/>
          <w:sz w:val="22"/>
          <w:szCs w:val="22"/>
        </w:rPr>
        <w:t>08:00</w:t>
      </w:r>
      <w:r w:rsidRPr="00283B52">
        <w:rPr>
          <w:rFonts w:ascii="Arial" w:hAnsi="Arial" w:cs="Arial"/>
          <w:sz w:val="22"/>
          <w:szCs w:val="22"/>
        </w:rPr>
        <w:t xml:space="preserve"> – </w:t>
      </w:r>
      <w:r w:rsidR="004F7AE1" w:rsidRPr="00283B52">
        <w:rPr>
          <w:rFonts w:ascii="Arial" w:hAnsi="Arial" w:cs="Arial"/>
          <w:sz w:val="22"/>
          <w:szCs w:val="22"/>
        </w:rPr>
        <w:t>14:00</w:t>
      </w:r>
      <w:r w:rsidR="00006F53" w:rsidRPr="00283B52">
        <w:rPr>
          <w:rFonts w:ascii="Arial" w:hAnsi="Arial" w:cs="Arial"/>
          <w:sz w:val="22"/>
          <w:szCs w:val="22"/>
        </w:rPr>
        <w:t>, z wyłączeniem dni wolnych od pracy.</w:t>
      </w:r>
    </w:p>
    <w:p w14:paraId="6C9C4A44" w14:textId="473130B8" w:rsidR="00CC0710" w:rsidRPr="003B39C6" w:rsidRDefault="00CC0710" w:rsidP="00457EB2">
      <w:pPr>
        <w:pStyle w:val="Akapitzlist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B39C6">
        <w:rPr>
          <w:rFonts w:ascii="Arial" w:hAnsi="Arial" w:cs="Arial"/>
          <w:sz w:val="22"/>
          <w:szCs w:val="22"/>
        </w:rPr>
        <w:t xml:space="preserve">W postępowaniu o udzielenie zamówienia oświadczenia, wnioski, zawiadomienia oraz informacje Zamawiający i </w:t>
      </w:r>
      <w:r w:rsidR="00E43708" w:rsidRPr="003B39C6">
        <w:rPr>
          <w:rFonts w:ascii="Arial" w:hAnsi="Arial" w:cs="Arial"/>
          <w:sz w:val="22"/>
          <w:szCs w:val="22"/>
        </w:rPr>
        <w:t>Wykonawca</w:t>
      </w:r>
      <w:r w:rsidRPr="003B39C6">
        <w:rPr>
          <w:rFonts w:ascii="Arial" w:hAnsi="Arial" w:cs="Arial"/>
          <w:sz w:val="22"/>
          <w:szCs w:val="22"/>
        </w:rPr>
        <w:t xml:space="preserve"> przekazują pisemnie</w:t>
      </w:r>
      <w:r w:rsidR="00CE631C">
        <w:rPr>
          <w:rFonts w:ascii="Arial" w:hAnsi="Arial" w:cs="Arial"/>
          <w:sz w:val="22"/>
          <w:szCs w:val="22"/>
        </w:rPr>
        <w:t>,</w:t>
      </w:r>
      <w:r w:rsidRPr="003B39C6">
        <w:rPr>
          <w:rFonts w:ascii="Arial" w:hAnsi="Arial" w:cs="Arial"/>
          <w:sz w:val="22"/>
          <w:szCs w:val="22"/>
        </w:rPr>
        <w:t xml:space="preserve"> faksem</w:t>
      </w:r>
      <w:r w:rsidR="00CE631C">
        <w:rPr>
          <w:rFonts w:ascii="Arial" w:hAnsi="Arial" w:cs="Arial"/>
          <w:sz w:val="22"/>
          <w:szCs w:val="22"/>
        </w:rPr>
        <w:t xml:space="preserve"> lub przy pomocy poczty elektronicznej</w:t>
      </w:r>
      <w:r w:rsidR="004B0824" w:rsidRPr="003B39C6">
        <w:rPr>
          <w:rFonts w:ascii="Arial" w:hAnsi="Arial" w:cs="Arial"/>
          <w:sz w:val="22"/>
          <w:szCs w:val="22"/>
        </w:rPr>
        <w:t>.</w:t>
      </w:r>
      <w:r w:rsidR="003B39C6" w:rsidRPr="003B39C6">
        <w:rPr>
          <w:rFonts w:ascii="Arial" w:hAnsi="Arial" w:cs="Arial"/>
          <w:sz w:val="22"/>
          <w:szCs w:val="22"/>
        </w:rPr>
        <w:t xml:space="preserve"> </w:t>
      </w:r>
    </w:p>
    <w:p w14:paraId="42DA15E7" w14:textId="7EB55FA2" w:rsidR="00CC0710" w:rsidRPr="00283B52" w:rsidRDefault="00CC0710" w:rsidP="00457EB2">
      <w:pPr>
        <w:pStyle w:val="Akapitzlist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>Niniejsze postępowanie prowadzone jest w języku polskim.</w:t>
      </w:r>
    </w:p>
    <w:p w14:paraId="43871ADB" w14:textId="525817F1" w:rsidR="00CC0710" w:rsidRPr="00283B52" w:rsidRDefault="00CC0710" w:rsidP="00457EB2">
      <w:pPr>
        <w:pStyle w:val="Akapitzlist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 xml:space="preserve">Jeżeli Zamawiający i </w:t>
      </w:r>
      <w:r w:rsidR="00E43708" w:rsidRPr="00283B52">
        <w:rPr>
          <w:rFonts w:ascii="Arial" w:hAnsi="Arial" w:cs="Arial"/>
          <w:sz w:val="22"/>
          <w:szCs w:val="22"/>
        </w:rPr>
        <w:t>Wykonawca</w:t>
      </w:r>
      <w:r w:rsidRPr="00283B52">
        <w:rPr>
          <w:rFonts w:ascii="Arial" w:hAnsi="Arial" w:cs="Arial"/>
          <w:sz w:val="22"/>
          <w:szCs w:val="22"/>
        </w:rPr>
        <w:t xml:space="preserve"> przekazują </w:t>
      </w:r>
      <w:r w:rsidR="00EE1E61" w:rsidRPr="00283B52">
        <w:rPr>
          <w:rFonts w:ascii="Arial" w:hAnsi="Arial" w:cs="Arial"/>
          <w:sz w:val="22"/>
          <w:szCs w:val="22"/>
        </w:rPr>
        <w:t>o</w:t>
      </w:r>
      <w:r w:rsidRPr="00283B52">
        <w:rPr>
          <w:rFonts w:ascii="Arial" w:hAnsi="Arial" w:cs="Arial"/>
          <w:sz w:val="22"/>
          <w:szCs w:val="22"/>
        </w:rPr>
        <w:t>świadczenia, wnioski, zawiadomienia oraz informacje faksem</w:t>
      </w:r>
      <w:r w:rsidR="008F2C3C" w:rsidRPr="00283B52">
        <w:rPr>
          <w:rFonts w:ascii="Arial" w:hAnsi="Arial" w:cs="Arial"/>
          <w:sz w:val="22"/>
          <w:szCs w:val="22"/>
        </w:rPr>
        <w:t xml:space="preserve"> lub przy pomocy poczty elektronicznej</w:t>
      </w:r>
      <w:r w:rsidRPr="00283B52">
        <w:rPr>
          <w:rFonts w:ascii="Arial" w:hAnsi="Arial" w:cs="Arial"/>
          <w:sz w:val="22"/>
          <w:szCs w:val="22"/>
        </w:rPr>
        <w:t>, każda ze stron na żądanie drugiej niezwłocznie potwierdza fakt ich otrzymania.</w:t>
      </w:r>
    </w:p>
    <w:p w14:paraId="311E1887" w14:textId="1A97ADC9" w:rsidR="00CC0710" w:rsidRPr="00283B52" w:rsidRDefault="00CC0710" w:rsidP="00457EB2">
      <w:pPr>
        <w:pStyle w:val="Akapitzlist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 xml:space="preserve">W przypadku braku potwierdzenia otrzymania wiadomości przez Wykonawcę, Zamawiający będzie uważał, iż pismo wysłane przez Zamawiającego na numer faksu </w:t>
      </w:r>
      <w:r w:rsidR="008F2C3C" w:rsidRPr="00283B52">
        <w:rPr>
          <w:rFonts w:ascii="Arial" w:hAnsi="Arial" w:cs="Arial"/>
          <w:sz w:val="22"/>
          <w:szCs w:val="22"/>
        </w:rPr>
        <w:t xml:space="preserve">lub adres e-mail </w:t>
      </w:r>
      <w:r w:rsidRPr="00283B52">
        <w:rPr>
          <w:rFonts w:ascii="Arial" w:hAnsi="Arial" w:cs="Arial"/>
          <w:sz w:val="22"/>
          <w:szCs w:val="22"/>
        </w:rPr>
        <w:t xml:space="preserve">podany przez Wykonawcę zostało doręczone w sposób umożliwiający zapoznanie się </w:t>
      </w:r>
      <w:r w:rsidR="00E43708" w:rsidRPr="00283B52">
        <w:rPr>
          <w:rFonts w:ascii="Arial" w:hAnsi="Arial" w:cs="Arial"/>
          <w:sz w:val="22"/>
          <w:szCs w:val="22"/>
        </w:rPr>
        <w:t>Wykonawcy</w:t>
      </w:r>
      <w:r w:rsidRPr="00283B52">
        <w:rPr>
          <w:rFonts w:ascii="Arial" w:hAnsi="Arial" w:cs="Arial"/>
          <w:sz w:val="22"/>
          <w:szCs w:val="22"/>
        </w:rPr>
        <w:t xml:space="preserve"> z jego treścią.</w:t>
      </w:r>
    </w:p>
    <w:p w14:paraId="6A9FCC21" w14:textId="1C9B9B59" w:rsidR="00CC0710" w:rsidRPr="00283B52" w:rsidRDefault="00E43708" w:rsidP="00457EB2">
      <w:pPr>
        <w:pStyle w:val="Akapitzlist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>Wykonawca</w:t>
      </w:r>
      <w:r w:rsidR="00CC0710" w:rsidRPr="00283B52">
        <w:rPr>
          <w:rFonts w:ascii="Arial" w:hAnsi="Arial" w:cs="Arial"/>
          <w:sz w:val="22"/>
          <w:szCs w:val="22"/>
        </w:rPr>
        <w:t xml:space="preserve"> zobowiązany jest do powiadomienia Zamawiającego w formie pisemnej o wszelkiej zmianie numeru faksu </w:t>
      </w:r>
      <w:r w:rsidR="008F2C3C" w:rsidRPr="00283B52">
        <w:rPr>
          <w:rFonts w:ascii="Arial" w:hAnsi="Arial" w:cs="Arial"/>
          <w:sz w:val="22"/>
          <w:szCs w:val="22"/>
        </w:rPr>
        <w:t xml:space="preserve">i adresu poczty elektronicznej </w:t>
      </w:r>
      <w:r w:rsidR="00CC0710" w:rsidRPr="00283B52">
        <w:rPr>
          <w:rFonts w:ascii="Arial" w:hAnsi="Arial" w:cs="Arial"/>
          <w:sz w:val="22"/>
          <w:szCs w:val="22"/>
        </w:rPr>
        <w:t>podanego w ofercie.</w:t>
      </w:r>
    </w:p>
    <w:p w14:paraId="0F670D12" w14:textId="712F5130" w:rsidR="00CC0710" w:rsidRDefault="00CC0710" w:rsidP="00457EB2">
      <w:pPr>
        <w:pStyle w:val="Akapitzlist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>Korespondencję związaną z niniejszym postępowaniem, należy kierować na adres:</w:t>
      </w:r>
    </w:p>
    <w:p w14:paraId="5E7E8C17" w14:textId="77777777" w:rsidR="005E615C" w:rsidRPr="005E615C" w:rsidRDefault="005E615C" w:rsidP="005E615C">
      <w:pPr>
        <w:pStyle w:val="Akapitzlist"/>
        <w:widowControl w:val="0"/>
        <w:ind w:left="993"/>
        <w:rPr>
          <w:rFonts w:ascii="Arial" w:hAnsi="Arial" w:cs="Arial"/>
          <w:b/>
          <w:sz w:val="22"/>
          <w:szCs w:val="22"/>
        </w:rPr>
      </w:pPr>
      <w:r w:rsidRPr="005E615C">
        <w:rPr>
          <w:rFonts w:ascii="Arial" w:hAnsi="Arial" w:cs="Arial"/>
          <w:b/>
          <w:sz w:val="22"/>
          <w:szCs w:val="22"/>
        </w:rPr>
        <w:t>Zakład Komunalny w Kleszczewie Sp. z o.o.</w:t>
      </w:r>
    </w:p>
    <w:p w14:paraId="37D14544" w14:textId="77777777" w:rsidR="005E615C" w:rsidRPr="00764397" w:rsidRDefault="005E615C" w:rsidP="005E615C">
      <w:pPr>
        <w:pStyle w:val="Akapitzlist"/>
        <w:widowControl w:val="0"/>
        <w:ind w:left="993"/>
        <w:rPr>
          <w:rFonts w:ascii="Arial" w:hAnsi="Arial" w:cs="Arial"/>
          <w:sz w:val="22"/>
          <w:szCs w:val="22"/>
        </w:rPr>
      </w:pPr>
      <w:r w:rsidRPr="00764397">
        <w:rPr>
          <w:rFonts w:ascii="Arial" w:hAnsi="Arial" w:cs="Arial"/>
          <w:sz w:val="22"/>
          <w:szCs w:val="22"/>
        </w:rPr>
        <w:t>Ul. Sportowa 3</w:t>
      </w:r>
    </w:p>
    <w:p w14:paraId="18A35750" w14:textId="725B25A8" w:rsidR="002C326E" w:rsidRPr="00764397" w:rsidRDefault="005E615C" w:rsidP="005E615C">
      <w:pPr>
        <w:pStyle w:val="Akapitzlist"/>
        <w:spacing w:before="120"/>
        <w:ind w:left="993"/>
        <w:contextualSpacing w:val="0"/>
        <w:jc w:val="both"/>
        <w:rPr>
          <w:rFonts w:ascii="Arial" w:hAnsi="Arial" w:cs="Arial"/>
          <w:sz w:val="22"/>
          <w:szCs w:val="22"/>
        </w:rPr>
      </w:pPr>
      <w:r w:rsidRPr="00764397">
        <w:rPr>
          <w:rFonts w:ascii="Arial" w:hAnsi="Arial" w:cs="Arial"/>
          <w:sz w:val="22"/>
          <w:szCs w:val="22"/>
        </w:rPr>
        <w:t>63-005 Kleszczewo</w:t>
      </w:r>
    </w:p>
    <w:p w14:paraId="244758DD" w14:textId="156F1F51" w:rsidR="005D1867" w:rsidRDefault="001B224A" w:rsidP="00457EB2">
      <w:pPr>
        <w:pStyle w:val="Akapitzlist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 xml:space="preserve">Zamawiający </w:t>
      </w:r>
      <w:r w:rsidR="004F7AE1" w:rsidRPr="00283B52">
        <w:rPr>
          <w:rFonts w:ascii="Arial" w:hAnsi="Arial" w:cs="Arial"/>
          <w:sz w:val="22"/>
          <w:szCs w:val="22"/>
        </w:rPr>
        <w:t xml:space="preserve">nie </w:t>
      </w:r>
      <w:r w:rsidRPr="00283B52">
        <w:rPr>
          <w:rFonts w:ascii="Arial" w:hAnsi="Arial" w:cs="Arial"/>
          <w:sz w:val="22"/>
          <w:szCs w:val="22"/>
        </w:rPr>
        <w:t xml:space="preserve">przewiduje </w:t>
      </w:r>
      <w:r w:rsidR="000C01A5">
        <w:rPr>
          <w:rFonts w:ascii="Arial" w:hAnsi="Arial" w:cs="Arial"/>
          <w:sz w:val="22"/>
          <w:szCs w:val="22"/>
        </w:rPr>
        <w:t>możliwości</w:t>
      </w:r>
      <w:r w:rsidR="001E0ADF" w:rsidRPr="00283B52">
        <w:rPr>
          <w:rFonts w:ascii="Arial" w:hAnsi="Arial" w:cs="Arial"/>
          <w:sz w:val="22"/>
          <w:szCs w:val="22"/>
        </w:rPr>
        <w:t xml:space="preserve"> </w:t>
      </w:r>
      <w:r w:rsidRPr="00283B52">
        <w:rPr>
          <w:rFonts w:ascii="Arial" w:hAnsi="Arial" w:cs="Arial"/>
          <w:sz w:val="22"/>
          <w:szCs w:val="22"/>
        </w:rPr>
        <w:t>zwołani</w:t>
      </w:r>
      <w:r w:rsidR="001E0ADF" w:rsidRPr="00283B52">
        <w:rPr>
          <w:rFonts w:ascii="Arial" w:hAnsi="Arial" w:cs="Arial"/>
          <w:sz w:val="22"/>
          <w:szCs w:val="22"/>
        </w:rPr>
        <w:t>a</w:t>
      </w:r>
      <w:r w:rsidRPr="00283B52">
        <w:rPr>
          <w:rFonts w:ascii="Arial" w:hAnsi="Arial" w:cs="Arial"/>
          <w:sz w:val="22"/>
          <w:szCs w:val="22"/>
        </w:rPr>
        <w:t xml:space="preserve"> zebrania Wykonawców w celu wyjaśnienia treści SIWZ.</w:t>
      </w:r>
    </w:p>
    <w:p w14:paraId="30698EAA" w14:textId="77777777" w:rsidR="007C1415" w:rsidRDefault="007C1415" w:rsidP="007C1415">
      <w:pPr>
        <w:spacing w:before="120"/>
        <w:rPr>
          <w:rFonts w:ascii="Arial" w:hAnsi="Arial" w:cs="Arial"/>
          <w:sz w:val="22"/>
          <w:szCs w:val="22"/>
        </w:rPr>
      </w:pPr>
    </w:p>
    <w:p w14:paraId="30D2F0E8" w14:textId="77777777" w:rsidR="00537BBC" w:rsidRPr="00283B52" w:rsidRDefault="00537BBC" w:rsidP="007C1415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9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7C1415" w:rsidRPr="00396F65" w14:paraId="094C78F3" w14:textId="77777777" w:rsidTr="007C1415">
        <w:tc>
          <w:tcPr>
            <w:tcW w:w="9073" w:type="dxa"/>
            <w:shd w:val="clear" w:color="auto" w:fill="E7E6E6"/>
          </w:tcPr>
          <w:p w14:paraId="5C92DD9B" w14:textId="1302E4A3" w:rsidR="007C1415" w:rsidRPr="00396F65" w:rsidRDefault="00383A00" w:rsidP="00457EB2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F65">
              <w:rPr>
                <w:rFonts w:ascii="Arial" w:hAnsi="Arial" w:cs="Arial"/>
                <w:b/>
                <w:sz w:val="22"/>
                <w:szCs w:val="22"/>
              </w:rPr>
              <w:t>WYMAGANIA DOTYCZĄCE WADIUM</w:t>
            </w:r>
          </w:p>
        </w:tc>
      </w:tr>
    </w:tbl>
    <w:p w14:paraId="7AB28703" w14:textId="77777777" w:rsidR="00FA09B2" w:rsidRPr="00396F65" w:rsidRDefault="00FA09B2" w:rsidP="00FA09B2">
      <w:pPr>
        <w:pStyle w:val="Tekstpodstawowy"/>
        <w:rPr>
          <w:b/>
        </w:rPr>
      </w:pPr>
    </w:p>
    <w:p w14:paraId="44CE8BDC" w14:textId="68CD8803" w:rsidR="00FA09B2" w:rsidRPr="00B43857" w:rsidRDefault="00FA09B2" w:rsidP="00457EB2">
      <w:pPr>
        <w:pStyle w:val="Tekstpodstawowy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396F65">
        <w:rPr>
          <w:rFonts w:ascii="Arial" w:hAnsi="Arial" w:cs="Arial"/>
          <w:b/>
          <w:sz w:val="22"/>
          <w:szCs w:val="22"/>
        </w:rPr>
        <w:t xml:space="preserve">Wadium w </w:t>
      </w:r>
      <w:r w:rsidRPr="00B43857">
        <w:rPr>
          <w:rFonts w:ascii="Arial" w:hAnsi="Arial" w:cs="Arial"/>
          <w:b/>
          <w:sz w:val="22"/>
          <w:szCs w:val="22"/>
        </w:rPr>
        <w:t>wysokości:  5.000,00 zł</w:t>
      </w:r>
      <w:r w:rsidRPr="00B43857">
        <w:rPr>
          <w:rFonts w:ascii="Arial" w:hAnsi="Arial" w:cs="Arial"/>
          <w:sz w:val="22"/>
          <w:szCs w:val="22"/>
        </w:rPr>
        <w:t xml:space="preserve"> musi zostać złożone przed upływem terminu składania ofert.</w:t>
      </w:r>
    </w:p>
    <w:p w14:paraId="42D851CF" w14:textId="69EC1F69" w:rsidR="00FA09B2" w:rsidRPr="00396F65" w:rsidRDefault="00FA09B2" w:rsidP="00457EB2">
      <w:pPr>
        <w:pStyle w:val="Tekstpodstawowy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B43857">
        <w:rPr>
          <w:rFonts w:ascii="Arial" w:hAnsi="Arial" w:cs="Arial"/>
          <w:sz w:val="22"/>
          <w:szCs w:val="22"/>
        </w:rPr>
        <w:t xml:space="preserve">Wadium może być wnoszone </w:t>
      </w:r>
      <w:r w:rsidRPr="00396F65">
        <w:rPr>
          <w:rFonts w:ascii="Arial" w:hAnsi="Arial" w:cs="Arial"/>
          <w:sz w:val="22"/>
          <w:szCs w:val="22"/>
        </w:rPr>
        <w:t>w  jednej lub kilku następujących formach:</w:t>
      </w:r>
    </w:p>
    <w:p w14:paraId="7FC758B3" w14:textId="0BA69655" w:rsidR="00FA09B2" w:rsidRPr="00396F65" w:rsidRDefault="00FA09B2" w:rsidP="009A733C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96F65">
        <w:rPr>
          <w:rFonts w:ascii="Arial" w:hAnsi="Arial" w:cs="Arial"/>
          <w:sz w:val="22"/>
          <w:szCs w:val="22"/>
        </w:rPr>
        <w:t>pieniądzu</w:t>
      </w:r>
      <w:r w:rsidR="00AB7F44" w:rsidRPr="00396F65">
        <w:rPr>
          <w:rFonts w:ascii="Arial" w:hAnsi="Arial" w:cs="Arial"/>
          <w:sz w:val="22"/>
          <w:szCs w:val="22"/>
        </w:rPr>
        <w:t>,</w:t>
      </w:r>
    </w:p>
    <w:p w14:paraId="1DA2B773" w14:textId="641947DF" w:rsidR="00FA09B2" w:rsidRPr="00396F65" w:rsidRDefault="00FA09B2" w:rsidP="009A733C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96F65">
        <w:rPr>
          <w:rFonts w:ascii="Arial" w:hAnsi="Arial" w:cs="Arial"/>
          <w:sz w:val="22"/>
          <w:szCs w:val="22"/>
        </w:rPr>
        <w:t>poręczeniach bankowych lub poręczeniach spółdzielczej kasy oszczędnościowo-kredytowej, z tym że poręczenie kasy jest zawsze poręczeniem pieniężnym</w:t>
      </w:r>
      <w:r w:rsidR="00AB7F44" w:rsidRPr="00396F65">
        <w:rPr>
          <w:rFonts w:ascii="Arial" w:hAnsi="Arial" w:cs="Arial"/>
          <w:sz w:val="22"/>
          <w:szCs w:val="22"/>
        </w:rPr>
        <w:t>,</w:t>
      </w:r>
    </w:p>
    <w:p w14:paraId="06648A54" w14:textId="38E72355" w:rsidR="00FA09B2" w:rsidRPr="00396F65" w:rsidRDefault="00FA09B2" w:rsidP="009A733C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96F65">
        <w:rPr>
          <w:rFonts w:ascii="Arial" w:hAnsi="Arial" w:cs="Arial"/>
          <w:sz w:val="22"/>
          <w:szCs w:val="22"/>
        </w:rPr>
        <w:t>gwarancjach bankowych</w:t>
      </w:r>
      <w:r w:rsidR="00AB7F44" w:rsidRPr="00396F65">
        <w:rPr>
          <w:rFonts w:ascii="Arial" w:hAnsi="Arial" w:cs="Arial"/>
          <w:sz w:val="22"/>
          <w:szCs w:val="22"/>
        </w:rPr>
        <w:t>,</w:t>
      </w:r>
    </w:p>
    <w:p w14:paraId="5A1B59EF" w14:textId="16434E3F" w:rsidR="00FA09B2" w:rsidRPr="00396F65" w:rsidRDefault="00FA09B2" w:rsidP="009A733C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96F65">
        <w:rPr>
          <w:rFonts w:ascii="Arial" w:hAnsi="Arial" w:cs="Arial"/>
          <w:sz w:val="22"/>
          <w:szCs w:val="22"/>
        </w:rPr>
        <w:t>gwarancjach ubezpieczeniowych</w:t>
      </w:r>
      <w:r w:rsidR="00AB7F44" w:rsidRPr="00396F65">
        <w:rPr>
          <w:rFonts w:ascii="Arial" w:hAnsi="Arial" w:cs="Arial"/>
          <w:sz w:val="22"/>
          <w:szCs w:val="22"/>
        </w:rPr>
        <w:t>,</w:t>
      </w:r>
    </w:p>
    <w:p w14:paraId="6656001C" w14:textId="5610BD53" w:rsidR="00FA09B2" w:rsidRPr="00396F65" w:rsidRDefault="00FA09B2" w:rsidP="009A733C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96F65">
        <w:rPr>
          <w:rFonts w:ascii="Arial" w:hAnsi="Arial" w:cs="Arial"/>
          <w:sz w:val="22"/>
          <w:szCs w:val="22"/>
        </w:rPr>
        <w:lastRenderedPageBreak/>
        <w:t>poręczeniach udzielanych przez podmioty, o których mowa w art. 6b ust. 5 pkt. 2 ustawy z dnia 9 listopada 2000r. o utworzeniu Polskiej Agencji Rozwoju Przedsiębiorczości (Dz. U. Nr 109, poz. 1158, z późn. zm).</w:t>
      </w:r>
    </w:p>
    <w:p w14:paraId="247A8755" w14:textId="77777777" w:rsidR="00AB7F44" w:rsidRPr="00AB7F44" w:rsidRDefault="00AB7F44" w:rsidP="00FA09B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DBAFC0F" w14:textId="5D6BD799" w:rsidR="00B43857" w:rsidRPr="00B43857" w:rsidRDefault="00FA09B2" w:rsidP="00B43857">
      <w:pPr>
        <w:jc w:val="both"/>
        <w:rPr>
          <w:rFonts w:ascii="Arial" w:hAnsi="Arial" w:cs="Arial"/>
          <w:b/>
          <w:sz w:val="22"/>
          <w:szCs w:val="22"/>
        </w:rPr>
      </w:pPr>
      <w:r w:rsidRPr="00B43857">
        <w:rPr>
          <w:rFonts w:ascii="Arial" w:hAnsi="Arial" w:cs="Arial"/>
          <w:sz w:val="22"/>
          <w:szCs w:val="22"/>
        </w:rPr>
        <w:t xml:space="preserve">Wadium wniesione w pieniądzu przelewem na konto </w:t>
      </w:r>
      <w:r w:rsidR="00764397" w:rsidRPr="00B43857">
        <w:rPr>
          <w:rFonts w:ascii="Arial" w:hAnsi="Arial" w:cs="Arial"/>
          <w:b/>
          <w:sz w:val="22"/>
          <w:szCs w:val="22"/>
        </w:rPr>
        <w:t>52 9076 0008 2001 0015 8424 0001</w:t>
      </w:r>
      <w:r w:rsidR="00764397" w:rsidRPr="00B43857">
        <w:rPr>
          <w:rFonts w:ascii="Arial" w:hAnsi="Arial" w:cs="Arial"/>
          <w:sz w:val="22"/>
          <w:szCs w:val="22"/>
        </w:rPr>
        <w:t xml:space="preserve"> </w:t>
      </w:r>
      <w:r w:rsidRPr="00B43857">
        <w:rPr>
          <w:rFonts w:ascii="Arial" w:hAnsi="Arial" w:cs="Arial"/>
          <w:sz w:val="22"/>
          <w:szCs w:val="22"/>
        </w:rPr>
        <w:t xml:space="preserve">zamawiający przechowa na rachunku bankowym. W przypadku wadium wnoszonego w </w:t>
      </w:r>
      <w:r w:rsidRPr="00396F65">
        <w:rPr>
          <w:rFonts w:ascii="Arial" w:hAnsi="Arial" w:cs="Arial"/>
          <w:sz w:val="22"/>
          <w:szCs w:val="22"/>
        </w:rPr>
        <w:t xml:space="preserve">pieniądzu Zamawiający uznaje prawidłowy termin jego wniesienia jako datę uznania na rachunek Zamawiającego (datę wpływu na konto Zamawiającego – </w:t>
      </w:r>
      <w:r w:rsidRPr="00396F65">
        <w:rPr>
          <w:rFonts w:ascii="Arial" w:hAnsi="Arial" w:cs="Arial"/>
          <w:b/>
          <w:sz w:val="22"/>
          <w:szCs w:val="22"/>
        </w:rPr>
        <w:t>do godz. 14:00</w:t>
      </w:r>
      <w:r w:rsidRPr="00396F65">
        <w:rPr>
          <w:rFonts w:ascii="Arial" w:hAnsi="Arial" w:cs="Arial"/>
          <w:sz w:val="22"/>
          <w:szCs w:val="22"/>
        </w:rPr>
        <w:t xml:space="preserve"> do terminu składania ofert) a nie datę dokonania polecenia przelewu, zgodnie z art. 454 Kodeksu cywilnego. Wadium wpłacone na konto zamawiającego powinno mieć adnotację</w:t>
      </w:r>
      <w:r w:rsidRPr="00396F65">
        <w:rPr>
          <w:rFonts w:ascii="Arial" w:hAnsi="Arial" w:cs="Arial"/>
          <w:b/>
          <w:iCs/>
          <w:sz w:val="22"/>
          <w:szCs w:val="22"/>
        </w:rPr>
        <w:t xml:space="preserve">: </w:t>
      </w:r>
      <w:r w:rsidRPr="00B43857">
        <w:rPr>
          <w:rFonts w:ascii="Arial" w:hAnsi="Arial" w:cs="Arial"/>
          <w:b/>
          <w:sz w:val="22"/>
          <w:szCs w:val="22"/>
        </w:rPr>
        <w:t>Wadium –</w:t>
      </w:r>
      <w:r w:rsidR="00E02180" w:rsidRPr="00B43857">
        <w:rPr>
          <w:rFonts w:ascii="Arial" w:hAnsi="Arial" w:cs="Arial"/>
          <w:b/>
          <w:sz w:val="22"/>
          <w:szCs w:val="22"/>
        </w:rPr>
        <w:t xml:space="preserve"> </w:t>
      </w:r>
      <w:r w:rsidR="00DC2ED1">
        <w:rPr>
          <w:rFonts w:ascii="Arial" w:hAnsi="Arial" w:cs="Arial"/>
          <w:b/>
          <w:sz w:val="22"/>
          <w:szCs w:val="22"/>
        </w:rPr>
        <w:t>Modernizacja Stacji Uzdatniania Wody w Nagradowicach gm. Kleszczewo</w:t>
      </w:r>
    </w:p>
    <w:p w14:paraId="706636F4" w14:textId="3E678B80" w:rsidR="00E02180" w:rsidRDefault="00E02180" w:rsidP="00960114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44276EE" w14:textId="77777777" w:rsidR="00411364" w:rsidRPr="00924493" w:rsidRDefault="00411364" w:rsidP="00960114">
      <w:pPr>
        <w:ind w:left="360"/>
        <w:jc w:val="both"/>
        <w:rPr>
          <w:rFonts w:ascii="Arial" w:hAnsi="Arial" w:cs="Arial"/>
          <w:b/>
          <w:i/>
          <w:sz w:val="32"/>
          <w:szCs w:val="32"/>
        </w:rPr>
      </w:pPr>
    </w:p>
    <w:p w14:paraId="549746B2" w14:textId="0B6D0505" w:rsidR="00FA09B2" w:rsidRPr="00E02180" w:rsidRDefault="00E02180" w:rsidP="00457EB2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02180">
        <w:rPr>
          <w:rFonts w:ascii="Arial" w:hAnsi="Arial" w:cs="Arial"/>
          <w:b/>
          <w:sz w:val="22"/>
          <w:szCs w:val="22"/>
        </w:rPr>
        <w:t xml:space="preserve"> </w:t>
      </w:r>
      <w:r w:rsidR="00FA09B2" w:rsidRPr="00E02180">
        <w:rPr>
          <w:rFonts w:ascii="Arial" w:hAnsi="Arial" w:cs="Arial"/>
          <w:sz w:val="22"/>
          <w:szCs w:val="22"/>
        </w:rPr>
        <w:t xml:space="preserve">Na formularzu ofertowym należy podać konto , na które Zamawiający zwróci wadium. </w:t>
      </w:r>
    </w:p>
    <w:p w14:paraId="4A7FEB23" w14:textId="77777777" w:rsidR="00FA09B2" w:rsidRPr="00396F65" w:rsidRDefault="00FA09B2" w:rsidP="00FA09B2">
      <w:pPr>
        <w:pStyle w:val="Tekstpodstawowy"/>
        <w:rPr>
          <w:rFonts w:ascii="Arial" w:hAnsi="Arial" w:cs="Arial"/>
          <w:b/>
          <w:i/>
          <w:sz w:val="22"/>
          <w:szCs w:val="22"/>
        </w:rPr>
      </w:pPr>
    </w:p>
    <w:p w14:paraId="286C7AB4" w14:textId="40796102" w:rsidR="00FA09B2" w:rsidRPr="00396F65" w:rsidRDefault="00FA09B2" w:rsidP="00457EB2">
      <w:pPr>
        <w:pStyle w:val="Tekstpodstawowy"/>
        <w:numPr>
          <w:ilvl w:val="1"/>
          <w:numId w:val="6"/>
        </w:numPr>
        <w:rPr>
          <w:rFonts w:ascii="Arial" w:hAnsi="Arial" w:cs="Arial"/>
          <w:b/>
          <w:sz w:val="22"/>
          <w:szCs w:val="22"/>
        </w:rPr>
      </w:pPr>
      <w:r w:rsidRPr="00396F65">
        <w:rPr>
          <w:rFonts w:ascii="Arial" w:hAnsi="Arial" w:cs="Arial"/>
          <w:b/>
          <w:sz w:val="22"/>
          <w:szCs w:val="22"/>
        </w:rPr>
        <w:t>Wadium wnoszone w innej formie należy złożyć w oryginale przed upływem terminu składania ofert w  Zakładzie Komunalnym w Kleszczewie Sp. z o.o. ul. Sportowa 3, 63-095 Kleszczewo, w pok. Nr 15, kserokopię załączyć do oferty.</w:t>
      </w:r>
    </w:p>
    <w:p w14:paraId="64AC0ED3" w14:textId="7D15C7BE" w:rsidR="00FA09B2" w:rsidRPr="00396F65" w:rsidRDefault="00FA09B2" w:rsidP="00457EB2">
      <w:pPr>
        <w:pStyle w:val="Tekstpodstawowy"/>
        <w:numPr>
          <w:ilvl w:val="1"/>
          <w:numId w:val="6"/>
        </w:numPr>
        <w:rPr>
          <w:rFonts w:ascii="Arial" w:hAnsi="Arial" w:cs="Arial"/>
          <w:b/>
          <w:sz w:val="22"/>
          <w:szCs w:val="22"/>
        </w:rPr>
      </w:pPr>
      <w:r w:rsidRPr="00396F65">
        <w:rPr>
          <w:rFonts w:ascii="Arial" w:hAnsi="Arial" w:cs="Arial"/>
          <w:b/>
          <w:sz w:val="22"/>
          <w:szCs w:val="22"/>
        </w:rPr>
        <w:t>Zamawiający zatrzymuje wadium wraz z odsetkami, jeżeli wykonawca, którego oferta została wybrana :</w:t>
      </w:r>
    </w:p>
    <w:p w14:paraId="37C1A0C6" w14:textId="66ABD9CD" w:rsidR="00FA09B2" w:rsidRPr="00396F65" w:rsidRDefault="00FA09B2" w:rsidP="009A733C">
      <w:pPr>
        <w:pStyle w:val="Tekstpodstawowy"/>
        <w:numPr>
          <w:ilvl w:val="0"/>
          <w:numId w:val="25"/>
        </w:numPr>
        <w:rPr>
          <w:rFonts w:ascii="Arial" w:hAnsi="Arial" w:cs="Arial"/>
          <w:b/>
          <w:sz w:val="22"/>
          <w:szCs w:val="22"/>
        </w:rPr>
      </w:pPr>
      <w:r w:rsidRPr="00396F65">
        <w:rPr>
          <w:rFonts w:ascii="Arial" w:hAnsi="Arial" w:cs="Arial"/>
          <w:b/>
          <w:sz w:val="22"/>
          <w:szCs w:val="22"/>
        </w:rPr>
        <w:t>odmówi podpisania umowy na warunkach określonych w ofercie,</w:t>
      </w:r>
    </w:p>
    <w:p w14:paraId="1A41A9E4" w14:textId="36A8BA94" w:rsidR="00FA09B2" w:rsidRPr="00396F65" w:rsidRDefault="00FA09B2" w:rsidP="009A733C">
      <w:pPr>
        <w:pStyle w:val="Tekstpodstawowy"/>
        <w:numPr>
          <w:ilvl w:val="0"/>
          <w:numId w:val="25"/>
        </w:numPr>
        <w:rPr>
          <w:rFonts w:ascii="Arial" w:hAnsi="Arial" w:cs="Arial"/>
          <w:b/>
          <w:sz w:val="22"/>
          <w:szCs w:val="22"/>
        </w:rPr>
      </w:pPr>
      <w:r w:rsidRPr="00396F65">
        <w:rPr>
          <w:rFonts w:ascii="Arial" w:hAnsi="Arial" w:cs="Arial"/>
          <w:b/>
          <w:sz w:val="22"/>
          <w:szCs w:val="22"/>
        </w:rPr>
        <w:t>nie wniesienia zabezpieczenia należytego wykonania umowy,</w:t>
      </w:r>
    </w:p>
    <w:p w14:paraId="641F6120" w14:textId="1B0ABB3D" w:rsidR="00FA09B2" w:rsidRPr="00396F65" w:rsidRDefault="00FA09B2" w:rsidP="009A733C">
      <w:pPr>
        <w:pStyle w:val="Tekstpodstawowy"/>
        <w:numPr>
          <w:ilvl w:val="0"/>
          <w:numId w:val="25"/>
        </w:numPr>
        <w:rPr>
          <w:rFonts w:ascii="Arial" w:hAnsi="Arial" w:cs="Arial"/>
          <w:b/>
          <w:sz w:val="22"/>
          <w:szCs w:val="22"/>
        </w:rPr>
      </w:pPr>
      <w:r w:rsidRPr="00396F65">
        <w:rPr>
          <w:rFonts w:ascii="Arial" w:hAnsi="Arial" w:cs="Arial"/>
          <w:b/>
          <w:sz w:val="22"/>
          <w:szCs w:val="22"/>
        </w:rPr>
        <w:t>zawarcie umowy stało się niemożliwe z przycz</w:t>
      </w:r>
      <w:r w:rsidR="00D365E7">
        <w:rPr>
          <w:rFonts w:ascii="Arial" w:hAnsi="Arial" w:cs="Arial"/>
          <w:b/>
          <w:sz w:val="22"/>
          <w:szCs w:val="22"/>
        </w:rPr>
        <w:t>yn leżących po stronie oferenta.</w:t>
      </w:r>
    </w:p>
    <w:p w14:paraId="2799729C" w14:textId="77777777" w:rsidR="00FA09B2" w:rsidRDefault="00FA09B2" w:rsidP="007C1415">
      <w:pPr>
        <w:spacing w:before="120"/>
        <w:ind w:left="425"/>
        <w:jc w:val="both"/>
        <w:rPr>
          <w:rFonts w:ascii="Arial" w:hAnsi="Arial" w:cs="Arial"/>
          <w:color w:val="FF0000"/>
          <w:sz w:val="22"/>
          <w:szCs w:val="22"/>
        </w:rPr>
      </w:pPr>
    </w:p>
    <w:p w14:paraId="2770B0C0" w14:textId="77777777" w:rsidR="00537BBC" w:rsidRDefault="00537BBC" w:rsidP="007C1415">
      <w:pPr>
        <w:spacing w:before="120"/>
        <w:ind w:left="425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537BBC" w:rsidRPr="002F29E4" w14:paraId="056DAD2D" w14:textId="77777777" w:rsidTr="00ED3FB1">
        <w:tc>
          <w:tcPr>
            <w:tcW w:w="9073" w:type="dxa"/>
            <w:shd w:val="clear" w:color="auto" w:fill="E7E6E6"/>
          </w:tcPr>
          <w:p w14:paraId="7C4BDD17" w14:textId="6BC0E05A" w:rsidR="00537BBC" w:rsidRPr="002F29E4" w:rsidRDefault="00537BBC" w:rsidP="00457EB2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29E4">
              <w:rPr>
                <w:rFonts w:ascii="Arial" w:hAnsi="Arial" w:cs="Arial"/>
                <w:b/>
                <w:sz w:val="22"/>
                <w:szCs w:val="22"/>
              </w:rPr>
              <w:t>WYMAGANIA DOTYCZĄCE ZABEZPIECZENIA NALEŻYTEGO WYKONANIA UMOWY</w:t>
            </w:r>
          </w:p>
        </w:tc>
      </w:tr>
    </w:tbl>
    <w:p w14:paraId="796E74D6" w14:textId="77777777" w:rsidR="00537BBC" w:rsidRDefault="00537BBC" w:rsidP="00537BBC">
      <w:pPr>
        <w:pStyle w:val="Stopka"/>
        <w:tabs>
          <w:tab w:val="clear" w:pos="4536"/>
          <w:tab w:val="clear" w:pos="9072"/>
        </w:tabs>
        <w:spacing w:after="12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DF4DB0F" w14:textId="77777777" w:rsidR="003F3951" w:rsidRPr="003F3951" w:rsidRDefault="00764397" w:rsidP="003F3951">
      <w:pPr>
        <w:pStyle w:val="Stopka"/>
        <w:numPr>
          <w:ilvl w:val="1"/>
          <w:numId w:val="6"/>
        </w:numPr>
        <w:tabs>
          <w:tab w:val="clear" w:pos="4536"/>
          <w:tab w:val="clear" w:pos="9072"/>
        </w:tabs>
        <w:spacing w:after="120"/>
        <w:rPr>
          <w:rFonts w:ascii="Arial" w:hAnsi="Arial" w:cs="Arial"/>
          <w:sz w:val="22"/>
          <w:szCs w:val="22"/>
        </w:rPr>
      </w:pPr>
      <w:r w:rsidRPr="00764397">
        <w:rPr>
          <w:rFonts w:ascii="Arial" w:hAnsi="Arial" w:cs="Arial"/>
          <w:b/>
          <w:bCs/>
          <w:color w:val="000000"/>
          <w:sz w:val="22"/>
          <w:szCs w:val="22"/>
        </w:rPr>
        <w:t>Informacje ogólne.</w:t>
      </w:r>
      <w:r w:rsidRPr="00764397">
        <w:rPr>
          <w:rFonts w:ascii="Arial" w:hAnsi="Arial" w:cs="Arial"/>
          <w:color w:val="000000"/>
          <w:sz w:val="22"/>
          <w:szCs w:val="22"/>
        </w:rPr>
        <w:br/>
        <w:t>Zabezpieczenie służy pokryciu roszczeń z tytułu niewykonania lub nienależytego</w:t>
      </w:r>
      <w:r w:rsidRPr="00764397">
        <w:rPr>
          <w:rFonts w:ascii="Arial" w:hAnsi="Arial" w:cs="Arial"/>
          <w:color w:val="000000"/>
          <w:sz w:val="22"/>
          <w:szCs w:val="22"/>
        </w:rPr>
        <w:br/>
        <w:t>wykonania umowy (w tym</w:t>
      </w:r>
      <w:r w:rsidR="003F3951">
        <w:rPr>
          <w:rFonts w:ascii="Arial" w:hAnsi="Arial" w:cs="Arial"/>
          <w:color w:val="000000"/>
          <w:sz w:val="22"/>
          <w:szCs w:val="22"/>
        </w:rPr>
        <w:t xml:space="preserve"> w zakresie gwarancji jakości).</w:t>
      </w:r>
    </w:p>
    <w:p w14:paraId="60FBE54E" w14:textId="77777777" w:rsidR="003F3951" w:rsidRPr="003F3951" w:rsidRDefault="00764397" w:rsidP="003F3951">
      <w:pPr>
        <w:pStyle w:val="Stopka"/>
        <w:numPr>
          <w:ilvl w:val="1"/>
          <w:numId w:val="6"/>
        </w:numPr>
        <w:tabs>
          <w:tab w:val="clear" w:pos="4536"/>
          <w:tab w:val="clear" w:pos="9072"/>
        </w:tabs>
        <w:spacing w:after="120"/>
        <w:rPr>
          <w:rFonts w:ascii="Arial" w:hAnsi="Arial" w:cs="Arial"/>
          <w:sz w:val="22"/>
          <w:szCs w:val="22"/>
        </w:rPr>
      </w:pPr>
      <w:r w:rsidRPr="00764397">
        <w:rPr>
          <w:rFonts w:ascii="Arial" w:hAnsi="Arial" w:cs="Arial"/>
          <w:b/>
          <w:bCs/>
          <w:color w:val="000000"/>
          <w:sz w:val="22"/>
          <w:szCs w:val="22"/>
        </w:rPr>
        <w:t>Wysokość zabezpieczenia należytego wykonania umowy.</w:t>
      </w:r>
      <w:r w:rsidRPr="00764397">
        <w:rPr>
          <w:rFonts w:ascii="Arial" w:hAnsi="Arial" w:cs="Arial"/>
          <w:color w:val="000000"/>
          <w:sz w:val="22"/>
          <w:szCs w:val="22"/>
        </w:rPr>
        <w:br/>
        <w:t>1) Zamawiający ustala zabezpieczenie należytego wykonania umowy zawartej</w:t>
      </w:r>
      <w:r w:rsidRPr="00764397">
        <w:rPr>
          <w:rFonts w:ascii="Arial" w:hAnsi="Arial" w:cs="Arial"/>
          <w:color w:val="000000"/>
          <w:sz w:val="22"/>
          <w:szCs w:val="22"/>
        </w:rPr>
        <w:br/>
        <w:t xml:space="preserve">w wyniku postępowania o udzielenie niniejszego zamówienia w wysokości </w:t>
      </w:r>
      <w:r w:rsidRPr="00764397">
        <w:rPr>
          <w:rFonts w:ascii="Arial" w:hAnsi="Arial" w:cs="Arial"/>
          <w:b/>
          <w:bCs/>
          <w:color w:val="000000"/>
          <w:sz w:val="22"/>
          <w:szCs w:val="22"/>
        </w:rPr>
        <w:t>10%</w:t>
      </w:r>
      <w:r w:rsidRPr="00764397">
        <w:rPr>
          <w:rFonts w:ascii="Arial" w:hAnsi="Arial" w:cs="Arial"/>
          <w:color w:val="000000"/>
          <w:sz w:val="22"/>
          <w:szCs w:val="22"/>
        </w:rPr>
        <w:br/>
      </w:r>
      <w:r w:rsidRPr="00764397">
        <w:rPr>
          <w:rFonts w:ascii="Arial" w:hAnsi="Arial" w:cs="Arial"/>
          <w:b/>
          <w:bCs/>
          <w:color w:val="000000"/>
          <w:sz w:val="22"/>
          <w:szCs w:val="22"/>
        </w:rPr>
        <w:t xml:space="preserve">ceny całkowitej (brutto) </w:t>
      </w:r>
      <w:r w:rsidRPr="00764397">
        <w:rPr>
          <w:rFonts w:ascii="Arial" w:hAnsi="Arial" w:cs="Arial"/>
          <w:color w:val="000000"/>
          <w:sz w:val="22"/>
          <w:szCs w:val="22"/>
        </w:rPr>
        <w:t>podanej w ofercie.</w:t>
      </w:r>
      <w:r w:rsidRPr="00764397">
        <w:rPr>
          <w:rFonts w:ascii="Arial" w:hAnsi="Arial" w:cs="Arial"/>
          <w:color w:val="000000"/>
          <w:sz w:val="22"/>
          <w:szCs w:val="22"/>
        </w:rPr>
        <w:br/>
        <w:t>2) Wybrany Wykonawca zobowiązany jest wnieść zabezpieczenie należytego</w:t>
      </w:r>
      <w:r w:rsidRPr="00764397">
        <w:rPr>
          <w:rFonts w:ascii="Arial" w:hAnsi="Arial" w:cs="Arial"/>
          <w:color w:val="000000"/>
          <w:sz w:val="22"/>
          <w:szCs w:val="22"/>
        </w:rPr>
        <w:br/>
        <w:t>wykonania przed podpis</w:t>
      </w:r>
      <w:r w:rsidR="003F3951">
        <w:rPr>
          <w:rFonts w:ascii="Arial" w:hAnsi="Arial" w:cs="Arial"/>
          <w:color w:val="000000"/>
          <w:sz w:val="22"/>
          <w:szCs w:val="22"/>
        </w:rPr>
        <w:t>aniem umowy.</w:t>
      </w:r>
    </w:p>
    <w:p w14:paraId="6622A0F9" w14:textId="77777777" w:rsidR="00D365E7" w:rsidRPr="00D365E7" w:rsidRDefault="00764397" w:rsidP="008720CD">
      <w:pPr>
        <w:pStyle w:val="Stopka"/>
        <w:numPr>
          <w:ilvl w:val="1"/>
          <w:numId w:val="6"/>
        </w:numPr>
        <w:tabs>
          <w:tab w:val="clear" w:pos="4536"/>
          <w:tab w:val="clear" w:pos="9072"/>
        </w:tabs>
        <w:spacing w:after="120"/>
        <w:rPr>
          <w:rFonts w:ascii="Arial" w:hAnsi="Arial" w:cs="Arial"/>
          <w:sz w:val="22"/>
          <w:szCs w:val="22"/>
        </w:rPr>
      </w:pPr>
      <w:r w:rsidRPr="00764397">
        <w:rPr>
          <w:rFonts w:ascii="Arial" w:hAnsi="Arial" w:cs="Arial"/>
          <w:b/>
          <w:bCs/>
          <w:color w:val="000000"/>
          <w:sz w:val="22"/>
          <w:szCs w:val="22"/>
        </w:rPr>
        <w:t>Forma zabezpiecz</w:t>
      </w:r>
      <w:r w:rsidR="00D365E7">
        <w:rPr>
          <w:rFonts w:ascii="Arial" w:hAnsi="Arial" w:cs="Arial"/>
          <w:b/>
          <w:bCs/>
          <w:color w:val="000000"/>
          <w:sz w:val="22"/>
          <w:szCs w:val="22"/>
        </w:rPr>
        <w:t>enia należytego wykonania umowy</w:t>
      </w:r>
      <w:r w:rsidR="00D365E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BC75D06" w14:textId="59865921" w:rsidR="00764397" w:rsidRPr="00764397" w:rsidRDefault="00764397" w:rsidP="00D365E7">
      <w:pPr>
        <w:pStyle w:val="Stopka"/>
        <w:numPr>
          <w:ilvl w:val="2"/>
          <w:numId w:val="6"/>
        </w:numPr>
        <w:tabs>
          <w:tab w:val="clear" w:pos="4536"/>
          <w:tab w:val="clear" w:pos="9072"/>
        </w:tabs>
        <w:spacing w:after="120"/>
        <w:rPr>
          <w:rFonts w:ascii="Arial" w:hAnsi="Arial" w:cs="Arial"/>
          <w:sz w:val="22"/>
          <w:szCs w:val="22"/>
        </w:rPr>
      </w:pPr>
      <w:r w:rsidRPr="00764397">
        <w:rPr>
          <w:rFonts w:ascii="Arial" w:hAnsi="Arial" w:cs="Arial"/>
          <w:color w:val="000000"/>
          <w:sz w:val="22"/>
          <w:szCs w:val="22"/>
        </w:rPr>
        <w:t>Zabezpieczenie należytego wykonania umowy może być wniesione według wyboru</w:t>
      </w:r>
      <w:r w:rsidRPr="00764397">
        <w:rPr>
          <w:rFonts w:ascii="Arial" w:hAnsi="Arial" w:cs="Arial"/>
          <w:color w:val="000000"/>
          <w:sz w:val="22"/>
          <w:szCs w:val="22"/>
        </w:rPr>
        <w:br/>
        <w:t>Wykonawcy w jednej lub w kilku następujących formach:</w:t>
      </w:r>
    </w:p>
    <w:p w14:paraId="42373F98" w14:textId="77777777" w:rsidR="002F29E4" w:rsidRPr="00396F65" w:rsidRDefault="002F29E4" w:rsidP="002F29E4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96F65">
        <w:rPr>
          <w:rFonts w:ascii="Arial" w:hAnsi="Arial" w:cs="Arial"/>
          <w:sz w:val="22"/>
          <w:szCs w:val="22"/>
        </w:rPr>
        <w:t>pieniądzu,</w:t>
      </w:r>
    </w:p>
    <w:p w14:paraId="5C8F76B8" w14:textId="77777777" w:rsidR="002F29E4" w:rsidRPr="00396F65" w:rsidRDefault="002F29E4" w:rsidP="002F29E4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96F65">
        <w:rPr>
          <w:rFonts w:ascii="Arial" w:hAnsi="Arial" w:cs="Arial"/>
          <w:sz w:val="22"/>
          <w:szCs w:val="22"/>
        </w:rPr>
        <w:t>poręczeniach bankowych lub poręczeniach spółdzielczej kasy oszczędnościowo-kredytowej, z tym że poręczenie kasy jest zawsze poręczeniem pieniężnym,</w:t>
      </w:r>
    </w:p>
    <w:p w14:paraId="06CA5C25" w14:textId="77777777" w:rsidR="002F29E4" w:rsidRPr="00396F65" w:rsidRDefault="002F29E4" w:rsidP="002F29E4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96F65">
        <w:rPr>
          <w:rFonts w:ascii="Arial" w:hAnsi="Arial" w:cs="Arial"/>
          <w:sz w:val="22"/>
          <w:szCs w:val="22"/>
        </w:rPr>
        <w:lastRenderedPageBreak/>
        <w:t>gwarancjach bankowych,</w:t>
      </w:r>
    </w:p>
    <w:p w14:paraId="1C3DAF1E" w14:textId="77777777" w:rsidR="002F29E4" w:rsidRPr="00396F65" w:rsidRDefault="002F29E4" w:rsidP="002F29E4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96F65">
        <w:rPr>
          <w:rFonts w:ascii="Arial" w:hAnsi="Arial" w:cs="Arial"/>
          <w:sz w:val="22"/>
          <w:szCs w:val="22"/>
        </w:rPr>
        <w:t>gwarancjach ubezpieczeniowych,</w:t>
      </w:r>
    </w:p>
    <w:p w14:paraId="0573C3CE" w14:textId="77777777" w:rsidR="002F29E4" w:rsidRPr="00396F65" w:rsidRDefault="002F29E4" w:rsidP="002F29E4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96F65">
        <w:rPr>
          <w:rFonts w:ascii="Arial" w:hAnsi="Arial" w:cs="Arial"/>
          <w:sz w:val="22"/>
          <w:szCs w:val="22"/>
        </w:rPr>
        <w:t>poręczeniach udzielanych przez podmioty, o których mowa w art. 6b ust. 5 pkt. 2 ustawy z dnia 9 listopada 2000r. o utworzeniu Polskiej Agencji Rozwoju Przedsiębiorczości (Dz. U. Nr 109, poz. 1158, z późn. zm).</w:t>
      </w:r>
    </w:p>
    <w:p w14:paraId="2F1D7C9D" w14:textId="36B2C6DF" w:rsidR="00AB7F44" w:rsidRPr="00B43857" w:rsidRDefault="002F29E4" w:rsidP="002F29E4">
      <w:pPr>
        <w:spacing w:before="120"/>
        <w:ind w:left="1068"/>
        <w:jc w:val="both"/>
        <w:rPr>
          <w:rFonts w:ascii="Arial" w:hAnsi="Arial" w:cs="Arial"/>
          <w:sz w:val="22"/>
          <w:szCs w:val="22"/>
        </w:rPr>
      </w:pPr>
      <w:r w:rsidRPr="00B43857">
        <w:rPr>
          <w:rFonts w:ascii="Arial" w:hAnsi="Arial" w:cs="Arial"/>
          <w:sz w:val="22"/>
          <w:szCs w:val="22"/>
        </w:rPr>
        <w:t xml:space="preserve">Zabezpieczenie należytego wykonania wniesione w pieniądzu przelewem na konto </w:t>
      </w:r>
      <w:r w:rsidR="00764397" w:rsidRPr="00B43857">
        <w:rPr>
          <w:rFonts w:ascii="Arial" w:hAnsi="Arial" w:cs="Arial"/>
          <w:b/>
          <w:sz w:val="22"/>
          <w:szCs w:val="22"/>
        </w:rPr>
        <w:t>52 9076 0008 2001 0015 8424 0001</w:t>
      </w:r>
      <w:r w:rsidR="00764397" w:rsidRPr="00B43857">
        <w:rPr>
          <w:rFonts w:ascii="Arial" w:hAnsi="Arial" w:cs="Arial"/>
          <w:sz w:val="22"/>
          <w:szCs w:val="22"/>
        </w:rPr>
        <w:t xml:space="preserve"> </w:t>
      </w:r>
      <w:r w:rsidRPr="00B43857">
        <w:rPr>
          <w:rFonts w:ascii="Arial" w:hAnsi="Arial" w:cs="Arial"/>
          <w:sz w:val="22"/>
          <w:szCs w:val="22"/>
        </w:rPr>
        <w:t xml:space="preserve">zamawiający przechowa na rachunku bankowym. </w:t>
      </w:r>
    </w:p>
    <w:p w14:paraId="5C49DB16" w14:textId="77777777" w:rsidR="00764397" w:rsidRDefault="00764397" w:rsidP="002F29E4">
      <w:pPr>
        <w:spacing w:before="120"/>
        <w:ind w:left="1068"/>
        <w:jc w:val="both"/>
        <w:rPr>
          <w:rFonts w:ascii="Arial" w:hAnsi="Arial" w:cs="Arial"/>
          <w:sz w:val="22"/>
          <w:szCs w:val="22"/>
        </w:rPr>
      </w:pPr>
    </w:p>
    <w:p w14:paraId="35351ECC" w14:textId="77777777" w:rsidR="00D365E7" w:rsidRDefault="00764397" w:rsidP="00D365E7">
      <w:pPr>
        <w:pStyle w:val="Akapitzlist"/>
        <w:numPr>
          <w:ilvl w:val="2"/>
          <w:numId w:val="6"/>
        </w:num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365E7">
        <w:rPr>
          <w:rFonts w:ascii="Arial" w:hAnsi="Arial" w:cs="Arial"/>
          <w:color w:val="000000"/>
          <w:sz w:val="22"/>
          <w:szCs w:val="22"/>
        </w:rPr>
        <w:t xml:space="preserve">W przypadku wniesienia wadium w pieniądzu </w:t>
      </w:r>
      <w:r w:rsidR="00E02180" w:rsidRPr="00D365E7">
        <w:rPr>
          <w:rFonts w:ascii="Arial" w:hAnsi="Arial" w:cs="Arial"/>
          <w:color w:val="000000"/>
          <w:sz w:val="22"/>
          <w:szCs w:val="22"/>
        </w:rPr>
        <w:t xml:space="preserve">Wykonawca może wyrazić zgodę na </w:t>
      </w:r>
      <w:r w:rsidRPr="00D365E7">
        <w:rPr>
          <w:rFonts w:ascii="Arial" w:hAnsi="Arial" w:cs="Arial"/>
          <w:color w:val="000000"/>
          <w:sz w:val="22"/>
          <w:szCs w:val="22"/>
        </w:rPr>
        <w:t>zaliczenie kwoty wadi</w:t>
      </w:r>
      <w:r w:rsidR="00D365E7">
        <w:rPr>
          <w:rFonts w:ascii="Arial" w:hAnsi="Arial" w:cs="Arial"/>
          <w:color w:val="000000"/>
          <w:sz w:val="22"/>
          <w:szCs w:val="22"/>
        </w:rPr>
        <w:t>um na poczet zabezpieczenia.</w:t>
      </w:r>
    </w:p>
    <w:p w14:paraId="7752A556" w14:textId="77777777" w:rsidR="00D365E7" w:rsidRDefault="00764397" w:rsidP="00D365E7">
      <w:pPr>
        <w:pStyle w:val="Akapitzlist"/>
        <w:numPr>
          <w:ilvl w:val="2"/>
          <w:numId w:val="6"/>
        </w:num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365E7">
        <w:rPr>
          <w:rFonts w:ascii="Arial" w:hAnsi="Arial" w:cs="Arial"/>
          <w:color w:val="000000"/>
          <w:sz w:val="22"/>
          <w:szCs w:val="22"/>
        </w:rPr>
        <w:t>Jeżeli zabezpieczenie wniesiono w pieniądzu, Zamawiający przechowuje je na</w:t>
      </w:r>
      <w:r w:rsidRPr="00D365E7">
        <w:rPr>
          <w:rFonts w:ascii="Arial" w:hAnsi="Arial" w:cs="Arial"/>
          <w:color w:val="000000"/>
          <w:sz w:val="22"/>
          <w:szCs w:val="22"/>
        </w:rPr>
        <w:br/>
        <w:t>oprocentowanym rachunku bankowym. Zamawiający zwraca zabezpieczenie</w:t>
      </w:r>
      <w:r w:rsidRPr="00D365E7">
        <w:rPr>
          <w:rFonts w:ascii="Arial" w:hAnsi="Arial" w:cs="Arial"/>
          <w:color w:val="000000"/>
          <w:sz w:val="22"/>
          <w:szCs w:val="22"/>
        </w:rPr>
        <w:br/>
        <w:t>wniesione w pieniądzu z odsetkami wynikającymi z umowy rachunku bankowego,</w:t>
      </w:r>
      <w:r w:rsidRPr="00D365E7">
        <w:rPr>
          <w:rFonts w:ascii="Arial" w:hAnsi="Arial" w:cs="Arial"/>
          <w:color w:val="000000"/>
          <w:sz w:val="22"/>
          <w:szCs w:val="22"/>
        </w:rPr>
        <w:br/>
        <w:t>na którym było ono przechowywane, pomniejszone o koszt prowadzenia tego</w:t>
      </w:r>
      <w:r w:rsidRPr="00D365E7">
        <w:rPr>
          <w:rFonts w:ascii="Arial" w:hAnsi="Arial" w:cs="Arial"/>
          <w:color w:val="000000"/>
          <w:sz w:val="22"/>
          <w:szCs w:val="22"/>
        </w:rPr>
        <w:br/>
        <w:t>rachunku oraz prowizji bankowej za przelew pieniędzy na rachune</w:t>
      </w:r>
      <w:r w:rsidR="00D365E7">
        <w:rPr>
          <w:rFonts w:ascii="Arial" w:hAnsi="Arial" w:cs="Arial"/>
          <w:color w:val="000000"/>
          <w:sz w:val="22"/>
          <w:szCs w:val="22"/>
        </w:rPr>
        <w:t>k bankowy</w:t>
      </w:r>
      <w:r w:rsidR="00D365E7">
        <w:rPr>
          <w:rFonts w:ascii="Arial" w:hAnsi="Arial" w:cs="Arial"/>
          <w:color w:val="000000"/>
          <w:sz w:val="22"/>
          <w:szCs w:val="22"/>
        </w:rPr>
        <w:br/>
        <w:t>Wykonawcy.</w:t>
      </w:r>
    </w:p>
    <w:p w14:paraId="4B84129D" w14:textId="77777777" w:rsidR="00D365E7" w:rsidRDefault="00764397" w:rsidP="00D365E7">
      <w:pPr>
        <w:pStyle w:val="Akapitzlist"/>
        <w:numPr>
          <w:ilvl w:val="2"/>
          <w:numId w:val="6"/>
        </w:num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365E7">
        <w:rPr>
          <w:rFonts w:ascii="Arial" w:hAnsi="Arial" w:cs="Arial"/>
          <w:color w:val="000000"/>
          <w:sz w:val="22"/>
          <w:szCs w:val="22"/>
        </w:rPr>
        <w:t>Jeżeli zabezpieczenie będzie wnoszone w postaci gwarancji bankowej lub</w:t>
      </w:r>
      <w:r w:rsidRPr="00D365E7">
        <w:rPr>
          <w:rFonts w:ascii="Arial" w:hAnsi="Arial" w:cs="Arial"/>
          <w:color w:val="000000"/>
          <w:sz w:val="22"/>
          <w:szCs w:val="22"/>
        </w:rPr>
        <w:br/>
        <w:t>gwarancji ubezpieczeniowych Wykonawca, którego oferta została wybrana</w:t>
      </w:r>
      <w:r w:rsidRPr="00D365E7">
        <w:rPr>
          <w:rFonts w:ascii="Arial" w:hAnsi="Arial" w:cs="Arial"/>
          <w:color w:val="000000"/>
          <w:sz w:val="22"/>
          <w:szCs w:val="22"/>
        </w:rPr>
        <w:br/>
        <w:t xml:space="preserve">przedłoży najpóźniej na </w:t>
      </w:r>
      <w:r w:rsidRPr="00D365E7">
        <w:rPr>
          <w:rFonts w:ascii="Arial" w:hAnsi="Arial" w:cs="Arial"/>
          <w:b/>
          <w:bCs/>
          <w:color w:val="000000"/>
          <w:sz w:val="22"/>
          <w:szCs w:val="22"/>
        </w:rPr>
        <w:t xml:space="preserve">3 dni </w:t>
      </w:r>
      <w:r w:rsidRPr="00D365E7">
        <w:rPr>
          <w:rFonts w:ascii="Arial" w:hAnsi="Arial" w:cs="Arial"/>
          <w:color w:val="000000"/>
          <w:sz w:val="22"/>
          <w:szCs w:val="22"/>
        </w:rPr>
        <w:t>przed podpisaniem umowy proponowany wzór</w:t>
      </w:r>
      <w:r w:rsidRPr="00D365E7">
        <w:rPr>
          <w:rFonts w:ascii="Arial" w:hAnsi="Arial" w:cs="Arial"/>
          <w:color w:val="000000"/>
          <w:sz w:val="22"/>
          <w:szCs w:val="22"/>
        </w:rPr>
        <w:br/>
        <w:t>dokumentu gwarancji. Termin płatności w dokumencie gwarancji nie może być</w:t>
      </w:r>
      <w:r w:rsidRPr="00D365E7">
        <w:rPr>
          <w:rFonts w:ascii="Arial" w:hAnsi="Arial" w:cs="Arial"/>
          <w:color w:val="000000"/>
          <w:sz w:val="22"/>
          <w:szCs w:val="22"/>
        </w:rPr>
        <w:br/>
        <w:t xml:space="preserve">dłuższy niż </w:t>
      </w:r>
      <w:r w:rsidRPr="00D365E7">
        <w:rPr>
          <w:rFonts w:ascii="Arial" w:hAnsi="Arial" w:cs="Arial"/>
          <w:b/>
          <w:bCs/>
          <w:color w:val="000000"/>
          <w:sz w:val="22"/>
          <w:szCs w:val="22"/>
        </w:rPr>
        <w:t>15 dni</w:t>
      </w:r>
      <w:r w:rsidRPr="00D365E7">
        <w:rPr>
          <w:rFonts w:ascii="Arial" w:hAnsi="Arial" w:cs="Arial"/>
          <w:color w:val="000000"/>
          <w:sz w:val="22"/>
          <w:szCs w:val="22"/>
        </w:rPr>
        <w:t xml:space="preserve">. Zamawiający </w:t>
      </w:r>
      <w:r w:rsidRPr="00D365E7">
        <w:rPr>
          <w:rFonts w:ascii="Arial" w:hAnsi="Arial" w:cs="Arial"/>
          <w:b/>
          <w:bCs/>
          <w:color w:val="000000"/>
          <w:sz w:val="22"/>
          <w:szCs w:val="22"/>
        </w:rPr>
        <w:t xml:space="preserve">nie wyraża zgody </w:t>
      </w:r>
      <w:r w:rsidRPr="00D365E7">
        <w:rPr>
          <w:rFonts w:ascii="Arial" w:hAnsi="Arial" w:cs="Arial"/>
          <w:color w:val="000000"/>
          <w:sz w:val="22"/>
          <w:szCs w:val="22"/>
        </w:rPr>
        <w:t>na wprowadzenie do</w:t>
      </w:r>
      <w:r w:rsidRPr="00D365E7">
        <w:rPr>
          <w:rFonts w:ascii="Arial" w:hAnsi="Arial" w:cs="Arial"/>
          <w:color w:val="000000"/>
          <w:sz w:val="22"/>
          <w:szCs w:val="22"/>
        </w:rPr>
        <w:br/>
        <w:t>dokumentu gwarancji obowiązku potwierdzenia własnoręczności podpisu</w:t>
      </w:r>
      <w:r w:rsidRPr="00D365E7">
        <w:rPr>
          <w:rFonts w:ascii="Arial" w:hAnsi="Arial" w:cs="Arial"/>
          <w:color w:val="000000"/>
          <w:sz w:val="22"/>
          <w:szCs w:val="22"/>
        </w:rPr>
        <w:br/>
        <w:t>przedstawiciela beneficjenta gwarancji. Sądem miejscowo właściwym do</w:t>
      </w:r>
      <w:r w:rsidRPr="00D365E7">
        <w:rPr>
          <w:rFonts w:ascii="Arial" w:hAnsi="Arial" w:cs="Arial"/>
          <w:color w:val="000000"/>
          <w:sz w:val="22"/>
          <w:szCs w:val="22"/>
        </w:rPr>
        <w:br/>
        <w:t xml:space="preserve">rozpoznania sporów powstałych na tle gwarancji będzie sąd właściwym </w:t>
      </w:r>
      <w:r w:rsidRPr="00D365E7">
        <w:rPr>
          <w:rFonts w:ascii="Arial" w:hAnsi="Arial" w:cs="Arial"/>
          <w:b/>
          <w:bCs/>
          <w:color w:val="000000"/>
          <w:sz w:val="22"/>
          <w:szCs w:val="22"/>
        </w:rPr>
        <w:t>dla</w:t>
      </w:r>
      <w:r w:rsidRPr="00D365E7">
        <w:rPr>
          <w:rFonts w:ascii="Arial" w:hAnsi="Arial" w:cs="Arial"/>
          <w:color w:val="000000"/>
          <w:sz w:val="22"/>
          <w:szCs w:val="22"/>
        </w:rPr>
        <w:br/>
      </w:r>
      <w:r w:rsidRPr="00D365E7">
        <w:rPr>
          <w:rFonts w:ascii="Arial" w:hAnsi="Arial" w:cs="Arial"/>
          <w:b/>
          <w:bCs/>
          <w:color w:val="000000"/>
          <w:sz w:val="22"/>
          <w:szCs w:val="22"/>
        </w:rPr>
        <w:t>siedziby Zamawiającego</w:t>
      </w:r>
      <w:r w:rsidRPr="00D365E7">
        <w:rPr>
          <w:rFonts w:ascii="Arial" w:hAnsi="Arial" w:cs="Arial"/>
          <w:color w:val="000000"/>
          <w:sz w:val="22"/>
          <w:szCs w:val="22"/>
        </w:rPr>
        <w:t xml:space="preserve">. Gwarancja </w:t>
      </w:r>
      <w:r w:rsidRPr="00D365E7">
        <w:rPr>
          <w:rFonts w:ascii="Arial" w:hAnsi="Arial" w:cs="Arial"/>
          <w:b/>
          <w:bCs/>
          <w:color w:val="000000"/>
          <w:sz w:val="22"/>
          <w:szCs w:val="22"/>
        </w:rPr>
        <w:t xml:space="preserve">nie może zawierać </w:t>
      </w:r>
      <w:r w:rsidRPr="00D365E7">
        <w:rPr>
          <w:rFonts w:ascii="Arial" w:hAnsi="Arial" w:cs="Arial"/>
          <w:color w:val="000000"/>
          <w:sz w:val="22"/>
          <w:szCs w:val="22"/>
        </w:rPr>
        <w:t>zapisów</w:t>
      </w:r>
      <w:r w:rsidRPr="00D365E7">
        <w:rPr>
          <w:rFonts w:ascii="Arial" w:hAnsi="Arial" w:cs="Arial"/>
          <w:color w:val="000000"/>
          <w:sz w:val="22"/>
          <w:szCs w:val="22"/>
        </w:rPr>
        <w:br/>
        <w:t>ograniczających Zamawiającego w dokonywaniu cesji wierzyteln</w:t>
      </w:r>
      <w:r w:rsidR="00D365E7">
        <w:rPr>
          <w:rFonts w:ascii="Arial" w:hAnsi="Arial" w:cs="Arial"/>
          <w:color w:val="000000"/>
          <w:sz w:val="22"/>
          <w:szCs w:val="22"/>
        </w:rPr>
        <w:t>ości z tytułu</w:t>
      </w:r>
      <w:r w:rsidR="00D365E7">
        <w:rPr>
          <w:rFonts w:ascii="Arial" w:hAnsi="Arial" w:cs="Arial"/>
          <w:color w:val="000000"/>
          <w:sz w:val="22"/>
          <w:szCs w:val="22"/>
        </w:rPr>
        <w:br/>
        <w:t>gwarancji.</w:t>
      </w:r>
    </w:p>
    <w:p w14:paraId="7F8A06D7" w14:textId="77777777" w:rsidR="00D365E7" w:rsidRDefault="00764397" w:rsidP="00D365E7">
      <w:pPr>
        <w:pStyle w:val="Akapitzlist"/>
        <w:numPr>
          <w:ilvl w:val="2"/>
          <w:numId w:val="6"/>
        </w:num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365E7">
        <w:rPr>
          <w:rFonts w:ascii="Arial" w:hAnsi="Arial" w:cs="Arial"/>
          <w:color w:val="000000"/>
          <w:sz w:val="22"/>
          <w:szCs w:val="22"/>
        </w:rPr>
        <w:t>Jeżeli zabezpieczenie wniesiono w postaci gwarancj</w:t>
      </w:r>
      <w:r w:rsidR="00426C50" w:rsidRPr="00D365E7">
        <w:rPr>
          <w:rFonts w:ascii="Arial" w:hAnsi="Arial" w:cs="Arial"/>
          <w:color w:val="000000"/>
          <w:sz w:val="22"/>
          <w:szCs w:val="22"/>
        </w:rPr>
        <w:t xml:space="preserve">i lub poręczenia stosuje się do </w:t>
      </w:r>
      <w:r w:rsidRPr="00D365E7">
        <w:rPr>
          <w:rFonts w:ascii="Arial" w:hAnsi="Arial" w:cs="Arial"/>
          <w:color w:val="000000"/>
          <w:sz w:val="22"/>
          <w:szCs w:val="22"/>
        </w:rPr>
        <w:t>niej odpowiednio treś</w:t>
      </w:r>
      <w:r w:rsidR="00D365E7">
        <w:rPr>
          <w:rFonts w:ascii="Arial" w:hAnsi="Arial" w:cs="Arial"/>
          <w:color w:val="000000"/>
          <w:sz w:val="22"/>
          <w:szCs w:val="22"/>
        </w:rPr>
        <w:t>ci pkt XI.2.2) niniejszej SIWZ.</w:t>
      </w:r>
    </w:p>
    <w:p w14:paraId="48A19875" w14:textId="77777777" w:rsidR="00D365E7" w:rsidRDefault="00764397" w:rsidP="00D365E7">
      <w:pPr>
        <w:pStyle w:val="Akapitzlist"/>
        <w:numPr>
          <w:ilvl w:val="2"/>
          <w:numId w:val="6"/>
        </w:num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365E7">
        <w:rPr>
          <w:rFonts w:ascii="Arial" w:hAnsi="Arial" w:cs="Arial"/>
          <w:color w:val="000000"/>
          <w:sz w:val="22"/>
          <w:szCs w:val="22"/>
        </w:rPr>
        <w:t>Jeżeli Wykonawca, którego oferta została wybrana, nie wniesie zabezpieczenia</w:t>
      </w:r>
      <w:r w:rsidRPr="00D365E7">
        <w:rPr>
          <w:rFonts w:ascii="Arial" w:hAnsi="Arial" w:cs="Arial"/>
          <w:color w:val="000000"/>
          <w:sz w:val="22"/>
          <w:szCs w:val="22"/>
        </w:rPr>
        <w:br/>
        <w:t>należytego wykonania umowy, lub w inny sposób będ</w:t>
      </w:r>
      <w:r w:rsidR="00426C50" w:rsidRPr="00D365E7">
        <w:rPr>
          <w:rFonts w:ascii="Arial" w:hAnsi="Arial" w:cs="Arial"/>
          <w:color w:val="000000"/>
          <w:sz w:val="22"/>
          <w:szCs w:val="22"/>
        </w:rPr>
        <w:t xml:space="preserve">zie uchylał się od podpisania </w:t>
      </w:r>
      <w:r w:rsidRPr="00D365E7">
        <w:rPr>
          <w:rFonts w:ascii="Arial" w:hAnsi="Arial" w:cs="Arial"/>
          <w:color w:val="000000"/>
          <w:sz w:val="22"/>
          <w:szCs w:val="22"/>
        </w:rPr>
        <w:t>umowy, Zamawiający może wybrać najkorzystnie</w:t>
      </w:r>
      <w:r w:rsidR="00426C50" w:rsidRPr="00D365E7">
        <w:rPr>
          <w:rFonts w:ascii="Arial" w:hAnsi="Arial" w:cs="Arial"/>
          <w:color w:val="000000"/>
          <w:sz w:val="22"/>
          <w:szCs w:val="22"/>
        </w:rPr>
        <w:t xml:space="preserve">jszą ofertę spośród pozostałych </w:t>
      </w:r>
      <w:r w:rsidRPr="00D365E7">
        <w:rPr>
          <w:rFonts w:ascii="Arial" w:hAnsi="Arial" w:cs="Arial"/>
          <w:color w:val="000000"/>
          <w:sz w:val="22"/>
          <w:szCs w:val="22"/>
        </w:rPr>
        <w:t xml:space="preserve">ofert lub zakończyć </w:t>
      </w:r>
      <w:r w:rsidR="003F3951" w:rsidRPr="00D365E7">
        <w:rPr>
          <w:rFonts w:ascii="Arial" w:hAnsi="Arial" w:cs="Arial"/>
          <w:color w:val="000000"/>
          <w:sz w:val="22"/>
          <w:szCs w:val="22"/>
        </w:rPr>
        <w:t>postępowanie bez wyboru oferty.</w:t>
      </w:r>
    </w:p>
    <w:p w14:paraId="343C98B8" w14:textId="77777777" w:rsidR="00D365E7" w:rsidRDefault="00764397" w:rsidP="00D365E7">
      <w:pPr>
        <w:pStyle w:val="Akapitzlist"/>
        <w:numPr>
          <w:ilvl w:val="2"/>
          <w:numId w:val="6"/>
        </w:num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365E7">
        <w:rPr>
          <w:rFonts w:ascii="Arial" w:hAnsi="Arial" w:cs="Arial"/>
          <w:b/>
          <w:bCs/>
          <w:color w:val="000000"/>
          <w:sz w:val="22"/>
          <w:szCs w:val="22"/>
        </w:rPr>
        <w:t>Zwrot zabezpieczenia należytego wykonania umowy.</w:t>
      </w:r>
      <w:r w:rsidR="00D365E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1E01148" w14:textId="77777777" w:rsidR="00D365E7" w:rsidRDefault="00764397" w:rsidP="00D365E7">
      <w:pPr>
        <w:pStyle w:val="Akapitzlist"/>
        <w:numPr>
          <w:ilvl w:val="3"/>
          <w:numId w:val="6"/>
        </w:num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365E7">
        <w:rPr>
          <w:rFonts w:ascii="Arial" w:hAnsi="Arial" w:cs="Arial"/>
          <w:color w:val="000000"/>
          <w:sz w:val="22"/>
          <w:szCs w:val="22"/>
        </w:rPr>
        <w:t xml:space="preserve">o </w:t>
      </w:r>
      <w:r w:rsidRPr="00D365E7">
        <w:rPr>
          <w:rFonts w:ascii="Arial" w:hAnsi="Arial" w:cs="Arial"/>
          <w:b/>
          <w:bCs/>
          <w:color w:val="000000"/>
          <w:sz w:val="22"/>
          <w:szCs w:val="22"/>
        </w:rPr>
        <w:t xml:space="preserve">70% </w:t>
      </w:r>
      <w:r w:rsidRPr="00D365E7">
        <w:rPr>
          <w:rFonts w:ascii="Arial" w:hAnsi="Arial" w:cs="Arial"/>
          <w:color w:val="000000"/>
          <w:sz w:val="22"/>
          <w:szCs w:val="22"/>
        </w:rPr>
        <w:t>wartości zabezpieczenia należytego wykon</w:t>
      </w:r>
      <w:r w:rsidR="00426C50" w:rsidRPr="00D365E7">
        <w:rPr>
          <w:rFonts w:ascii="Arial" w:hAnsi="Arial" w:cs="Arial"/>
          <w:color w:val="000000"/>
          <w:sz w:val="22"/>
          <w:szCs w:val="22"/>
        </w:rPr>
        <w:t xml:space="preserve">ania umowy zostanie zwrócone w </w:t>
      </w:r>
      <w:r w:rsidRPr="00D365E7">
        <w:rPr>
          <w:rFonts w:ascii="Arial" w:hAnsi="Arial" w:cs="Arial"/>
          <w:color w:val="000000"/>
          <w:sz w:val="22"/>
          <w:szCs w:val="22"/>
        </w:rPr>
        <w:t xml:space="preserve">terminie </w:t>
      </w:r>
      <w:r w:rsidRPr="00D365E7">
        <w:rPr>
          <w:rFonts w:ascii="Arial" w:hAnsi="Arial" w:cs="Arial"/>
          <w:b/>
          <w:bCs/>
          <w:color w:val="000000"/>
          <w:sz w:val="22"/>
          <w:szCs w:val="22"/>
        </w:rPr>
        <w:t xml:space="preserve">30 dni </w:t>
      </w:r>
      <w:r w:rsidRPr="00D365E7">
        <w:rPr>
          <w:rFonts w:ascii="Arial" w:hAnsi="Arial" w:cs="Arial"/>
          <w:color w:val="000000"/>
          <w:sz w:val="22"/>
          <w:szCs w:val="22"/>
        </w:rPr>
        <w:t>od dnia wykonania zamówienia i</w:t>
      </w:r>
      <w:r w:rsidR="00426C50" w:rsidRPr="00D365E7">
        <w:rPr>
          <w:rFonts w:ascii="Arial" w:hAnsi="Arial" w:cs="Arial"/>
          <w:color w:val="000000"/>
          <w:sz w:val="22"/>
          <w:szCs w:val="22"/>
        </w:rPr>
        <w:t xml:space="preserve"> uznania przez Zamawiającego za należycie wykonane, </w:t>
      </w:r>
    </w:p>
    <w:p w14:paraId="1866B176" w14:textId="25EF00EB" w:rsidR="00764397" w:rsidRPr="00D365E7" w:rsidRDefault="00764397" w:rsidP="00D365E7">
      <w:pPr>
        <w:pStyle w:val="Akapitzlist"/>
        <w:numPr>
          <w:ilvl w:val="3"/>
          <w:numId w:val="6"/>
        </w:num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365E7">
        <w:rPr>
          <w:rFonts w:ascii="Arial" w:hAnsi="Arial" w:cs="Arial"/>
          <w:color w:val="000000"/>
          <w:sz w:val="22"/>
          <w:szCs w:val="22"/>
        </w:rPr>
        <w:t xml:space="preserve">o </w:t>
      </w:r>
      <w:r w:rsidRPr="00D365E7">
        <w:rPr>
          <w:rFonts w:ascii="Arial" w:hAnsi="Arial" w:cs="Arial"/>
          <w:b/>
          <w:bCs/>
          <w:color w:val="000000"/>
          <w:sz w:val="22"/>
          <w:szCs w:val="22"/>
        </w:rPr>
        <w:t xml:space="preserve">30% </w:t>
      </w:r>
      <w:r w:rsidRPr="00D365E7">
        <w:rPr>
          <w:rFonts w:ascii="Arial" w:hAnsi="Arial" w:cs="Arial"/>
          <w:color w:val="000000"/>
          <w:sz w:val="22"/>
          <w:szCs w:val="22"/>
        </w:rPr>
        <w:t>wysokości zabezpieczenia należytego wyko</w:t>
      </w:r>
      <w:r w:rsidR="00426C50" w:rsidRPr="00D365E7">
        <w:rPr>
          <w:rFonts w:ascii="Arial" w:hAnsi="Arial" w:cs="Arial"/>
          <w:color w:val="000000"/>
          <w:sz w:val="22"/>
          <w:szCs w:val="22"/>
        </w:rPr>
        <w:t>nania umowy zostanie zwrócone w</w:t>
      </w:r>
      <w:r w:rsidR="00D365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365E7">
        <w:rPr>
          <w:rFonts w:ascii="Arial" w:hAnsi="Arial" w:cs="Arial"/>
          <w:color w:val="000000"/>
          <w:sz w:val="22"/>
          <w:szCs w:val="22"/>
        </w:rPr>
        <w:t xml:space="preserve">terminie </w:t>
      </w:r>
      <w:r w:rsidRPr="00D365E7">
        <w:rPr>
          <w:rFonts w:ascii="Arial" w:hAnsi="Arial" w:cs="Arial"/>
          <w:b/>
          <w:bCs/>
          <w:color w:val="000000"/>
          <w:sz w:val="22"/>
          <w:szCs w:val="22"/>
        </w:rPr>
        <w:t xml:space="preserve">15 dni </w:t>
      </w:r>
      <w:r w:rsidRPr="00D365E7">
        <w:rPr>
          <w:rFonts w:ascii="Arial" w:hAnsi="Arial" w:cs="Arial"/>
          <w:color w:val="000000"/>
          <w:sz w:val="22"/>
          <w:szCs w:val="22"/>
        </w:rPr>
        <w:t>od upływu terminu gwarancji jakości.</w:t>
      </w:r>
    </w:p>
    <w:p w14:paraId="1FF3B19E" w14:textId="77777777" w:rsidR="00AB7F44" w:rsidRDefault="00AB7F44" w:rsidP="002C409C">
      <w:pPr>
        <w:spacing w:before="120"/>
        <w:rPr>
          <w:rFonts w:ascii="Arial" w:hAnsi="Arial" w:cs="Arial"/>
          <w:sz w:val="22"/>
          <w:szCs w:val="22"/>
        </w:rPr>
      </w:pPr>
    </w:p>
    <w:p w14:paraId="62F1AD7F" w14:textId="77777777" w:rsidR="00AB7F44" w:rsidRDefault="00AB7F44" w:rsidP="002C409C">
      <w:pPr>
        <w:spacing w:before="120"/>
        <w:rPr>
          <w:rFonts w:ascii="Arial" w:hAnsi="Arial" w:cs="Arial"/>
          <w:sz w:val="22"/>
          <w:szCs w:val="22"/>
        </w:rPr>
      </w:pPr>
    </w:p>
    <w:p w14:paraId="6D101D1A" w14:textId="77777777" w:rsidR="00B813A6" w:rsidRDefault="00B813A6" w:rsidP="002C409C">
      <w:pPr>
        <w:spacing w:before="120"/>
        <w:rPr>
          <w:rFonts w:ascii="Arial" w:hAnsi="Arial" w:cs="Arial"/>
          <w:sz w:val="22"/>
          <w:szCs w:val="22"/>
        </w:rPr>
      </w:pPr>
    </w:p>
    <w:p w14:paraId="1E395BFE" w14:textId="77777777" w:rsidR="00B813A6" w:rsidRDefault="00B813A6" w:rsidP="002C409C">
      <w:pPr>
        <w:spacing w:before="120"/>
        <w:rPr>
          <w:rFonts w:ascii="Arial" w:hAnsi="Arial" w:cs="Arial"/>
          <w:sz w:val="22"/>
          <w:szCs w:val="22"/>
        </w:rPr>
      </w:pPr>
    </w:p>
    <w:p w14:paraId="198AE855" w14:textId="77777777" w:rsidR="00B813A6" w:rsidRDefault="00B813A6" w:rsidP="002C409C">
      <w:pPr>
        <w:spacing w:before="120"/>
        <w:rPr>
          <w:rFonts w:ascii="Arial" w:hAnsi="Arial" w:cs="Arial"/>
          <w:sz w:val="22"/>
          <w:szCs w:val="22"/>
        </w:rPr>
      </w:pPr>
    </w:p>
    <w:p w14:paraId="0D3AFB4D" w14:textId="77777777" w:rsidR="00DC2ED1" w:rsidRDefault="00DC2ED1" w:rsidP="002C409C">
      <w:pPr>
        <w:spacing w:before="120"/>
        <w:rPr>
          <w:rFonts w:ascii="Arial" w:hAnsi="Arial" w:cs="Arial"/>
          <w:sz w:val="22"/>
          <w:szCs w:val="22"/>
        </w:rPr>
      </w:pPr>
    </w:p>
    <w:p w14:paraId="2AC76FF9" w14:textId="77777777" w:rsidR="00DC2ED1" w:rsidRDefault="00DC2ED1" w:rsidP="002C409C">
      <w:pPr>
        <w:spacing w:before="120"/>
        <w:rPr>
          <w:rFonts w:ascii="Arial" w:hAnsi="Arial" w:cs="Arial"/>
          <w:sz w:val="22"/>
          <w:szCs w:val="22"/>
        </w:rPr>
      </w:pPr>
    </w:p>
    <w:p w14:paraId="401F635F" w14:textId="77777777" w:rsidR="00DC2ED1" w:rsidRDefault="00DC2ED1" w:rsidP="002C409C">
      <w:pPr>
        <w:spacing w:before="120"/>
        <w:rPr>
          <w:rFonts w:ascii="Arial" w:hAnsi="Arial" w:cs="Arial"/>
          <w:sz w:val="22"/>
          <w:szCs w:val="22"/>
        </w:rPr>
      </w:pPr>
    </w:p>
    <w:p w14:paraId="00FFBC2E" w14:textId="77777777" w:rsidR="00B813A6" w:rsidRPr="00283B52" w:rsidRDefault="00B813A6" w:rsidP="002C409C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493FE8" w:rsidRPr="00283B52" w14:paraId="5F4090F9" w14:textId="77777777" w:rsidTr="000B658C">
        <w:tc>
          <w:tcPr>
            <w:tcW w:w="9073" w:type="dxa"/>
            <w:shd w:val="clear" w:color="auto" w:fill="E7E6E6"/>
          </w:tcPr>
          <w:p w14:paraId="5137A84E" w14:textId="024FCFDB" w:rsidR="00CC0710" w:rsidRPr="00283B52" w:rsidRDefault="00CC0710" w:rsidP="00457EB2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16BE">
              <w:rPr>
                <w:rFonts w:ascii="Arial" w:hAnsi="Arial" w:cs="Arial"/>
                <w:b/>
                <w:sz w:val="22"/>
                <w:szCs w:val="22"/>
              </w:rPr>
              <w:lastRenderedPageBreak/>
              <w:t>TERMIN ZWIĄZANIA OFERTĄ</w:t>
            </w:r>
          </w:p>
        </w:tc>
      </w:tr>
    </w:tbl>
    <w:p w14:paraId="579EECF4" w14:textId="5F533E39" w:rsidR="00CC0710" w:rsidRPr="00F576BE" w:rsidRDefault="00CC0710" w:rsidP="00457EB2">
      <w:pPr>
        <w:pStyle w:val="Akapitzlist"/>
        <w:numPr>
          <w:ilvl w:val="1"/>
          <w:numId w:val="6"/>
        </w:numPr>
        <w:tabs>
          <w:tab w:val="left" w:pos="113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576BE">
        <w:rPr>
          <w:rFonts w:ascii="Arial" w:hAnsi="Arial" w:cs="Arial"/>
          <w:sz w:val="22"/>
          <w:szCs w:val="22"/>
        </w:rPr>
        <w:t xml:space="preserve">Termin, którym </w:t>
      </w:r>
      <w:r w:rsidR="00E43708" w:rsidRPr="00F576BE">
        <w:rPr>
          <w:rFonts w:ascii="Arial" w:hAnsi="Arial" w:cs="Arial"/>
          <w:sz w:val="22"/>
          <w:szCs w:val="22"/>
        </w:rPr>
        <w:t>Wykonawca</w:t>
      </w:r>
      <w:r w:rsidRPr="00F576BE">
        <w:rPr>
          <w:rFonts w:ascii="Arial" w:hAnsi="Arial" w:cs="Arial"/>
          <w:sz w:val="22"/>
          <w:szCs w:val="22"/>
        </w:rPr>
        <w:t xml:space="preserve"> będzie związany złożoną ofertą </w:t>
      </w:r>
      <w:r w:rsidRPr="00557B37">
        <w:rPr>
          <w:rFonts w:ascii="Arial" w:hAnsi="Arial" w:cs="Arial"/>
          <w:sz w:val="22"/>
          <w:szCs w:val="22"/>
        </w:rPr>
        <w:t xml:space="preserve">wynosi </w:t>
      </w:r>
      <w:r w:rsidRPr="00557B37">
        <w:rPr>
          <w:rFonts w:ascii="Arial" w:hAnsi="Arial" w:cs="Arial"/>
          <w:b/>
          <w:sz w:val="22"/>
          <w:szCs w:val="22"/>
        </w:rPr>
        <w:t>60 dni</w:t>
      </w:r>
      <w:r w:rsidR="0019446E" w:rsidRPr="00557B37">
        <w:rPr>
          <w:rFonts w:ascii="Arial" w:hAnsi="Arial" w:cs="Arial"/>
          <w:sz w:val="22"/>
          <w:szCs w:val="22"/>
        </w:rPr>
        <w:t xml:space="preserve">. </w:t>
      </w:r>
      <w:r w:rsidR="005E615C" w:rsidRPr="00557B37">
        <w:rPr>
          <w:rFonts w:ascii="Arial" w:hAnsi="Arial" w:cs="Arial"/>
          <w:sz w:val="22"/>
          <w:szCs w:val="22"/>
        </w:rPr>
        <w:t>B</w:t>
      </w:r>
      <w:r w:rsidRPr="00557B37">
        <w:rPr>
          <w:rFonts w:ascii="Arial" w:hAnsi="Arial" w:cs="Arial"/>
          <w:sz w:val="22"/>
          <w:szCs w:val="22"/>
        </w:rPr>
        <w:t xml:space="preserve">ieg </w:t>
      </w:r>
      <w:r w:rsidRPr="00F576BE">
        <w:rPr>
          <w:rFonts w:ascii="Arial" w:hAnsi="Arial" w:cs="Arial"/>
          <w:sz w:val="22"/>
          <w:szCs w:val="22"/>
        </w:rPr>
        <w:t>terminu rozpoczyna się wraz z upływem terminu składania ofert.</w:t>
      </w:r>
    </w:p>
    <w:p w14:paraId="06F53B3D" w14:textId="20A001C4" w:rsidR="00CC0710" w:rsidRPr="00F576BE" w:rsidRDefault="00E43708" w:rsidP="00457EB2">
      <w:pPr>
        <w:pStyle w:val="Akapitzlist"/>
        <w:numPr>
          <w:ilvl w:val="1"/>
          <w:numId w:val="6"/>
        </w:numPr>
        <w:tabs>
          <w:tab w:val="left" w:pos="113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576BE">
        <w:rPr>
          <w:rFonts w:ascii="Arial" w:hAnsi="Arial" w:cs="Arial"/>
          <w:sz w:val="22"/>
          <w:szCs w:val="22"/>
        </w:rPr>
        <w:t>Wykonawca</w:t>
      </w:r>
      <w:r w:rsidR="00CC0710" w:rsidRPr="00F576BE">
        <w:rPr>
          <w:rFonts w:ascii="Arial" w:hAnsi="Arial" w:cs="Arial"/>
          <w:sz w:val="22"/>
          <w:szCs w:val="22"/>
        </w:rPr>
        <w:t xml:space="preserve">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0214BB84" w14:textId="77777777" w:rsidR="001F20B5" w:rsidRDefault="001F20B5" w:rsidP="001F20B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</w:p>
    <w:tbl>
      <w:tblPr>
        <w:tblW w:w="9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493FE8" w:rsidRPr="00283B52" w14:paraId="31DD3F54" w14:textId="77777777" w:rsidTr="005B42FE">
        <w:tc>
          <w:tcPr>
            <w:tcW w:w="9073" w:type="dxa"/>
            <w:shd w:val="clear" w:color="auto" w:fill="E7E6E6"/>
          </w:tcPr>
          <w:p w14:paraId="0BFADC2C" w14:textId="5B1DFB25" w:rsidR="00CC0710" w:rsidRPr="00283B52" w:rsidRDefault="00CC0710" w:rsidP="00457EB2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16BE">
              <w:rPr>
                <w:rFonts w:ascii="Arial" w:hAnsi="Arial" w:cs="Arial"/>
                <w:b/>
                <w:sz w:val="22"/>
                <w:szCs w:val="22"/>
              </w:rPr>
              <w:t>OPIS SPOSOBU PRZYGOTOWANIA OFERT</w:t>
            </w:r>
          </w:p>
        </w:tc>
      </w:tr>
    </w:tbl>
    <w:p w14:paraId="37CCA35B" w14:textId="77777777" w:rsidR="00F576BE" w:rsidRDefault="00F576BE" w:rsidP="00F576BE">
      <w:pPr>
        <w:pStyle w:val="Akapitzlist"/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64CA751C" w14:textId="2FC5A776" w:rsidR="001364EF" w:rsidRPr="00F576BE" w:rsidRDefault="001364EF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F576BE">
        <w:rPr>
          <w:rFonts w:ascii="Arial" w:hAnsi="Arial" w:cs="Arial"/>
          <w:sz w:val="22"/>
          <w:szCs w:val="22"/>
        </w:rPr>
        <w:t>Każdy Wykonawca może złożyć tylko jedną ofertę. Złożenie większej liczby ofert lub oferty zawierającej rozwiązania alternatywne lub oferty wariantowej, spowoduje odrzucenie wszystkich ofert złożonych przez danego Wykonawcę.</w:t>
      </w:r>
    </w:p>
    <w:p w14:paraId="17C5F302" w14:textId="77777777" w:rsidR="001364EF" w:rsidRPr="001364EF" w:rsidRDefault="001364EF" w:rsidP="001364EF">
      <w:pPr>
        <w:pStyle w:val="Akapitzlist"/>
        <w:suppressAutoHyphens w:val="0"/>
        <w:spacing w:after="120"/>
        <w:ind w:left="993"/>
        <w:jc w:val="both"/>
        <w:rPr>
          <w:rFonts w:ascii="Arial" w:hAnsi="Arial" w:cs="Arial"/>
          <w:sz w:val="22"/>
          <w:szCs w:val="22"/>
        </w:rPr>
      </w:pPr>
    </w:p>
    <w:p w14:paraId="3862A50B" w14:textId="2897DDF9" w:rsidR="00CC0710" w:rsidRPr="00283B52" w:rsidRDefault="00CC0710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>Oferta musi być sporządzona z zachowaniem formy pisemnej pod rygorem nieważności.</w:t>
      </w:r>
      <w:r w:rsidR="00383A00">
        <w:rPr>
          <w:rFonts w:ascii="Arial" w:hAnsi="Arial" w:cs="Arial"/>
          <w:sz w:val="22"/>
          <w:szCs w:val="22"/>
        </w:rPr>
        <w:t xml:space="preserve"> </w:t>
      </w:r>
      <w:r w:rsidRPr="00283B52">
        <w:rPr>
          <w:rFonts w:ascii="Arial" w:hAnsi="Arial" w:cs="Arial"/>
          <w:sz w:val="22"/>
          <w:szCs w:val="22"/>
        </w:rPr>
        <w:t>Oferta musi być napisana w języku polskim, powinna być sporządzona czytelnie za pomocą maszyny do pisania, komputera lub ręcznie, w sposób uniemożliwiający łatwe usunięcie zapisów, oraz podpisana przez osobę upoważnioną.</w:t>
      </w:r>
    </w:p>
    <w:p w14:paraId="3B626632" w14:textId="77777777" w:rsidR="00372C2C" w:rsidRPr="00E419CB" w:rsidRDefault="00372C2C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E419CB">
        <w:rPr>
          <w:rFonts w:ascii="Arial" w:hAnsi="Arial" w:cs="Arial"/>
          <w:sz w:val="22"/>
          <w:szCs w:val="22"/>
        </w:rPr>
        <w:t>W przypadku podpisania oferty przez pełnomocnika do oferty należy dołączyć stosowne pełnomocnictwo dla takiego pełnomocnika. Pełnomocnictwo powinno być załączone w oryginale lub kopii notarialnie potwierdzonej.</w:t>
      </w:r>
    </w:p>
    <w:p w14:paraId="48F765C7" w14:textId="77777777" w:rsidR="00CC0710" w:rsidRPr="00E419CB" w:rsidRDefault="00E43708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E419CB">
        <w:rPr>
          <w:rFonts w:ascii="Arial" w:hAnsi="Arial" w:cs="Arial"/>
          <w:sz w:val="22"/>
          <w:szCs w:val="22"/>
        </w:rPr>
        <w:t>Wykonawcy</w:t>
      </w:r>
      <w:r w:rsidR="00CC0710" w:rsidRPr="00E419CB">
        <w:rPr>
          <w:rFonts w:ascii="Arial" w:hAnsi="Arial" w:cs="Arial"/>
          <w:sz w:val="22"/>
          <w:szCs w:val="22"/>
        </w:rPr>
        <w:t xml:space="preserve"> ponoszą wszelkie koszty związane z przygotowaniem i złożeniem oferty.</w:t>
      </w:r>
    </w:p>
    <w:p w14:paraId="5608666C" w14:textId="77777777" w:rsidR="00CC0710" w:rsidRPr="00283B52" w:rsidRDefault="00CC0710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>Wszelkie poprawki lub zmiany w tekście oferty muszą być parafowane własnoręcznie przez osobę podpisującą ofertę.</w:t>
      </w:r>
    </w:p>
    <w:p w14:paraId="1B4E22FD" w14:textId="77777777" w:rsidR="00CC0710" w:rsidRDefault="00E43708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>Wykonawcy</w:t>
      </w:r>
      <w:r w:rsidR="00CC0710" w:rsidRPr="00283B52">
        <w:rPr>
          <w:rFonts w:ascii="Arial" w:hAnsi="Arial" w:cs="Arial"/>
          <w:sz w:val="22"/>
          <w:szCs w:val="22"/>
        </w:rPr>
        <w:t xml:space="preserve"> przedstawiają ofertę zgodnie ze wszystkimi wymaganiami określonymi w SIWZ.</w:t>
      </w:r>
    </w:p>
    <w:p w14:paraId="102B6160" w14:textId="77777777" w:rsidR="00B9657B" w:rsidRPr="00ED16BE" w:rsidRDefault="00B9657B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D16BE">
        <w:rPr>
          <w:rFonts w:ascii="Arial" w:hAnsi="Arial" w:cs="Arial"/>
          <w:b/>
          <w:sz w:val="22"/>
          <w:szCs w:val="22"/>
        </w:rPr>
        <w:t>Kompletna oferta musi zawierać:</w:t>
      </w:r>
    </w:p>
    <w:p w14:paraId="26B7C193" w14:textId="77777777" w:rsidR="00B850EC" w:rsidRPr="0098462F" w:rsidRDefault="00DB3E50" w:rsidP="009A733C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/>
        <w:ind w:left="1418" w:hanging="425"/>
        <w:contextualSpacing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98462F">
        <w:rPr>
          <w:rFonts w:ascii="Arial" w:hAnsi="Arial" w:cs="Arial"/>
          <w:bCs/>
          <w:sz w:val="22"/>
          <w:szCs w:val="22"/>
        </w:rPr>
        <w:t>Formularz Oferty sporządzony na podstawie wzoru stanowiącego załącznik nr 1 do SIWZ</w:t>
      </w:r>
      <w:r w:rsidR="00B9657B" w:rsidRPr="0098462F">
        <w:rPr>
          <w:rFonts w:ascii="Arial" w:hAnsi="Arial" w:cs="Arial"/>
          <w:color w:val="000000"/>
          <w:sz w:val="22"/>
          <w:szCs w:val="22"/>
          <w:lang w:eastAsia="pl-PL"/>
        </w:rPr>
        <w:t>;</w:t>
      </w:r>
    </w:p>
    <w:p w14:paraId="729DE3DE" w14:textId="77777777" w:rsidR="00B850EC" w:rsidRPr="0098462F" w:rsidRDefault="00B850EC" w:rsidP="009A733C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/>
        <w:ind w:left="1418" w:hanging="425"/>
        <w:contextualSpacing w:val="0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98462F">
        <w:rPr>
          <w:rFonts w:ascii="Arial" w:hAnsi="Arial" w:cs="Arial"/>
          <w:noProof/>
          <w:sz w:val="22"/>
          <w:szCs w:val="22"/>
        </w:rPr>
        <w:t xml:space="preserve">Oświadczenie Wykonawcy o spełnianiu warunków udziału w postępowaniu, sporządzone na podstawie wzoru stanowiącego </w:t>
      </w:r>
      <w:r w:rsidRPr="0098462F">
        <w:rPr>
          <w:rFonts w:ascii="Arial" w:hAnsi="Arial" w:cs="Arial"/>
          <w:b/>
          <w:noProof/>
          <w:sz w:val="22"/>
          <w:szCs w:val="22"/>
        </w:rPr>
        <w:t>załącznik nr 2</w:t>
      </w:r>
      <w:r w:rsidRPr="0098462F">
        <w:rPr>
          <w:rFonts w:ascii="Arial" w:hAnsi="Arial" w:cs="Arial"/>
          <w:noProof/>
          <w:sz w:val="22"/>
          <w:szCs w:val="22"/>
        </w:rPr>
        <w:t xml:space="preserve"> do niniejszej SIWZ,</w:t>
      </w:r>
    </w:p>
    <w:p w14:paraId="12724A68" w14:textId="77777777" w:rsidR="00B850EC" w:rsidRPr="0098462F" w:rsidRDefault="00B850EC" w:rsidP="009A733C">
      <w:pPr>
        <w:numPr>
          <w:ilvl w:val="0"/>
          <w:numId w:val="2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98462F">
        <w:rPr>
          <w:rFonts w:ascii="Arial" w:hAnsi="Arial" w:cs="Arial"/>
          <w:noProof/>
          <w:sz w:val="22"/>
          <w:szCs w:val="22"/>
        </w:rPr>
        <w:t xml:space="preserve">Oświadczenie Wykonawcy o braku podstaw do wykluczenia, sporządzone na podstawie wzoru stanowiącego </w:t>
      </w:r>
      <w:r w:rsidRPr="0098462F">
        <w:rPr>
          <w:rFonts w:ascii="Arial" w:hAnsi="Arial" w:cs="Arial"/>
          <w:b/>
          <w:noProof/>
          <w:sz w:val="22"/>
          <w:szCs w:val="22"/>
        </w:rPr>
        <w:t>załącznik nr 2a</w:t>
      </w:r>
      <w:r w:rsidRPr="0098462F">
        <w:rPr>
          <w:rFonts w:ascii="Arial" w:hAnsi="Arial" w:cs="Arial"/>
          <w:noProof/>
          <w:sz w:val="22"/>
          <w:szCs w:val="22"/>
        </w:rPr>
        <w:t xml:space="preserve"> do niniejszej SIWZ, </w:t>
      </w:r>
    </w:p>
    <w:p w14:paraId="4CCCBD25" w14:textId="77777777" w:rsidR="00B850EC" w:rsidRPr="0098462F" w:rsidRDefault="00B850EC" w:rsidP="009A733C">
      <w:pPr>
        <w:numPr>
          <w:ilvl w:val="0"/>
          <w:numId w:val="2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98462F">
        <w:rPr>
          <w:rFonts w:ascii="Arial" w:hAnsi="Arial" w:cs="Arial"/>
          <w:sz w:val="22"/>
          <w:szCs w:val="22"/>
        </w:rPr>
        <w:t>Wykaz osób, które będą uczestniczyć w wykonywaniu zamówienia,</w:t>
      </w:r>
      <w:r w:rsidRPr="0098462F">
        <w:rPr>
          <w:rFonts w:ascii="Arial" w:hAnsi="Arial" w:cs="Arial"/>
          <w:noProof/>
          <w:sz w:val="22"/>
          <w:szCs w:val="22"/>
        </w:rPr>
        <w:t xml:space="preserve"> sporządzony na podstawie wzoru stanowiącego </w:t>
      </w:r>
      <w:r w:rsidRPr="0098462F">
        <w:rPr>
          <w:rFonts w:ascii="Arial" w:hAnsi="Arial" w:cs="Arial"/>
          <w:b/>
          <w:noProof/>
          <w:sz w:val="22"/>
          <w:szCs w:val="22"/>
        </w:rPr>
        <w:t>załącznik nr 3</w:t>
      </w:r>
      <w:r w:rsidRPr="0098462F">
        <w:rPr>
          <w:rFonts w:ascii="Arial" w:hAnsi="Arial" w:cs="Arial"/>
          <w:noProof/>
          <w:sz w:val="22"/>
          <w:szCs w:val="22"/>
        </w:rPr>
        <w:t xml:space="preserve"> do niniejszej SIWZ, </w:t>
      </w:r>
    </w:p>
    <w:p w14:paraId="0C390F05" w14:textId="77777777" w:rsidR="0098462F" w:rsidRPr="0098462F" w:rsidRDefault="00B850EC" w:rsidP="009A733C">
      <w:pPr>
        <w:numPr>
          <w:ilvl w:val="0"/>
          <w:numId w:val="2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98462F">
        <w:rPr>
          <w:rFonts w:ascii="Arial" w:hAnsi="Arial" w:cs="Arial"/>
          <w:noProof/>
          <w:sz w:val="22"/>
          <w:szCs w:val="22"/>
        </w:rPr>
        <w:t xml:space="preserve">Oświadczenie, że osoby, które będą uczestniczyć w wykonywaniu zamówienia, posiadają wymagane uprawnienia, sporzadzone na podstawie wzoru stanowiącego </w:t>
      </w:r>
      <w:r w:rsidRPr="0098462F">
        <w:rPr>
          <w:rFonts w:ascii="Arial" w:hAnsi="Arial" w:cs="Arial"/>
          <w:b/>
          <w:noProof/>
          <w:sz w:val="22"/>
          <w:szCs w:val="22"/>
        </w:rPr>
        <w:t>załacznik nr 3a</w:t>
      </w:r>
      <w:r w:rsidRPr="0098462F">
        <w:rPr>
          <w:rFonts w:ascii="Arial" w:hAnsi="Arial" w:cs="Arial"/>
          <w:noProof/>
          <w:sz w:val="22"/>
          <w:szCs w:val="22"/>
        </w:rPr>
        <w:t xml:space="preserve"> do niniejszej SIWZ</w:t>
      </w:r>
      <w:r w:rsidR="0098462F" w:rsidRPr="0098462F">
        <w:rPr>
          <w:rFonts w:ascii="Arial" w:hAnsi="Arial" w:cs="Arial"/>
          <w:noProof/>
          <w:sz w:val="22"/>
          <w:szCs w:val="22"/>
        </w:rPr>
        <w:t>,</w:t>
      </w:r>
      <w:r w:rsidR="0098462F" w:rsidRPr="0098462F">
        <w:rPr>
          <w:rFonts w:ascii="Arial" w:hAnsi="Arial" w:cs="Arial"/>
          <w:sz w:val="22"/>
          <w:szCs w:val="22"/>
        </w:rPr>
        <w:t xml:space="preserve"> </w:t>
      </w:r>
    </w:p>
    <w:p w14:paraId="0B292EF8" w14:textId="77777777" w:rsidR="0098462F" w:rsidRPr="0098462F" w:rsidRDefault="0098462F" w:rsidP="009A733C">
      <w:pPr>
        <w:numPr>
          <w:ilvl w:val="0"/>
          <w:numId w:val="26"/>
        </w:numPr>
        <w:suppressAutoHyphens w:val="0"/>
        <w:spacing w:after="120"/>
        <w:jc w:val="both"/>
        <w:rPr>
          <w:rFonts w:ascii="Arial Narrow" w:hAnsi="Arial Narrow" w:cs="Arial"/>
          <w:sz w:val="22"/>
          <w:szCs w:val="22"/>
        </w:rPr>
      </w:pPr>
      <w:r w:rsidRPr="0098462F">
        <w:rPr>
          <w:rFonts w:ascii="Arial" w:hAnsi="Arial" w:cs="Arial"/>
          <w:sz w:val="22"/>
          <w:szCs w:val="22"/>
        </w:rPr>
        <w:t>Wykaz wykonanych zamówień</w:t>
      </w:r>
      <w:r w:rsidRPr="0098462F">
        <w:rPr>
          <w:rFonts w:ascii="Arial" w:hAnsi="Arial" w:cs="Arial"/>
          <w:noProof/>
          <w:sz w:val="22"/>
          <w:szCs w:val="22"/>
        </w:rPr>
        <w:t xml:space="preserve"> sporządzony na podstawie wzoru stanowiącego </w:t>
      </w:r>
      <w:r w:rsidRPr="0098462F">
        <w:rPr>
          <w:rFonts w:ascii="Arial" w:hAnsi="Arial" w:cs="Arial"/>
          <w:b/>
          <w:noProof/>
          <w:sz w:val="22"/>
          <w:szCs w:val="22"/>
        </w:rPr>
        <w:t>załącznik nr 4</w:t>
      </w:r>
      <w:r w:rsidRPr="0098462F">
        <w:rPr>
          <w:rFonts w:ascii="Arial" w:hAnsi="Arial" w:cs="Arial"/>
          <w:noProof/>
          <w:sz w:val="22"/>
          <w:szCs w:val="22"/>
        </w:rPr>
        <w:t xml:space="preserve"> do niniejszej SIWZ wraz z dokumentami  potwierdzającymi, że roboty budowlane zostały należycie wykonane,</w:t>
      </w:r>
      <w:r w:rsidRPr="0098462F">
        <w:rPr>
          <w:rFonts w:ascii="Arial Narrow" w:hAnsi="Arial Narrow" w:cs="Arial"/>
          <w:b/>
          <w:noProof/>
          <w:sz w:val="22"/>
          <w:szCs w:val="22"/>
        </w:rPr>
        <w:t xml:space="preserve"> </w:t>
      </w:r>
    </w:p>
    <w:p w14:paraId="18D1ADC2" w14:textId="45FB9106" w:rsidR="0098462F" w:rsidRPr="0098462F" w:rsidRDefault="0098462F" w:rsidP="009A733C">
      <w:pPr>
        <w:numPr>
          <w:ilvl w:val="0"/>
          <w:numId w:val="2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98462F">
        <w:rPr>
          <w:rFonts w:ascii="Arial" w:hAnsi="Arial" w:cs="Arial"/>
          <w:b/>
          <w:noProof/>
          <w:sz w:val="22"/>
          <w:szCs w:val="22"/>
        </w:rPr>
        <w:t>Stosowne Pełnomocnictwo(a)</w:t>
      </w:r>
      <w:r w:rsidRPr="0098462F">
        <w:rPr>
          <w:rFonts w:ascii="Arial" w:hAnsi="Arial" w:cs="Arial"/>
          <w:noProof/>
          <w:sz w:val="22"/>
          <w:szCs w:val="22"/>
        </w:rPr>
        <w:t xml:space="preserve"> - w przypadku, gdy upoważnienie do podpisania oferty nie wynika bezpośrednio ze złożonego w ofercie odpisu z  właściwego rejestru,</w:t>
      </w:r>
    </w:p>
    <w:p w14:paraId="04FAEC5A" w14:textId="77777777" w:rsidR="0098462F" w:rsidRPr="0098462F" w:rsidRDefault="00415109" w:rsidP="009A733C">
      <w:pPr>
        <w:numPr>
          <w:ilvl w:val="0"/>
          <w:numId w:val="2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98462F">
        <w:rPr>
          <w:rFonts w:ascii="Arial" w:hAnsi="Arial" w:cs="Arial"/>
          <w:b/>
          <w:color w:val="000000"/>
          <w:sz w:val="22"/>
          <w:szCs w:val="22"/>
          <w:lang w:eastAsia="pl-PL"/>
        </w:rPr>
        <w:lastRenderedPageBreak/>
        <w:t>w przypadku podpisania oferty przez pełnomocnika oraz w przypadku wykonawców wspólnie ubiegających się o udzielenie zamówienia – pełnomocnictwo</w:t>
      </w:r>
      <w:r w:rsidR="00AB6478" w:rsidRPr="0098462F">
        <w:rPr>
          <w:rFonts w:ascii="Arial" w:hAnsi="Arial" w:cs="Arial"/>
          <w:b/>
          <w:color w:val="000000"/>
          <w:sz w:val="22"/>
          <w:szCs w:val="22"/>
          <w:lang w:eastAsia="pl-PL"/>
        </w:rPr>
        <w:t>;</w:t>
      </w:r>
      <w:r w:rsidR="0098462F" w:rsidRPr="0098462F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 </w:t>
      </w:r>
    </w:p>
    <w:p w14:paraId="6FF1DA80" w14:textId="77777777" w:rsidR="0098462F" w:rsidRPr="0098462F" w:rsidRDefault="0098462F" w:rsidP="009A733C">
      <w:pPr>
        <w:numPr>
          <w:ilvl w:val="0"/>
          <w:numId w:val="2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98462F">
        <w:rPr>
          <w:rFonts w:ascii="Arial" w:hAnsi="Arial" w:cs="Arial"/>
          <w:noProof/>
          <w:sz w:val="22"/>
          <w:szCs w:val="22"/>
        </w:rPr>
        <w:t xml:space="preserve">W przypadku Wykonawców wspólnie ubiegających się o udzielenie zamowienia, </w:t>
      </w:r>
      <w:r w:rsidRPr="0098462F">
        <w:rPr>
          <w:rFonts w:ascii="Arial" w:hAnsi="Arial" w:cs="Arial"/>
          <w:b/>
          <w:noProof/>
          <w:sz w:val="22"/>
          <w:szCs w:val="22"/>
        </w:rPr>
        <w:t>dokument ustanawiający Pełnomocnika</w:t>
      </w:r>
      <w:r w:rsidRPr="0098462F">
        <w:rPr>
          <w:rFonts w:ascii="Arial" w:hAnsi="Arial" w:cs="Arial"/>
          <w:noProof/>
          <w:sz w:val="22"/>
          <w:szCs w:val="22"/>
        </w:rPr>
        <w:t xml:space="preserve"> do reprezentowania ich w postępowaniu o udzielenie zamówienia albo reprezentowania w postępowaniu i zawarcia umowy w sprawie niniejszego zamówienia, </w:t>
      </w:r>
    </w:p>
    <w:p w14:paraId="25C77575" w14:textId="2C5847E7" w:rsidR="0098462F" w:rsidRPr="0098462F" w:rsidRDefault="0098462F" w:rsidP="009A733C">
      <w:pPr>
        <w:numPr>
          <w:ilvl w:val="0"/>
          <w:numId w:val="2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98462F">
        <w:rPr>
          <w:rFonts w:ascii="Arial" w:hAnsi="Arial" w:cs="Arial"/>
          <w:b/>
          <w:sz w:val="22"/>
          <w:szCs w:val="22"/>
        </w:rPr>
        <w:t xml:space="preserve">Pozostałe dokumenty </w:t>
      </w:r>
      <w:r w:rsidRPr="0098462F">
        <w:rPr>
          <w:rFonts w:ascii="Arial" w:hAnsi="Arial" w:cs="Arial"/>
          <w:sz w:val="22"/>
          <w:szCs w:val="22"/>
        </w:rPr>
        <w:t>wymagane zgodnie z zapisami niniejszej SIWZ,</w:t>
      </w:r>
    </w:p>
    <w:p w14:paraId="181D5EAA" w14:textId="00BA23FB" w:rsidR="00CC0710" w:rsidRPr="005B42FE" w:rsidRDefault="00CC0710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5B42FE">
        <w:rPr>
          <w:rFonts w:ascii="Arial" w:hAnsi="Arial" w:cs="Arial"/>
          <w:sz w:val="22"/>
          <w:szCs w:val="22"/>
        </w:rPr>
        <w:t>Ofertę można złożyć w kopercie lub innym nieprzeźroczystym opakowaniu. Koperta (opakowanie) ma być opisana:</w:t>
      </w:r>
    </w:p>
    <w:tbl>
      <w:tblPr>
        <w:tblW w:w="0" w:type="auto"/>
        <w:tblInd w:w="7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64"/>
      </w:tblGrid>
      <w:tr w:rsidR="001F279A" w:rsidRPr="00426C50" w14:paraId="078AF004" w14:textId="77777777" w:rsidTr="002C409C">
        <w:trPr>
          <w:trHeight w:val="750"/>
        </w:trPr>
        <w:tc>
          <w:tcPr>
            <w:tcW w:w="8364" w:type="dxa"/>
          </w:tcPr>
          <w:p w14:paraId="39C570D5" w14:textId="4E82D716" w:rsidR="00CC0710" w:rsidRPr="00B813A6" w:rsidRDefault="00CC0710" w:rsidP="002C409C">
            <w:pPr>
              <w:pStyle w:val="Zawartotabeli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3A6">
              <w:rPr>
                <w:rFonts w:ascii="Arial" w:hAnsi="Arial" w:cs="Arial"/>
                <w:b/>
                <w:bCs/>
                <w:sz w:val="22"/>
                <w:szCs w:val="22"/>
              </w:rPr>
              <w:t>Adres Zamawiającego</w:t>
            </w:r>
          </w:p>
          <w:p w14:paraId="0E2D8077" w14:textId="524E5482" w:rsidR="009434C1" w:rsidRPr="00B813A6" w:rsidRDefault="00CC0710" w:rsidP="009434C1">
            <w:pPr>
              <w:pStyle w:val="Zawartotabeli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3A6">
              <w:rPr>
                <w:rFonts w:ascii="Arial" w:hAnsi="Arial" w:cs="Arial"/>
                <w:b/>
                <w:bCs/>
                <w:sz w:val="22"/>
                <w:szCs w:val="22"/>
              </w:rPr>
              <w:t>Ofe</w:t>
            </w:r>
            <w:r w:rsidR="0078344A" w:rsidRPr="00B813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rta – przetarg nieograniczony </w:t>
            </w:r>
            <w:r w:rsidR="00AB0397" w:rsidRPr="00B813A6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r w:rsidR="009434C1" w:rsidRPr="00B813A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7471A24" w14:textId="0C8242EF" w:rsidR="00E02180" w:rsidRDefault="00DC2ED1" w:rsidP="005E615C">
            <w:pPr>
              <w:pStyle w:val="Zawartotabeli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Modernizacja Stacji Uzdatniania Wody w Nagradowicach gm. Kleszczewo</w:t>
            </w:r>
          </w:p>
          <w:p w14:paraId="6E5BB02E" w14:textId="77777777" w:rsidR="00DC2ED1" w:rsidRPr="00426C50" w:rsidRDefault="00DC2ED1" w:rsidP="005E615C">
            <w:pPr>
              <w:pStyle w:val="Zawartotabeli"/>
              <w:spacing w:before="12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36CA26C0" w14:textId="2B878BB7" w:rsidR="004855DB" w:rsidRPr="00426C50" w:rsidRDefault="004855DB" w:rsidP="00AB0397">
            <w:pPr>
              <w:pStyle w:val="Zawartotabeli"/>
              <w:spacing w:before="12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26C5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Nie otwierać przed </w:t>
            </w:r>
            <w:r w:rsidR="001D6233">
              <w:rPr>
                <w:rFonts w:ascii="Arial" w:hAnsi="Arial" w:cs="Arial"/>
                <w:b/>
                <w:color w:val="FF0000"/>
                <w:sz w:val="22"/>
                <w:szCs w:val="22"/>
              </w:rPr>
              <w:t>16</w:t>
            </w:r>
            <w:r w:rsidR="00DC2ED1">
              <w:rPr>
                <w:rFonts w:ascii="Arial" w:hAnsi="Arial" w:cs="Arial"/>
                <w:b/>
                <w:color w:val="FF0000"/>
                <w:sz w:val="22"/>
                <w:szCs w:val="22"/>
              </w:rPr>
              <w:t>.09</w:t>
            </w:r>
            <w:r w:rsidR="003666F3" w:rsidRPr="00426C50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 w:rsidRPr="00426C50">
              <w:rPr>
                <w:rFonts w:ascii="Arial" w:hAnsi="Arial" w:cs="Arial"/>
                <w:b/>
                <w:color w:val="FF0000"/>
                <w:sz w:val="22"/>
                <w:szCs w:val="22"/>
              </w:rPr>
              <w:t>201</w:t>
            </w:r>
            <w:r w:rsidR="00720FD8">
              <w:rPr>
                <w:rFonts w:ascii="Arial" w:hAnsi="Arial" w:cs="Arial"/>
                <w:b/>
                <w:color w:val="FF0000"/>
                <w:sz w:val="22"/>
                <w:szCs w:val="22"/>
              </w:rPr>
              <w:t>9</w:t>
            </w:r>
            <w:r w:rsidR="00D75A1F" w:rsidRPr="00426C5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BB176D" w:rsidRPr="00426C5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r. godz. </w:t>
            </w:r>
            <w:r w:rsidR="005E615C" w:rsidRPr="00426C50">
              <w:rPr>
                <w:rFonts w:ascii="Arial" w:hAnsi="Arial" w:cs="Arial"/>
                <w:b/>
                <w:color w:val="FF0000"/>
                <w:sz w:val="22"/>
                <w:szCs w:val="22"/>
              </w:rPr>
              <w:t>14.00</w:t>
            </w:r>
          </w:p>
          <w:p w14:paraId="01D29AD8" w14:textId="265B2AD7" w:rsidR="002955DE" w:rsidRPr="00426C50" w:rsidRDefault="00CC0710" w:rsidP="00CC6981">
            <w:pPr>
              <w:pStyle w:val="Zawartotabeli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26C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Adres </w:t>
            </w:r>
            <w:r w:rsidR="00E43708" w:rsidRPr="00426C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Wykonawcy</w:t>
            </w:r>
          </w:p>
        </w:tc>
      </w:tr>
    </w:tbl>
    <w:p w14:paraId="78268EFC" w14:textId="1A43A070" w:rsidR="00CC0710" w:rsidRPr="00283B52" w:rsidRDefault="00C8218E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E6511" wp14:editId="6D766F16">
                <wp:simplePos x="0" y="0"/>
                <wp:positionH relativeFrom="column">
                  <wp:posOffset>1408430</wp:posOffset>
                </wp:positionH>
                <wp:positionV relativeFrom="paragraph">
                  <wp:posOffset>839470</wp:posOffset>
                </wp:positionV>
                <wp:extent cx="9525" cy="28575"/>
                <wp:effectExtent l="0" t="0" r="28575" b="285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285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D70F2" id="Line 3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9pt,66.1pt" to="111.6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" strokeweight=".26mm">
                <v:shadow opacity="49150f"/>
              </v:line>
            </w:pict>
          </mc:Fallback>
        </mc:AlternateContent>
      </w:r>
      <w:r w:rsidR="00CC0710" w:rsidRPr="00283B52">
        <w:rPr>
          <w:rFonts w:ascii="Arial" w:hAnsi="Arial" w:cs="Arial"/>
          <w:sz w:val="22"/>
          <w:szCs w:val="22"/>
        </w:rPr>
        <w:t xml:space="preserve">Koperta (opakowanie) zawierająca ofertę powinna być zamknięta i zabezpieczona przed otwarciem, bez uszkodzeń, co gwarantuje zachowanie poufności jej treści do czasu otwarcia. Zamawiający nie bierze odpowiedzialności za skutki braku zachowania powyższego sposobu opakowania i opisu kopert tj. np.: rozerwanie </w:t>
      </w:r>
      <w:r w:rsidR="001364EF">
        <w:rPr>
          <w:rFonts w:ascii="Arial" w:hAnsi="Arial" w:cs="Arial"/>
          <w:sz w:val="22"/>
          <w:szCs w:val="22"/>
        </w:rPr>
        <w:t>koperty w cz</w:t>
      </w:r>
      <w:r w:rsidR="00CC0710" w:rsidRPr="00283B52">
        <w:rPr>
          <w:rFonts w:ascii="Arial" w:hAnsi="Arial" w:cs="Arial"/>
          <w:sz w:val="22"/>
          <w:szCs w:val="22"/>
        </w:rPr>
        <w:t xml:space="preserve">asie drogi do </w:t>
      </w:r>
      <w:r w:rsidR="00322136" w:rsidRPr="00283B52">
        <w:rPr>
          <w:rFonts w:ascii="Arial" w:hAnsi="Arial" w:cs="Arial"/>
          <w:sz w:val="22"/>
          <w:szCs w:val="22"/>
        </w:rPr>
        <w:t>Z</w:t>
      </w:r>
      <w:r w:rsidR="00CC0710" w:rsidRPr="00283B52">
        <w:rPr>
          <w:rFonts w:ascii="Arial" w:hAnsi="Arial" w:cs="Arial"/>
          <w:sz w:val="22"/>
          <w:szCs w:val="22"/>
        </w:rPr>
        <w:t>amawiającego, nieskuteczne doręczenie z powodu złego opisu.</w:t>
      </w:r>
    </w:p>
    <w:p w14:paraId="7A485FF5" w14:textId="318BB1A4" w:rsidR="00CC0710" w:rsidRPr="00283B52" w:rsidRDefault="00CC0710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 xml:space="preserve">Każda strona kopii dokumentów w ofercie, wymaganych przez Zamawiającego ma być potwierdzona </w:t>
      </w:r>
      <w:r w:rsidRPr="00AB0397">
        <w:rPr>
          <w:rFonts w:ascii="Arial" w:hAnsi="Arial" w:cs="Arial"/>
          <w:sz w:val="22"/>
          <w:szCs w:val="22"/>
        </w:rPr>
        <w:t xml:space="preserve">ZA ZGODNOŚĆ Z ORYGINAŁEM </w:t>
      </w:r>
      <w:r w:rsidRPr="00283B52">
        <w:rPr>
          <w:rFonts w:ascii="Arial" w:hAnsi="Arial" w:cs="Arial"/>
          <w:sz w:val="22"/>
          <w:szCs w:val="22"/>
        </w:rPr>
        <w:t>przez jedną z osób upoważnionych do podpisywania oferty lub przez osobę posiadającą umocowanie prawne czego dowód winien znaleźć się w ofercie. W sytuacji braku potwierdzenia zgodności z oryginałem Zamawiający wezwie do uzupełnienia tego braku.</w:t>
      </w:r>
    </w:p>
    <w:p w14:paraId="459625D3" w14:textId="77777777" w:rsidR="00CC0710" w:rsidRDefault="00CC0710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 xml:space="preserve">Zamawiający może żądać przedstawienia oryginału lub notarialnie potwierdzonej kopii dokumentu, gdy przedstawiona przez Wykonawcę kserokopia dokumentu jest </w:t>
      </w:r>
      <w:r w:rsidRPr="00BC37B7">
        <w:rPr>
          <w:rFonts w:ascii="Arial" w:hAnsi="Arial" w:cs="Arial"/>
          <w:sz w:val="22"/>
          <w:szCs w:val="22"/>
        </w:rPr>
        <w:t>nieczytelna lub budzi wątpliwości, co do jej prawdziwości, a Zamawiający nie może sprawdzić jej prawdziwości w inny sposób.</w:t>
      </w:r>
    </w:p>
    <w:p w14:paraId="19D372DD" w14:textId="77777777" w:rsidR="001364EF" w:rsidRDefault="009C1BBF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1364EF">
        <w:rPr>
          <w:rFonts w:ascii="Arial" w:hAnsi="Arial" w:cs="Arial"/>
          <w:sz w:val="22"/>
          <w:szCs w:val="22"/>
        </w:rPr>
        <w:t>W</w:t>
      </w:r>
      <w:r w:rsidR="00CC0710" w:rsidRPr="001364EF">
        <w:rPr>
          <w:rFonts w:ascii="Arial" w:hAnsi="Arial" w:cs="Arial"/>
          <w:sz w:val="22"/>
          <w:szCs w:val="22"/>
        </w:rPr>
        <w:t xml:space="preserve">szystkie kartki oferty </w:t>
      </w:r>
      <w:r w:rsidRPr="001364EF">
        <w:rPr>
          <w:rFonts w:ascii="Arial" w:hAnsi="Arial" w:cs="Arial"/>
          <w:sz w:val="22"/>
          <w:szCs w:val="22"/>
        </w:rPr>
        <w:t>należy ponumerować i parafować.</w:t>
      </w:r>
    </w:p>
    <w:p w14:paraId="02DD8281" w14:textId="5FEA44E7" w:rsidR="001364EF" w:rsidRPr="001364EF" w:rsidRDefault="001364EF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1364EF">
        <w:rPr>
          <w:rFonts w:ascii="Arial" w:hAnsi="Arial" w:cs="Arial"/>
          <w:sz w:val="22"/>
          <w:szCs w:val="22"/>
        </w:rPr>
        <w:t xml:space="preserve">Oferta musi być podpisana przez osoby upoważnione do reprezentowania Wykonawcy (Wykonawców wspólnie ubiegających się o udzielenie zamówienia). Oznacza to, iż jeżeli z dokumentu(ów) określającego(ych) status prawny Wykonawcy(ów) lub pełnomocnictwa (pełnomocnictw) wynika, iż do reprezentowania Wykonawcy(ów) upoważnionych jest łącznie kilka osób, dokumenty wchodzące w skład oferty </w:t>
      </w:r>
      <w:r w:rsidRPr="001364EF">
        <w:rPr>
          <w:rFonts w:ascii="Arial" w:hAnsi="Arial" w:cs="Arial"/>
          <w:b/>
          <w:sz w:val="22"/>
          <w:szCs w:val="22"/>
        </w:rPr>
        <w:t>muszą być podpisane przez wszystkie te osoby</w:t>
      </w:r>
      <w:r w:rsidRPr="001364EF">
        <w:rPr>
          <w:rFonts w:ascii="Arial" w:hAnsi="Arial" w:cs="Arial"/>
          <w:sz w:val="22"/>
          <w:szCs w:val="22"/>
        </w:rPr>
        <w:t>.</w:t>
      </w:r>
    </w:p>
    <w:p w14:paraId="6126C0AB" w14:textId="77777777" w:rsidR="001364EF" w:rsidRPr="001364EF" w:rsidRDefault="001364EF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1364EF">
        <w:rPr>
          <w:rFonts w:ascii="Arial" w:hAnsi="Arial" w:cs="Arial"/>
          <w:sz w:val="22"/>
          <w:szCs w:val="22"/>
        </w:rPr>
        <w:t xml:space="preserve">Upoważnienie osób podpisujących ofertę do jej podpisania </w:t>
      </w:r>
      <w:r w:rsidRPr="001364EF">
        <w:rPr>
          <w:rFonts w:ascii="Arial" w:hAnsi="Arial" w:cs="Arial"/>
          <w:b/>
          <w:sz w:val="22"/>
          <w:szCs w:val="22"/>
        </w:rPr>
        <w:t>musi bezpośrednio wynikać z dokumentów dołączonych do oferty</w:t>
      </w:r>
      <w:r w:rsidRPr="001364EF">
        <w:rPr>
          <w:rFonts w:ascii="Arial" w:hAnsi="Arial" w:cs="Arial"/>
          <w:sz w:val="22"/>
          <w:szCs w:val="22"/>
        </w:rPr>
        <w:t>. Oznacza to, że jeżeli upoważnienie takie nie wynika wprost z dokumentu stwierdzającego status prawny Wykonawcy (odpisu z właściwego rejestru), to do oferty należy dołączyć oryginał lub poświadczoną notarialnie za zgodność z oryginałem kopię stosownego pełnomocnictwa wystawionego przez osoby do tego upoważnione.</w:t>
      </w:r>
    </w:p>
    <w:p w14:paraId="32ECA2CE" w14:textId="78648293" w:rsidR="00CC0710" w:rsidRPr="0098462F" w:rsidRDefault="00A46E28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A46E28">
        <w:rPr>
          <w:rFonts w:ascii="Arial" w:hAnsi="Arial" w:cs="Arial"/>
          <w:sz w:val="22"/>
          <w:szCs w:val="22"/>
        </w:rPr>
        <w:t>Wykonawca ponosi wszelkie koszty związane z przygotowaniem i złożeniem oferty.</w:t>
      </w:r>
      <w:r w:rsidR="0098462F">
        <w:rPr>
          <w:rFonts w:ascii="Arial" w:hAnsi="Arial" w:cs="Arial"/>
          <w:sz w:val="22"/>
          <w:szCs w:val="22"/>
        </w:rPr>
        <w:t xml:space="preserve"> </w:t>
      </w:r>
      <w:r w:rsidR="007D17AC" w:rsidRPr="0098462F">
        <w:rPr>
          <w:rFonts w:ascii="Arial" w:hAnsi="Arial" w:cs="Arial"/>
          <w:sz w:val="22"/>
          <w:szCs w:val="22"/>
        </w:rPr>
        <w:t>O</w:t>
      </w:r>
      <w:r w:rsidR="00CC0710" w:rsidRPr="0098462F">
        <w:rPr>
          <w:rFonts w:ascii="Arial" w:hAnsi="Arial" w:cs="Arial"/>
          <w:sz w:val="22"/>
          <w:szCs w:val="22"/>
        </w:rPr>
        <w:t>ferta</w:t>
      </w:r>
      <w:r w:rsidR="007D17AC" w:rsidRPr="0098462F">
        <w:rPr>
          <w:rFonts w:ascii="Arial" w:hAnsi="Arial" w:cs="Arial"/>
          <w:sz w:val="22"/>
          <w:szCs w:val="22"/>
        </w:rPr>
        <w:t xml:space="preserve"> </w:t>
      </w:r>
      <w:r w:rsidR="009C1BBF" w:rsidRPr="0098462F">
        <w:rPr>
          <w:rFonts w:ascii="Arial" w:hAnsi="Arial" w:cs="Arial"/>
          <w:sz w:val="22"/>
          <w:szCs w:val="22"/>
        </w:rPr>
        <w:t xml:space="preserve">musi być </w:t>
      </w:r>
      <w:r w:rsidR="00CC0710" w:rsidRPr="0098462F">
        <w:rPr>
          <w:rFonts w:ascii="Arial" w:hAnsi="Arial" w:cs="Arial"/>
          <w:sz w:val="22"/>
          <w:szCs w:val="22"/>
        </w:rPr>
        <w:t>zszyta/spięta w sposób uniemożliwiający wypadnięcie jakiegokolwiek z dokumentów oferty.</w:t>
      </w:r>
    </w:p>
    <w:p w14:paraId="3B2E84E4" w14:textId="77777777" w:rsidR="00CC0710" w:rsidRPr="00283B52" w:rsidRDefault="00E43708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>Wykonawca</w:t>
      </w:r>
      <w:r w:rsidR="00CC0710" w:rsidRPr="00283B52">
        <w:rPr>
          <w:rFonts w:ascii="Arial" w:hAnsi="Arial" w:cs="Arial"/>
          <w:sz w:val="22"/>
          <w:szCs w:val="22"/>
        </w:rPr>
        <w:t xml:space="preserve"> może wprowadzić zmiany, poprawki, modyfikacje i uzupełnienia do złożonej oferty w formie pisemnej przed terminem składania ofert.</w:t>
      </w:r>
    </w:p>
    <w:p w14:paraId="73B92CAD" w14:textId="77777777" w:rsidR="00CC0710" w:rsidRPr="00283B52" w:rsidRDefault="00CC0710" w:rsidP="00457EB2">
      <w:pPr>
        <w:pStyle w:val="Akapitzlist"/>
        <w:numPr>
          <w:ilvl w:val="1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lastRenderedPageBreak/>
        <w:t>W przypadku nieprawidłowego zaadresowania lub zamknięcia koperty, Zamawiający nie bierze odpowiedzialności za złe skierowanie przesyłki lub jej przedterminowe otwarcie. Oferta taka nie weźmie udziału w postępowaniu.</w:t>
      </w:r>
    </w:p>
    <w:p w14:paraId="10C90B5A" w14:textId="77777777" w:rsidR="00545427" w:rsidRDefault="00545427" w:rsidP="00493FE8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1F279A" w:rsidRPr="00283B52" w14:paraId="7E938816" w14:textId="77777777" w:rsidTr="000B658C">
        <w:tc>
          <w:tcPr>
            <w:tcW w:w="9073" w:type="dxa"/>
            <w:shd w:val="clear" w:color="auto" w:fill="E7E6E6"/>
          </w:tcPr>
          <w:p w14:paraId="11CCF303" w14:textId="10D54BCE" w:rsidR="00CC0710" w:rsidRPr="00283B52" w:rsidRDefault="00CC0710" w:rsidP="00457EB2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397">
              <w:rPr>
                <w:rFonts w:ascii="Arial" w:hAnsi="Arial" w:cs="Arial"/>
                <w:b/>
                <w:sz w:val="22"/>
                <w:szCs w:val="22"/>
              </w:rPr>
              <w:t>MIEJSCE ORAZ TE</w:t>
            </w:r>
            <w:r w:rsidR="003B5E31">
              <w:rPr>
                <w:rFonts w:ascii="Arial" w:hAnsi="Arial" w:cs="Arial"/>
                <w:b/>
                <w:sz w:val="22"/>
                <w:szCs w:val="22"/>
              </w:rPr>
              <w:t>RMIN SKŁADANIA I OTWARCIA OFERT</w:t>
            </w:r>
          </w:p>
        </w:tc>
      </w:tr>
    </w:tbl>
    <w:p w14:paraId="4EA3E21E" w14:textId="77777777" w:rsidR="007D17AC" w:rsidRDefault="007D17AC" w:rsidP="007D17AC">
      <w:pPr>
        <w:widowControl w:val="0"/>
        <w:rPr>
          <w:rFonts w:ascii="Arial" w:hAnsi="Arial" w:cs="Arial"/>
          <w:sz w:val="22"/>
          <w:szCs w:val="22"/>
        </w:rPr>
      </w:pPr>
    </w:p>
    <w:p w14:paraId="406B5BC7" w14:textId="6555218A" w:rsidR="00973F96" w:rsidRPr="001941FD" w:rsidRDefault="00CC0710" w:rsidP="00457EB2">
      <w:pPr>
        <w:pStyle w:val="Akapitzlist"/>
        <w:widowControl w:val="0"/>
        <w:numPr>
          <w:ilvl w:val="1"/>
          <w:numId w:val="6"/>
        </w:numPr>
        <w:rPr>
          <w:rFonts w:ascii="Arial" w:hAnsi="Arial" w:cs="Arial"/>
          <w:b/>
          <w:sz w:val="22"/>
          <w:szCs w:val="22"/>
        </w:rPr>
      </w:pPr>
      <w:r w:rsidRPr="001941FD">
        <w:rPr>
          <w:rFonts w:ascii="Arial" w:hAnsi="Arial" w:cs="Arial"/>
          <w:sz w:val="22"/>
          <w:szCs w:val="22"/>
        </w:rPr>
        <w:t>Ofertę należy złożyć w siedzibie Zamawiającego</w:t>
      </w:r>
      <w:r w:rsidR="007D17AC" w:rsidRPr="001941FD">
        <w:rPr>
          <w:rFonts w:ascii="Arial" w:hAnsi="Arial" w:cs="Arial"/>
          <w:sz w:val="22"/>
          <w:szCs w:val="22"/>
        </w:rPr>
        <w:t xml:space="preserve"> </w:t>
      </w:r>
      <w:r w:rsidR="007D17AC" w:rsidRPr="001941FD">
        <w:rPr>
          <w:rFonts w:ascii="Arial" w:hAnsi="Arial" w:cs="Arial"/>
          <w:b/>
          <w:sz w:val="22"/>
          <w:szCs w:val="22"/>
        </w:rPr>
        <w:t xml:space="preserve">Zakład Komunalny w Kleszczewie Sp. z o.o. </w:t>
      </w:r>
      <w:r w:rsidR="007D17AC" w:rsidRPr="001941FD">
        <w:rPr>
          <w:rFonts w:ascii="Arial" w:hAnsi="Arial" w:cs="Arial"/>
        </w:rPr>
        <w:t>Ul. Sportowa 3, 63-005 Kleszczewo</w:t>
      </w:r>
      <w:r w:rsidR="00AB0397" w:rsidRPr="001941FD">
        <w:rPr>
          <w:rFonts w:ascii="Arial" w:hAnsi="Arial" w:cs="Arial"/>
          <w:sz w:val="22"/>
          <w:szCs w:val="22"/>
        </w:rPr>
        <w:t xml:space="preserve"> </w:t>
      </w:r>
      <w:r w:rsidR="00AB0397" w:rsidRPr="001941FD">
        <w:rPr>
          <w:rFonts w:ascii="Arial" w:hAnsi="Arial" w:cs="Arial"/>
          <w:b/>
          <w:color w:val="FF0000"/>
          <w:sz w:val="22"/>
          <w:szCs w:val="22"/>
        </w:rPr>
        <w:t xml:space="preserve">do dnia </w:t>
      </w:r>
      <w:r w:rsidR="001D6233">
        <w:rPr>
          <w:rFonts w:ascii="Arial" w:hAnsi="Arial" w:cs="Arial"/>
          <w:b/>
          <w:color w:val="FF0000"/>
          <w:sz w:val="22"/>
          <w:szCs w:val="22"/>
        </w:rPr>
        <w:t>16</w:t>
      </w:r>
      <w:r w:rsidR="00DC2ED1">
        <w:rPr>
          <w:rFonts w:ascii="Arial" w:hAnsi="Arial" w:cs="Arial"/>
          <w:b/>
          <w:color w:val="FF0000"/>
          <w:sz w:val="22"/>
          <w:szCs w:val="22"/>
        </w:rPr>
        <w:t>.09</w:t>
      </w:r>
      <w:r w:rsidR="003666F3" w:rsidRPr="001941FD">
        <w:rPr>
          <w:rFonts w:ascii="Arial" w:hAnsi="Arial" w:cs="Arial"/>
          <w:b/>
          <w:color w:val="FF0000"/>
          <w:sz w:val="22"/>
          <w:szCs w:val="22"/>
        </w:rPr>
        <w:t>.</w:t>
      </w:r>
      <w:r w:rsidR="00AB0397" w:rsidRPr="001941FD">
        <w:rPr>
          <w:rFonts w:ascii="Arial" w:hAnsi="Arial" w:cs="Arial"/>
          <w:b/>
          <w:color w:val="FF0000"/>
          <w:sz w:val="22"/>
          <w:szCs w:val="22"/>
        </w:rPr>
        <w:t>201</w:t>
      </w:r>
      <w:r w:rsidR="00720FD8">
        <w:rPr>
          <w:rFonts w:ascii="Arial" w:hAnsi="Arial" w:cs="Arial"/>
          <w:b/>
          <w:color w:val="FF0000"/>
          <w:sz w:val="22"/>
          <w:szCs w:val="22"/>
        </w:rPr>
        <w:t>9</w:t>
      </w:r>
      <w:r w:rsidR="00AB0397" w:rsidRPr="001941FD">
        <w:rPr>
          <w:rFonts w:ascii="Arial" w:hAnsi="Arial" w:cs="Arial"/>
          <w:b/>
          <w:color w:val="FF0000"/>
          <w:sz w:val="22"/>
          <w:szCs w:val="22"/>
        </w:rPr>
        <w:t xml:space="preserve"> r. do godz.</w:t>
      </w:r>
      <w:r w:rsidR="007D17AC" w:rsidRPr="001941FD">
        <w:rPr>
          <w:rFonts w:ascii="Arial" w:hAnsi="Arial" w:cs="Arial"/>
          <w:b/>
          <w:color w:val="FF0000"/>
          <w:sz w:val="22"/>
          <w:szCs w:val="22"/>
        </w:rPr>
        <w:t>14.00</w:t>
      </w:r>
      <w:r w:rsidR="00AB0397" w:rsidRPr="001941FD">
        <w:rPr>
          <w:rFonts w:ascii="Arial" w:hAnsi="Arial" w:cs="Arial"/>
          <w:sz w:val="22"/>
          <w:szCs w:val="22"/>
        </w:rPr>
        <w:t xml:space="preserve">, </w:t>
      </w:r>
      <w:r w:rsidR="007D17AC" w:rsidRPr="001941FD">
        <w:rPr>
          <w:rFonts w:ascii="Arial" w:hAnsi="Arial" w:cs="Arial"/>
          <w:sz w:val="22"/>
          <w:szCs w:val="22"/>
        </w:rPr>
        <w:t xml:space="preserve">pokój nr 15 </w:t>
      </w:r>
    </w:p>
    <w:p w14:paraId="26B18F4A" w14:textId="6B78875F" w:rsidR="00CC0710" w:rsidRPr="001941FD" w:rsidRDefault="00B50298" w:rsidP="00457EB2">
      <w:pPr>
        <w:pStyle w:val="Akapitzlist"/>
        <w:numPr>
          <w:ilvl w:val="1"/>
          <w:numId w:val="6"/>
        </w:numPr>
        <w:tabs>
          <w:tab w:val="left" w:pos="993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0710" w:rsidRPr="001941FD">
        <w:rPr>
          <w:rFonts w:ascii="Arial" w:hAnsi="Arial" w:cs="Arial"/>
          <w:sz w:val="22"/>
          <w:szCs w:val="22"/>
        </w:rPr>
        <w:t xml:space="preserve">Otwarcie ofert nastąpi dnia </w:t>
      </w:r>
      <w:r w:rsidR="001D6233">
        <w:rPr>
          <w:rFonts w:ascii="Arial" w:hAnsi="Arial" w:cs="Arial"/>
          <w:b/>
          <w:color w:val="FF0000"/>
          <w:sz w:val="22"/>
          <w:szCs w:val="22"/>
        </w:rPr>
        <w:t>16</w:t>
      </w:r>
      <w:r w:rsidR="00DC2ED1">
        <w:rPr>
          <w:rFonts w:ascii="Arial" w:hAnsi="Arial" w:cs="Arial"/>
          <w:b/>
          <w:color w:val="FF0000"/>
          <w:sz w:val="22"/>
          <w:szCs w:val="22"/>
        </w:rPr>
        <w:t>.09</w:t>
      </w:r>
      <w:r w:rsidR="003666F3" w:rsidRPr="001941FD">
        <w:rPr>
          <w:rFonts w:ascii="Arial" w:hAnsi="Arial" w:cs="Arial"/>
          <w:b/>
          <w:color w:val="FF0000"/>
          <w:sz w:val="22"/>
          <w:szCs w:val="22"/>
        </w:rPr>
        <w:t>.</w:t>
      </w:r>
      <w:r w:rsidR="003B5E31" w:rsidRPr="001941FD">
        <w:rPr>
          <w:rFonts w:ascii="Arial" w:hAnsi="Arial" w:cs="Arial"/>
          <w:b/>
          <w:color w:val="FF0000"/>
          <w:sz w:val="22"/>
          <w:szCs w:val="22"/>
        </w:rPr>
        <w:t>201</w:t>
      </w:r>
      <w:r w:rsidR="00720FD8">
        <w:rPr>
          <w:rFonts w:ascii="Arial" w:hAnsi="Arial" w:cs="Arial"/>
          <w:b/>
          <w:color w:val="FF0000"/>
          <w:sz w:val="22"/>
          <w:szCs w:val="22"/>
        </w:rPr>
        <w:t>9</w:t>
      </w:r>
      <w:r w:rsidR="003B5E31" w:rsidRPr="001941FD">
        <w:rPr>
          <w:rFonts w:ascii="Arial" w:hAnsi="Arial" w:cs="Arial"/>
          <w:b/>
          <w:color w:val="FF0000"/>
          <w:sz w:val="22"/>
          <w:szCs w:val="22"/>
        </w:rPr>
        <w:t xml:space="preserve"> r.</w:t>
      </w:r>
      <w:r w:rsidR="00C82F07" w:rsidRPr="001941F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CC0710" w:rsidRPr="001941FD">
        <w:rPr>
          <w:rFonts w:ascii="Arial" w:hAnsi="Arial" w:cs="Arial"/>
          <w:b/>
          <w:color w:val="FF0000"/>
          <w:sz w:val="22"/>
          <w:szCs w:val="22"/>
        </w:rPr>
        <w:t xml:space="preserve">o godz. </w:t>
      </w:r>
      <w:r w:rsidR="007D17AC" w:rsidRPr="001941FD">
        <w:rPr>
          <w:rFonts w:ascii="Arial" w:hAnsi="Arial" w:cs="Arial"/>
          <w:b/>
          <w:color w:val="FF0000"/>
          <w:sz w:val="22"/>
          <w:szCs w:val="22"/>
        </w:rPr>
        <w:t>14</w:t>
      </w:r>
      <w:r w:rsidR="003B5E31" w:rsidRPr="001941FD">
        <w:rPr>
          <w:rFonts w:ascii="Arial" w:hAnsi="Arial" w:cs="Arial"/>
          <w:b/>
          <w:color w:val="FF0000"/>
          <w:sz w:val="22"/>
          <w:szCs w:val="22"/>
        </w:rPr>
        <w:t>.</w:t>
      </w:r>
      <w:r w:rsidR="007D17AC" w:rsidRPr="001941FD">
        <w:rPr>
          <w:rFonts w:ascii="Arial" w:hAnsi="Arial" w:cs="Arial"/>
          <w:b/>
          <w:color w:val="FF0000"/>
          <w:sz w:val="22"/>
          <w:szCs w:val="22"/>
        </w:rPr>
        <w:t>1</w:t>
      </w:r>
      <w:r w:rsidR="003B5E31" w:rsidRPr="001941FD">
        <w:rPr>
          <w:rFonts w:ascii="Arial" w:hAnsi="Arial" w:cs="Arial"/>
          <w:b/>
          <w:color w:val="FF0000"/>
          <w:sz w:val="22"/>
          <w:szCs w:val="22"/>
        </w:rPr>
        <w:t>0</w:t>
      </w:r>
      <w:r w:rsidR="00F11972" w:rsidRPr="001941FD">
        <w:rPr>
          <w:rFonts w:ascii="Arial" w:hAnsi="Arial" w:cs="Arial"/>
          <w:sz w:val="22"/>
          <w:szCs w:val="22"/>
        </w:rPr>
        <w:t xml:space="preserve"> </w:t>
      </w:r>
      <w:r w:rsidR="00A135D3" w:rsidRPr="001941FD">
        <w:rPr>
          <w:rFonts w:ascii="Arial" w:hAnsi="Arial" w:cs="Arial"/>
          <w:sz w:val="22"/>
          <w:szCs w:val="22"/>
        </w:rPr>
        <w:t xml:space="preserve">w siedzibie Zamawiającego </w:t>
      </w:r>
      <w:r w:rsidR="00A135D3" w:rsidRPr="001941FD">
        <w:rPr>
          <w:rFonts w:ascii="Arial" w:hAnsi="Arial" w:cs="Arial"/>
          <w:b/>
          <w:sz w:val="22"/>
          <w:szCs w:val="22"/>
        </w:rPr>
        <w:t xml:space="preserve">Zakład Komunalny w Kleszczewie Sp. z o.o. </w:t>
      </w:r>
      <w:r w:rsidR="00A135D3" w:rsidRPr="001941FD">
        <w:rPr>
          <w:rFonts w:ascii="Arial" w:hAnsi="Arial" w:cs="Arial"/>
          <w:sz w:val="22"/>
          <w:szCs w:val="22"/>
        </w:rPr>
        <w:t>Ul. Sportowa 3, 63-005 Kleszczewo</w:t>
      </w:r>
      <w:r w:rsidR="00A46E28" w:rsidRPr="001941FD">
        <w:rPr>
          <w:rFonts w:ascii="Arial" w:hAnsi="Arial" w:cs="Arial"/>
          <w:sz w:val="22"/>
          <w:szCs w:val="22"/>
        </w:rPr>
        <w:t xml:space="preserve"> sala nr 18</w:t>
      </w:r>
    </w:p>
    <w:p w14:paraId="04D2C993" w14:textId="34ACEA3A" w:rsidR="00CC0710" w:rsidRPr="00283B52" w:rsidRDefault="00CC0710" w:rsidP="0098462F">
      <w:pPr>
        <w:pStyle w:val="Akapitzlist"/>
        <w:widowControl w:val="0"/>
        <w:ind w:left="1080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>Otwarcie ofert jest jawne.</w:t>
      </w:r>
    </w:p>
    <w:p w14:paraId="7F919248" w14:textId="5D877A2E" w:rsidR="00CC0710" w:rsidRPr="00283B52" w:rsidRDefault="00CC0710" w:rsidP="00457EB2">
      <w:pPr>
        <w:pStyle w:val="Akapitzlist"/>
        <w:widowControl w:val="0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 xml:space="preserve">Podczas otwarcia ofert Zamawiający poda nazwy i adresy Wykonawców, a </w:t>
      </w:r>
      <w:r w:rsidR="00A135D3">
        <w:rPr>
          <w:rFonts w:ascii="Arial" w:hAnsi="Arial" w:cs="Arial"/>
          <w:sz w:val="22"/>
          <w:szCs w:val="22"/>
        </w:rPr>
        <w:t>także informacje dotyczące ceny i</w:t>
      </w:r>
      <w:r w:rsidRPr="00283B52">
        <w:rPr>
          <w:rFonts w:ascii="Arial" w:hAnsi="Arial" w:cs="Arial"/>
          <w:sz w:val="22"/>
          <w:szCs w:val="22"/>
        </w:rPr>
        <w:t xml:space="preserve"> terminu wyko</w:t>
      </w:r>
      <w:r w:rsidR="00A135D3">
        <w:rPr>
          <w:rFonts w:ascii="Arial" w:hAnsi="Arial" w:cs="Arial"/>
          <w:sz w:val="22"/>
          <w:szCs w:val="22"/>
        </w:rPr>
        <w:t>nania zamówienia</w:t>
      </w:r>
      <w:r w:rsidRPr="00283B52">
        <w:rPr>
          <w:rFonts w:ascii="Arial" w:hAnsi="Arial" w:cs="Arial"/>
          <w:sz w:val="22"/>
          <w:szCs w:val="22"/>
        </w:rPr>
        <w:t>.</w:t>
      </w:r>
      <w:r w:rsidR="00501F7D" w:rsidRPr="00283B52">
        <w:rPr>
          <w:rFonts w:ascii="Arial" w:hAnsi="Arial" w:cs="Arial"/>
          <w:sz w:val="22"/>
          <w:szCs w:val="22"/>
        </w:rPr>
        <w:t xml:space="preserve"> Niezwłocznie po otwarciu ofert Z</w:t>
      </w:r>
      <w:bookmarkStart w:id="2" w:name="_GoBack"/>
      <w:bookmarkEnd w:id="2"/>
      <w:r w:rsidR="00501F7D" w:rsidRPr="00283B52">
        <w:rPr>
          <w:rFonts w:ascii="Arial" w:hAnsi="Arial" w:cs="Arial"/>
          <w:sz w:val="22"/>
          <w:szCs w:val="22"/>
        </w:rPr>
        <w:t xml:space="preserve">amawiający zamieści </w:t>
      </w:r>
      <w:r w:rsidR="003B5E31">
        <w:rPr>
          <w:rFonts w:ascii="Arial" w:hAnsi="Arial" w:cs="Arial"/>
          <w:sz w:val="22"/>
          <w:szCs w:val="22"/>
        </w:rPr>
        <w:t xml:space="preserve">te informacje </w:t>
      </w:r>
      <w:r w:rsidR="00501F7D" w:rsidRPr="00283B52">
        <w:rPr>
          <w:rFonts w:ascii="Arial" w:hAnsi="Arial" w:cs="Arial"/>
          <w:sz w:val="22"/>
          <w:szCs w:val="22"/>
        </w:rPr>
        <w:t>na stronie internetowej</w:t>
      </w:r>
      <w:r w:rsidR="003B5E31">
        <w:rPr>
          <w:rFonts w:ascii="Arial" w:hAnsi="Arial" w:cs="Arial"/>
          <w:sz w:val="22"/>
          <w:szCs w:val="22"/>
        </w:rPr>
        <w:t>.</w:t>
      </w:r>
    </w:p>
    <w:p w14:paraId="0EA5DF74" w14:textId="1A4DBA4F" w:rsidR="00CC0710" w:rsidRPr="00283B52" w:rsidRDefault="00CC0710" w:rsidP="00457EB2">
      <w:pPr>
        <w:pStyle w:val="Akapitzlist"/>
        <w:widowControl w:val="0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>Ofertę wniesioną po terminie zwraca się po upływie terminu przewidzianego na wniesienie odwołania.</w:t>
      </w:r>
      <w:r w:rsidR="006A67B0" w:rsidRPr="003B5E31">
        <w:rPr>
          <w:rFonts w:ascii="Arial" w:hAnsi="Arial" w:cs="Arial"/>
          <w:sz w:val="22"/>
          <w:szCs w:val="22"/>
        </w:rPr>
        <w:t xml:space="preserve"> </w:t>
      </w:r>
      <w:r w:rsidR="006A67B0" w:rsidRPr="00283B52">
        <w:rPr>
          <w:rFonts w:ascii="Arial" w:hAnsi="Arial" w:cs="Arial"/>
          <w:sz w:val="22"/>
          <w:szCs w:val="22"/>
        </w:rPr>
        <w:t xml:space="preserve">Zamawiający niezwłocznie zawiadamia wykonawcę </w:t>
      </w:r>
      <w:r w:rsidR="003B5E31">
        <w:rPr>
          <w:rFonts w:ascii="Arial" w:hAnsi="Arial" w:cs="Arial"/>
          <w:sz w:val="22"/>
          <w:szCs w:val="22"/>
        </w:rPr>
        <w:br/>
      </w:r>
      <w:r w:rsidR="006A67B0" w:rsidRPr="00283B52">
        <w:rPr>
          <w:rFonts w:ascii="Arial" w:hAnsi="Arial" w:cs="Arial"/>
          <w:sz w:val="22"/>
          <w:szCs w:val="22"/>
        </w:rPr>
        <w:t>o złożeniu oferty po terminie.</w:t>
      </w:r>
    </w:p>
    <w:p w14:paraId="4EF900ED" w14:textId="46507301" w:rsidR="003C4BAD" w:rsidRDefault="00E43708" w:rsidP="00457EB2">
      <w:pPr>
        <w:pStyle w:val="Akapitzlist"/>
        <w:widowControl w:val="0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>Wykonawcy</w:t>
      </w:r>
      <w:r w:rsidR="00CC0710" w:rsidRPr="00283B52">
        <w:rPr>
          <w:rFonts w:ascii="Arial" w:hAnsi="Arial" w:cs="Arial"/>
          <w:sz w:val="22"/>
          <w:szCs w:val="22"/>
        </w:rPr>
        <w:t xml:space="preserve"> mogą uczestniczyć w otwarci</w:t>
      </w:r>
      <w:r w:rsidR="006A67B0" w:rsidRPr="00283B52">
        <w:rPr>
          <w:rFonts w:ascii="Arial" w:hAnsi="Arial" w:cs="Arial"/>
          <w:sz w:val="22"/>
          <w:szCs w:val="22"/>
        </w:rPr>
        <w:t>u</w:t>
      </w:r>
      <w:r w:rsidR="00CC0710" w:rsidRPr="00283B52">
        <w:rPr>
          <w:rFonts w:ascii="Arial" w:hAnsi="Arial" w:cs="Arial"/>
          <w:sz w:val="22"/>
          <w:szCs w:val="22"/>
        </w:rPr>
        <w:t xml:space="preserve"> ofert.</w:t>
      </w:r>
    </w:p>
    <w:p w14:paraId="432B0180" w14:textId="77777777" w:rsidR="003A4835" w:rsidRDefault="003A4835" w:rsidP="003A4835">
      <w:pPr>
        <w:pStyle w:val="Akapitzlist"/>
        <w:tabs>
          <w:tab w:val="left" w:pos="993"/>
        </w:tabs>
        <w:spacing w:before="120"/>
        <w:ind w:left="993"/>
        <w:contextualSpacing w:val="0"/>
        <w:jc w:val="both"/>
        <w:rPr>
          <w:rFonts w:ascii="Arial" w:hAnsi="Arial" w:cs="Arial"/>
          <w:sz w:val="22"/>
          <w:szCs w:val="22"/>
        </w:rPr>
      </w:pPr>
    </w:p>
    <w:tbl>
      <w:tblPr>
        <w:tblW w:w="9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1F279A" w:rsidRPr="00283B52" w14:paraId="491CA3B3" w14:textId="77777777" w:rsidTr="00F51C5A">
        <w:tc>
          <w:tcPr>
            <w:tcW w:w="9073" w:type="dxa"/>
            <w:shd w:val="clear" w:color="auto" w:fill="E7E6E6"/>
          </w:tcPr>
          <w:p w14:paraId="7FF0849E" w14:textId="6108CBE5" w:rsidR="00CC0710" w:rsidRPr="00283B52" w:rsidRDefault="003537E3" w:rsidP="00457EB2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E31">
              <w:rPr>
                <w:rFonts w:ascii="Arial" w:hAnsi="Arial" w:cs="Arial"/>
                <w:b/>
                <w:sz w:val="22"/>
                <w:szCs w:val="22"/>
              </w:rPr>
              <w:t xml:space="preserve">SPOSÓB </w:t>
            </w:r>
            <w:r w:rsidR="00CC0710" w:rsidRPr="003B5E31">
              <w:rPr>
                <w:rFonts w:ascii="Arial" w:hAnsi="Arial" w:cs="Arial"/>
                <w:b/>
                <w:sz w:val="22"/>
                <w:szCs w:val="22"/>
              </w:rPr>
              <w:t>OBLICZENIA CENY</w:t>
            </w:r>
          </w:p>
        </w:tc>
      </w:tr>
    </w:tbl>
    <w:p w14:paraId="000390D8" w14:textId="1040AB39" w:rsidR="00BF7A33" w:rsidRPr="001941FD" w:rsidRDefault="00BF7A33" w:rsidP="00457EB2">
      <w:pPr>
        <w:pStyle w:val="Akapitzlist"/>
        <w:numPr>
          <w:ilvl w:val="1"/>
          <w:numId w:val="6"/>
        </w:numPr>
        <w:tabs>
          <w:tab w:val="left" w:pos="993"/>
        </w:tabs>
        <w:spacing w:before="120"/>
        <w:ind w:left="993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1941FD">
        <w:rPr>
          <w:rFonts w:ascii="Arial" w:hAnsi="Arial" w:cs="Arial"/>
          <w:sz w:val="22"/>
          <w:szCs w:val="22"/>
        </w:rPr>
        <w:t>Podana w ofercie cena musi być wyrażo</w:t>
      </w:r>
      <w:r w:rsidR="001941FD">
        <w:rPr>
          <w:rFonts w:ascii="Arial" w:hAnsi="Arial" w:cs="Arial"/>
          <w:sz w:val="22"/>
          <w:szCs w:val="22"/>
        </w:rPr>
        <w:t xml:space="preserve">na w PLN. Cena musi uwzględniać </w:t>
      </w:r>
      <w:r w:rsidRPr="001941FD">
        <w:rPr>
          <w:rFonts w:ascii="Arial" w:hAnsi="Arial" w:cs="Arial"/>
          <w:sz w:val="22"/>
          <w:szCs w:val="22"/>
        </w:rPr>
        <w:t>wszystkie wymagania niniejszej SIWZ oraz obejmować wszelkie koszty, jakie poniesie Wykonawca z tytułu należytej oraz zgodnej z obowiązującymi przepisami realizacji przedmiotu zamówienia.</w:t>
      </w:r>
    </w:p>
    <w:p w14:paraId="53C7C0B3" w14:textId="5667D32D" w:rsidR="00BF7A33" w:rsidRPr="00EE0F6E" w:rsidRDefault="00BF7A33" w:rsidP="00457EB2">
      <w:pPr>
        <w:pStyle w:val="Akapitzlist"/>
        <w:numPr>
          <w:ilvl w:val="1"/>
          <w:numId w:val="6"/>
        </w:numPr>
        <w:tabs>
          <w:tab w:val="left" w:pos="993"/>
        </w:tabs>
        <w:spacing w:before="120"/>
        <w:ind w:left="993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BF7A33">
        <w:rPr>
          <w:rFonts w:ascii="Arial" w:hAnsi="Arial" w:cs="Arial"/>
          <w:sz w:val="22"/>
          <w:szCs w:val="22"/>
        </w:rPr>
        <w:t>Ceną oferty jest cena wymieniona w formularzu oferty. Cenę taką Zamawiający przyjmie na potrzeby oceny i porównania ofert.</w:t>
      </w:r>
      <w:r w:rsidRPr="00EE0F6E">
        <w:rPr>
          <w:rFonts w:ascii="Arial" w:hAnsi="Arial" w:cs="Arial"/>
          <w:sz w:val="22"/>
          <w:szCs w:val="22"/>
        </w:rPr>
        <w:t xml:space="preserve"> </w:t>
      </w:r>
      <w:r w:rsidRPr="00BF7A33">
        <w:rPr>
          <w:rFonts w:ascii="Arial" w:hAnsi="Arial" w:cs="Arial"/>
          <w:sz w:val="22"/>
          <w:szCs w:val="22"/>
        </w:rPr>
        <w:t>Cenę podaną w formularzu ofertowym należy podać z dokładnością do dwóch miejsc po przecinku, przy czym końcówki poniżej 0,5 grosza pomija się, a końcówki 0,5 i powyżej 0,5 grosza zaokrągla się do 1 grosza.</w:t>
      </w:r>
    </w:p>
    <w:p w14:paraId="31386680" w14:textId="1B572C6B" w:rsidR="00BF7A33" w:rsidRPr="00BF7A33" w:rsidRDefault="00BF7A33" w:rsidP="00457EB2">
      <w:pPr>
        <w:pStyle w:val="Akapitzlist"/>
        <w:numPr>
          <w:ilvl w:val="1"/>
          <w:numId w:val="6"/>
        </w:numPr>
        <w:tabs>
          <w:tab w:val="left" w:pos="993"/>
        </w:tabs>
        <w:spacing w:before="120"/>
        <w:ind w:left="993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BF7A33">
        <w:rPr>
          <w:rFonts w:ascii="Arial" w:hAnsi="Arial" w:cs="Arial"/>
          <w:sz w:val="22"/>
          <w:szCs w:val="22"/>
        </w:rPr>
        <w:t>Stawkę podatku od towarów i usług (VAT) należy uwzględnić w wysokości obowiązującej na dzień składania ofert.</w:t>
      </w:r>
    </w:p>
    <w:p w14:paraId="5BC0FD50" w14:textId="6FB307B0" w:rsidR="00BF7A33" w:rsidRPr="00BF7A33" w:rsidRDefault="00BF7A33" w:rsidP="00457EB2">
      <w:pPr>
        <w:pStyle w:val="Akapitzlist"/>
        <w:numPr>
          <w:ilvl w:val="1"/>
          <w:numId w:val="6"/>
        </w:numPr>
        <w:tabs>
          <w:tab w:val="left" w:pos="993"/>
        </w:tabs>
        <w:spacing w:before="120"/>
        <w:ind w:left="993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BF7A33">
        <w:rPr>
          <w:rFonts w:ascii="Arial" w:hAnsi="Arial" w:cs="Arial"/>
          <w:sz w:val="22"/>
          <w:szCs w:val="22"/>
        </w:rPr>
        <w:t>Określony w SIWZ rzeczowy zakres przedmiotu zamówienia oraz postanowienia wynikające z</w:t>
      </w:r>
      <w:r w:rsidR="00872C87">
        <w:rPr>
          <w:rFonts w:ascii="Arial" w:hAnsi="Arial" w:cs="Arial"/>
          <w:sz w:val="22"/>
          <w:szCs w:val="22"/>
        </w:rPr>
        <w:t>e</w:t>
      </w:r>
      <w:r w:rsidRPr="00BF7A33">
        <w:rPr>
          <w:rFonts w:ascii="Arial" w:hAnsi="Arial" w:cs="Arial"/>
          <w:sz w:val="22"/>
          <w:szCs w:val="22"/>
        </w:rPr>
        <w:t xml:space="preserve"> wzoru umowy załączonego do SIWZ stanowią podstawę do obliczenia cen za poszczegól</w:t>
      </w:r>
      <w:r w:rsidR="00EE0F6E">
        <w:rPr>
          <w:rFonts w:ascii="Arial" w:hAnsi="Arial" w:cs="Arial"/>
          <w:sz w:val="22"/>
          <w:szCs w:val="22"/>
        </w:rPr>
        <w:t>ne elementy zamówienia oraz cen</w:t>
      </w:r>
      <w:r w:rsidR="00A135D3">
        <w:rPr>
          <w:rFonts w:ascii="Arial" w:hAnsi="Arial" w:cs="Arial"/>
          <w:sz w:val="22"/>
          <w:szCs w:val="22"/>
        </w:rPr>
        <w:t>y za całość przedmiotu</w:t>
      </w:r>
      <w:r w:rsidR="00872C87">
        <w:rPr>
          <w:rFonts w:ascii="Arial" w:hAnsi="Arial" w:cs="Arial"/>
          <w:sz w:val="22"/>
          <w:szCs w:val="22"/>
        </w:rPr>
        <w:t xml:space="preserve"> zamówienia</w:t>
      </w:r>
      <w:r w:rsidR="007C1415">
        <w:rPr>
          <w:rFonts w:ascii="Arial" w:hAnsi="Arial" w:cs="Arial"/>
          <w:sz w:val="22"/>
          <w:szCs w:val="22"/>
        </w:rPr>
        <w:t xml:space="preserve">, </w:t>
      </w:r>
      <w:r w:rsidR="007C1415" w:rsidRPr="00BF7A33">
        <w:rPr>
          <w:rFonts w:ascii="Arial" w:hAnsi="Arial" w:cs="Arial"/>
          <w:sz w:val="22"/>
          <w:szCs w:val="22"/>
        </w:rPr>
        <w:t>wynikając</w:t>
      </w:r>
      <w:r w:rsidR="007C1415">
        <w:rPr>
          <w:rFonts w:ascii="Arial" w:hAnsi="Arial" w:cs="Arial"/>
          <w:sz w:val="22"/>
          <w:szCs w:val="22"/>
        </w:rPr>
        <w:t>ej</w:t>
      </w:r>
      <w:r w:rsidR="007C1415" w:rsidRPr="00BF7A33">
        <w:rPr>
          <w:rFonts w:ascii="Arial" w:hAnsi="Arial" w:cs="Arial"/>
          <w:sz w:val="22"/>
          <w:szCs w:val="22"/>
        </w:rPr>
        <w:t xml:space="preserve"> z oferty</w:t>
      </w:r>
      <w:r w:rsidR="007C1415">
        <w:rPr>
          <w:rFonts w:ascii="Arial" w:hAnsi="Arial" w:cs="Arial"/>
          <w:sz w:val="22"/>
          <w:szCs w:val="22"/>
        </w:rPr>
        <w:t>.</w:t>
      </w:r>
    </w:p>
    <w:p w14:paraId="15C2C47A" w14:textId="20AD57D4" w:rsidR="00BF7A33" w:rsidRPr="00BF7A33" w:rsidRDefault="00BF7A33" w:rsidP="00457EB2">
      <w:pPr>
        <w:pStyle w:val="Akapitzlist"/>
        <w:numPr>
          <w:ilvl w:val="1"/>
          <w:numId w:val="6"/>
        </w:numPr>
        <w:tabs>
          <w:tab w:val="left" w:pos="993"/>
        </w:tabs>
        <w:spacing w:before="120"/>
        <w:ind w:left="993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BF7A33">
        <w:rPr>
          <w:rFonts w:ascii="Arial" w:hAnsi="Arial" w:cs="Arial"/>
          <w:sz w:val="22"/>
          <w:szCs w:val="22"/>
        </w:rPr>
        <w:t xml:space="preserve">Wykonawca, składając ofertę, obowiązany jest poinformować Zamawiającego </w:t>
      </w:r>
      <w:r w:rsidR="007C1415">
        <w:rPr>
          <w:rFonts w:ascii="Arial" w:hAnsi="Arial" w:cs="Arial"/>
          <w:sz w:val="22"/>
          <w:szCs w:val="22"/>
        </w:rPr>
        <w:br/>
      </w:r>
      <w:r w:rsidRPr="00BF7A33">
        <w:rPr>
          <w:rFonts w:ascii="Arial" w:hAnsi="Arial" w:cs="Arial"/>
          <w:sz w:val="22"/>
          <w:szCs w:val="22"/>
        </w:rPr>
        <w:t>(w formularzu oferty – załącznik nr 1</w:t>
      </w:r>
      <w:r w:rsidR="001268F5">
        <w:rPr>
          <w:rFonts w:ascii="Arial" w:hAnsi="Arial" w:cs="Arial"/>
          <w:sz w:val="22"/>
          <w:szCs w:val="22"/>
        </w:rPr>
        <w:t xml:space="preserve"> </w:t>
      </w:r>
      <w:r w:rsidR="00EE0F6E">
        <w:rPr>
          <w:rFonts w:ascii="Arial" w:hAnsi="Arial" w:cs="Arial"/>
          <w:sz w:val="22"/>
          <w:szCs w:val="22"/>
        </w:rPr>
        <w:t>do IDW</w:t>
      </w:r>
      <w:r w:rsidRPr="00BF7A33">
        <w:rPr>
          <w:rFonts w:ascii="Arial" w:hAnsi="Arial" w:cs="Arial"/>
          <w:sz w:val="22"/>
          <w:szCs w:val="22"/>
        </w:rPr>
        <w:t xml:space="preserve">), czy wybór oferty będzie </w:t>
      </w:r>
      <w:r w:rsidR="00B35E3C">
        <w:rPr>
          <w:rFonts w:ascii="Arial" w:hAnsi="Arial" w:cs="Arial"/>
          <w:sz w:val="22"/>
          <w:szCs w:val="22"/>
        </w:rPr>
        <w:t>prowadzić do powstania u Z</w:t>
      </w:r>
      <w:r w:rsidRPr="00BF7A33">
        <w:rPr>
          <w:rFonts w:ascii="Arial" w:hAnsi="Arial" w:cs="Arial"/>
          <w:sz w:val="22"/>
          <w:szCs w:val="22"/>
        </w:rPr>
        <w:t xml:space="preserve">amawiającego obowiązku podatkowego zgodnie z przepisami o podatku od towarów i usług, wskazując nazwę (rodzaj) towaru lub usługi, których dostawa lub świadczenie będzie prowadzić do jego powstania, oraz wskazując ich wartość bez kwoty podatku.  Brak wskazania w formularzu oferty (załącznik nr </w:t>
      </w:r>
      <w:r w:rsidR="00B35E3C" w:rsidRPr="00BF7A33">
        <w:rPr>
          <w:rFonts w:ascii="Arial" w:hAnsi="Arial" w:cs="Arial"/>
          <w:sz w:val="22"/>
          <w:szCs w:val="22"/>
        </w:rPr>
        <w:t>1</w:t>
      </w:r>
      <w:r w:rsidR="00EE0F6E">
        <w:rPr>
          <w:rFonts w:ascii="Arial" w:hAnsi="Arial" w:cs="Arial"/>
          <w:sz w:val="22"/>
          <w:szCs w:val="22"/>
        </w:rPr>
        <w:t xml:space="preserve"> do IDW</w:t>
      </w:r>
      <w:r w:rsidRPr="00BF7A33">
        <w:rPr>
          <w:rFonts w:ascii="Arial" w:hAnsi="Arial" w:cs="Arial"/>
          <w:sz w:val="22"/>
          <w:szCs w:val="22"/>
        </w:rPr>
        <w:t>) informacji czy wybór oferty będzie prowadzić do powstania u zamawiającego obowiązku podatkowego zgodnie z przepisami o podatku od towarów i usług będzie uznawane jako informacja, że wybór oferty wykonawcy nie będzie prowadzić do powstania u zamawiającego obowiązku podatkowego zgodnie z przepisami o podatku od towarów i usług.</w:t>
      </w:r>
    </w:p>
    <w:p w14:paraId="714BE82F" w14:textId="77777777" w:rsidR="0045331F" w:rsidRDefault="0045331F" w:rsidP="00493FE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41A227B" w14:textId="77777777" w:rsidR="00DC2ED1" w:rsidRDefault="00DC2ED1" w:rsidP="00493FE8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493FE8" w:rsidRPr="00283B52" w14:paraId="7EA86A25" w14:textId="77777777" w:rsidTr="000B658C">
        <w:tc>
          <w:tcPr>
            <w:tcW w:w="9071" w:type="dxa"/>
            <w:shd w:val="clear" w:color="auto" w:fill="E7E6E6"/>
          </w:tcPr>
          <w:p w14:paraId="6BD5A85A" w14:textId="26E2074F" w:rsidR="00CC0710" w:rsidRPr="00283B52" w:rsidRDefault="00CC0710" w:rsidP="00457EB2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F6E">
              <w:rPr>
                <w:rFonts w:ascii="Arial" w:hAnsi="Arial" w:cs="Arial"/>
                <w:b/>
                <w:sz w:val="22"/>
                <w:szCs w:val="22"/>
              </w:rPr>
              <w:lastRenderedPageBreak/>
              <w:t>OPISY KRYTERIÓW, KTÓRYMI ZAMAWIAJĄCY BĘDZIE SIĘ KIEROWAŁ PRZY WYBORZ</w:t>
            </w:r>
            <w:r w:rsidR="003537E3" w:rsidRPr="00EE0F6E">
              <w:rPr>
                <w:rFonts w:ascii="Arial" w:hAnsi="Arial" w:cs="Arial"/>
                <w:b/>
                <w:sz w:val="22"/>
                <w:szCs w:val="22"/>
              </w:rPr>
              <w:t xml:space="preserve">E OFERTY ORAZ SPOSÓB OCENY </w:t>
            </w:r>
            <w:r w:rsidR="00EE0F6E">
              <w:rPr>
                <w:rFonts w:ascii="Arial" w:hAnsi="Arial" w:cs="Arial"/>
                <w:b/>
                <w:sz w:val="22"/>
                <w:szCs w:val="22"/>
              </w:rPr>
              <w:t xml:space="preserve"> I PORÓWNANIA OFERT</w:t>
            </w:r>
          </w:p>
        </w:tc>
      </w:tr>
    </w:tbl>
    <w:p w14:paraId="2FAE9433" w14:textId="28D85FE6" w:rsidR="00B60146" w:rsidRPr="001941FD" w:rsidRDefault="00B60146" w:rsidP="00457EB2">
      <w:pPr>
        <w:pStyle w:val="Akapitzlist"/>
        <w:numPr>
          <w:ilvl w:val="1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941FD">
        <w:rPr>
          <w:rFonts w:ascii="Arial" w:hAnsi="Arial" w:cs="Arial"/>
          <w:sz w:val="22"/>
          <w:szCs w:val="22"/>
        </w:rPr>
        <w:t>Przy wyborze ofert Zamawiający będzie się kierował następującymi kryteriami oceny ofert:</w:t>
      </w:r>
    </w:p>
    <w:p w14:paraId="577846F0" w14:textId="523C8135" w:rsidR="00B60146" w:rsidRDefault="00B60146" w:rsidP="00EE0F6E">
      <w:pPr>
        <w:spacing w:before="120"/>
        <w:ind w:left="1418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EE0F6E">
        <w:rPr>
          <w:rFonts w:ascii="Arial" w:hAnsi="Arial" w:cs="Arial"/>
          <w:b/>
          <w:bCs/>
          <w:sz w:val="22"/>
          <w:szCs w:val="22"/>
        </w:rPr>
        <w:t xml:space="preserve">Cena </w:t>
      </w:r>
      <w:r w:rsidRPr="00EE0F6E">
        <w:rPr>
          <w:rFonts w:ascii="Arial" w:hAnsi="Arial" w:cs="Arial"/>
          <w:b/>
          <w:bCs/>
          <w:sz w:val="22"/>
          <w:szCs w:val="22"/>
        </w:rPr>
        <w:tab/>
      </w:r>
      <w:r w:rsidRPr="00EE0F6E">
        <w:rPr>
          <w:rFonts w:ascii="Arial" w:hAnsi="Arial" w:cs="Arial"/>
          <w:b/>
          <w:bCs/>
          <w:sz w:val="22"/>
          <w:szCs w:val="22"/>
        </w:rPr>
        <w:tab/>
      </w:r>
      <w:r w:rsidRPr="00EE0F6E">
        <w:rPr>
          <w:rFonts w:ascii="Arial" w:hAnsi="Arial" w:cs="Arial"/>
          <w:b/>
          <w:bCs/>
          <w:sz w:val="22"/>
          <w:szCs w:val="22"/>
        </w:rPr>
        <w:tab/>
      </w:r>
      <w:r w:rsidRPr="00EE0F6E">
        <w:rPr>
          <w:rFonts w:ascii="Arial" w:hAnsi="Arial" w:cs="Arial"/>
          <w:b/>
          <w:bCs/>
          <w:sz w:val="22"/>
          <w:szCs w:val="22"/>
        </w:rPr>
        <w:tab/>
      </w:r>
      <w:r w:rsidRPr="00EE0F6E">
        <w:rPr>
          <w:rFonts w:ascii="Arial" w:hAnsi="Arial" w:cs="Arial"/>
          <w:b/>
          <w:bCs/>
          <w:sz w:val="22"/>
          <w:szCs w:val="22"/>
        </w:rPr>
        <w:tab/>
      </w:r>
      <w:r w:rsidRPr="00EE0F6E">
        <w:rPr>
          <w:rFonts w:ascii="Arial" w:hAnsi="Arial" w:cs="Arial"/>
          <w:b/>
          <w:bCs/>
          <w:sz w:val="22"/>
          <w:szCs w:val="22"/>
        </w:rPr>
        <w:tab/>
      </w:r>
      <w:r w:rsidRPr="00EE0F6E">
        <w:rPr>
          <w:rFonts w:ascii="Arial" w:hAnsi="Arial" w:cs="Arial"/>
          <w:b/>
          <w:bCs/>
          <w:sz w:val="22"/>
          <w:szCs w:val="22"/>
        </w:rPr>
        <w:tab/>
      </w:r>
      <w:r w:rsidRPr="00EE0F6E">
        <w:rPr>
          <w:rFonts w:ascii="Arial" w:hAnsi="Arial" w:cs="Arial"/>
          <w:b/>
          <w:bCs/>
          <w:sz w:val="22"/>
          <w:szCs w:val="22"/>
        </w:rPr>
        <w:tab/>
      </w:r>
      <w:r w:rsidRPr="00EE0F6E">
        <w:rPr>
          <w:rFonts w:ascii="Arial" w:hAnsi="Arial" w:cs="Arial"/>
          <w:b/>
          <w:bCs/>
          <w:sz w:val="22"/>
          <w:szCs w:val="22"/>
        </w:rPr>
        <w:tab/>
      </w:r>
      <w:r w:rsidR="00E02180">
        <w:rPr>
          <w:rFonts w:ascii="Arial" w:hAnsi="Arial" w:cs="Arial"/>
          <w:b/>
          <w:bCs/>
          <w:sz w:val="22"/>
          <w:szCs w:val="22"/>
        </w:rPr>
        <w:t>– 10</w:t>
      </w:r>
      <w:r w:rsidRPr="00EE0F6E">
        <w:rPr>
          <w:rFonts w:ascii="Arial" w:hAnsi="Arial" w:cs="Arial"/>
          <w:b/>
          <w:bCs/>
          <w:sz w:val="22"/>
          <w:szCs w:val="22"/>
        </w:rPr>
        <w:t>0 %</w:t>
      </w:r>
    </w:p>
    <w:p w14:paraId="3C4639EF" w14:textId="77777777" w:rsidR="00B60146" w:rsidRPr="00B60146" w:rsidRDefault="00B60146" w:rsidP="00B60146">
      <w:pPr>
        <w:spacing w:before="120"/>
        <w:ind w:left="1418" w:hanging="709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tbl>
      <w:tblPr>
        <w:tblW w:w="9029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4"/>
        <w:gridCol w:w="2138"/>
        <w:gridCol w:w="4217"/>
      </w:tblGrid>
      <w:tr w:rsidR="00EE0F6E" w:rsidRPr="00887461" w14:paraId="321D6A94" w14:textId="77777777" w:rsidTr="000D61F7">
        <w:trPr>
          <w:trHeight w:val="1302"/>
          <w:jc w:val="center"/>
        </w:trPr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vAlign w:val="center"/>
          </w:tcPr>
          <w:p w14:paraId="4B49A106" w14:textId="77777777" w:rsidR="00EE0F6E" w:rsidRPr="00887461" w:rsidRDefault="00EE0F6E" w:rsidP="00EE0F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461">
              <w:rPr>
                <w:rFonts w:ascii="Arial" w:hAnsi="Arial" w:cs="Arial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vAlign w:val="center"/>
          </w:tcPr>
          <w:p w14:paraId="118C16BE" w14:textId="624FA048" w:rsidR="00EE0F6E" w:rsidRPr="00887461" w:rsidRDefault="00EE0F6E" w:rsidP="00EE0F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461">
              <w:rPr>
                <w:rFonts w:ascii="Arial" w:hAnsi="Arial" w:cs="Arial"/>
                <w:b/>
                <w:bCs/>
                <w:sz w:val="22"/>
                <w:szCs w:val="22"/>
              </w:rPr>
              <w:t>Znaczenie procentowe kryterium</w:t>
            </w:r>
          </w:p>
        </w:tc>
        <w:tc>
          <w:tcPr>
            <w:tcW w:w="4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vAlign w:val="center"/>
          </w:tcPr>
          <w:p w14:paraId="465125A1" w14:textId="77777777" w:rsidR="00EE0F6E" w:rsidRPr="00887461" w:rsidRDefault="00EE0F6E" w:rsidP="00EE0F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461">
              <w:rPr>
                <w:rFonts w:ascii="Arial" w:hAnsi="Arial" w:cs="Arial"/>
                <w:b/>
                <w:bCs/>
                <w:sz w:val="22"/>
                <w:szCs w:val="22"/>
              </w:rPr>
              <w:t>Maksymalna liczba punktów jakie może otrzymać oferta za dane kryterium</w:t>
            </w:r>
          </w:p>
        </w:tc>
      </w:tr>
      <w:tr w:rsidR="00EE0F6E" w:rsidRPr="00887461" w14:paraId="508364B5" w14:textId="77777777" w:rsidTr="000D61F7">
        <w:trPr>
          <w:trHeight w:val="662"/>
          <w:jc w:val="center"/>
        </w:trPr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6B2EB" w14:textId="77777777" w:rsidR="00EE0F6E" w:rsidRPr="00887461" w:rsidRDefault="00EE0F6E" w:rsidP="00EE0F6E">
            <w:pPr>
              <w:spacing w:before="120"/>
              <w:ind w:left="1418" w:hanging="70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7461">
              <w:rPr>
                <w:rFonts w:ascii="Arial" w:hAnsi="Arial" w:cs="Arial"/>
                <w:bCs/>
                <w:sz w:val="22"/>
                <w:szCs w:val="22"/>
              </w:rPr>
              <w:t>Cena (C)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AD237" w14:textId="19C800A5" w:rsidR="00EE0F6E" w:rsidRPr="00887461" w:rsidRDefault="00E02180" w:rsidP="00EE0F6E">
            <w:pPr>
              <w:spacing w:before="120"/>
              <w:ind w:left="1418" w:hanging="70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100</w:t>
            </w:r>
            <w:r w:rsidR="00EE0F6E" w:rsidRPr="00887461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4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F5097" w14:textId="06618A32" w:rsidR="00EE0F6E" w:rsidRPr="00887461" w:rsidRDefault="00E02180" w:rsidP="00EE0F6E">
            <w:pPr>
              <w:spacing w:before="120"/>
              <w:ind w:left="1418" w:hanging="70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100</w:t>
            </w:r>
            <w:r w:rsidR="00EE0F6E" w:rsidRPr="00887461">
              <w:rPr>
                <w:rFonts w:ascii="Arial" w:hAnsi="Arial" w:cs="Arial"/>
                <w:bCs/>
                <w:sz w:val="22"/>
                <w:szCs w:val="22"/>
              </w:rPr>
              <w:t xml:space="preserve"> punktów</w:t>
            </w:r>
          </w:p>
        </w:tc>
      </w:tr>
    </w:tbl>
    <w:p w14:paraId="5BBB41E7" w14:textId="77777777" w:rsidR="00B60146" w:rsidRPr="00B60146" w:rsidRDefault="00B60146" w:rsidP="00B60146">
      <w:pPr>
        <w:spacing w:before="120"/>
        <w:ind w:left="1418" w:hanging="709"/>
        <w:jc w:val="both"/>
        <w:rPr>
          <w:rFonts w:ascii="Arial" w:hAnsi="Arial" w:cs="Arial"/>
          <w:bCs/>
          <w:sz w:val="22"/>
          <w:szCs w:val="22"/>
        </w:rPr>
      </w:pPr>
    </w:p>
    <w:p w14:paraId="39DC2611" w14:textId="2F09FC47" w:rsidR="00B60146" w:rsidRPr="00EE0F6E" w:rsidRDefault="00B60146" w:rsidP="00457EB2">
      <w:pPr>
        <w:numPr>
          <w:ilvl w:val="1"/>
          <w:numId w:val="6"/>
        </w:num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 w:rsidRPr="00EE0F6E">
        <w:rPr>
          <w:rFonts w:ascii="Arial" w:hAnsi="Arial" w:cs="Arial"/>
          <w:sz w:val="22"/>
          <w:szCs w:val="22"/>
        </w:rPr>
        <w:t>Sposób obliczania punk</w:t>
      </w:r>
      <w:r w:rsidR="00196F06">
        <w:rPr>
          <w:rFonts w:ascii="Arial" w:hAnsi="Arial" w:cs="Arial"/>
          <w:sz w:val="22"/>
          <w:szCs w:val="22"/>
        </w:rPr>
        <w:t>tów</w:t>
      </w:r>
      <w:r w:rsidRPr="00EE0F6E">
        <w:rPr>
          <w:rFonts w:ascii="Arial" w:hAnsi="Arial" w:cs="Arial"/>
          <w:sz w:val="22"/>
          <w:szCs w:val="22"/>
        </w:rPr>
        <w:t>:</w:t>
      </w:r>
    </w:p>
    <w:p w14:paraId="4DAD2A46" w14:textId="25D35BF2" w:rsidR="00B60146" w:rsidRPr="00B60146" w:rsidRDefault="00196F06" w:rsidP="00EE0F6E">
      <w:pPr>
        <w:spacing w:before="120"/>
        <w:ind w:left="99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="00B60146" w:rsidRPr="00B60146">
        <w:rPr>
          <w:rFonts w:ascii="Arial" w:hAnsi="Arial" w:cs="Arial"/>
          <w:bCs/>
          <w:sz w:val="22"/>
          <w:szCs w:val="22"/>
        </w:rPr>
        <w:t>ryterium „Cena” (C) - oferta z najniższą ceną</w:t>
      </w:r>
      <w:r w:rsidR="0031386B">
        <w:rPr>
          <w:rFonts w:ascii="Arial" w:hAnsi="Arial" w:cs="Arial"/>
          <w:bCs/>
          <w:sz w:val="22"/>
          <w:szCs w:val="22"/>
        </w:rPr>
        <w:t xml:space="preserve"> za całość przedmiotu zamówienia</w:t>
      </w:r>
      <w:r w:rsidR="00B60146" w:rsidRPr="00B60146">
        <w:rPr>
          <w:rFonts w:ascii="Arial" w:hAnsi="Arial" w:cs="Arial"/>
          <w:bCs/>
          <w:sz w:val="22"/>
          <w:szCs w:val="22"/>
        </w:rPr>
        <w:t xml:space="preserve"> otrzyma maksymalną liczbę 100 punktów, oferty pozostałe otrzymają zaokrągloną do dwóch miejsc po przecinku liczbę punktów proporcjonalnie mniejszą, obliczoną na podstawie poniższego wzoru: </w:t>
      </w:r>
    </w:p>
    <w:p w14:paraId="073B9FF1" w14:textId="48E32252" w:rsidR="00B60146" w:rsidRDefault="00B60146" w:rsidP="00B60146">
      <w:pPr>
        <w:spacing w:before="120"/>
        <w:ind w:left="1418"/>
        <w:jc w:val="center"/>
        <w:rPr>
          <w:rFonts w:ascii="Arial" w:hAnsi="Arial" w:cs="Arial"/>
          <w:bCs/>
          <w:sz w:val="22"/>
          <w:szCs w:val="22"/>
        </w:rPr>
      </w:pPr>
      <w:r w:rsidRPr="00B60146">
        <w:rPr>
          <w:rFonts w:ascii="Arial" w:hAnsi="Arial" w:cs="Arial"/>
          <w:bCs/>
          <w:sz w:val="22"/>
          <w:szCs w:val="22"/>
        </w:rPr>
        <w:t>P</w:t>
      </w:r>
      <w:r w:rsidRPr="00196F06">
        <w:rPr>
          <w:rFonts w:ascii="Arial" w:hAnsi="Arial" w:cs="Arial"/>
          <w:bCs/>
          <w:sz w:val="22"/>
          <w:szCs w:val="22"/>
          <w:vertAlign w:val="subscript"/>
        </w:rPr>
        <w:t>i</w:t>
      </w:r>
      <w:r w:rsidRPr="00B60146">
        <w:rPr>
          <w:rFonts w:ascii="Arial" w:hAnsi="Arial" w:cs="Arial"/>
          <w:bCs/>
          <w:sz w:val="22"/>
          <w:szCs w:val="22"/>
        </w:rPr>
        <w:t>(C) = (C</w:t>
      </w:r>
      <w:r w:rsidRPr="00196F06">
        <w:rPr>
          <w:rFonts w:ascii="Arial" w:hAnsi="Arial" w:cs="Arial"/>
          <w:bCs/>
          <w:sz w:val="22"/>
          <w:szCs w:val="22"/>
          <w:vertAlign w:val="subscript"/>
        </w:rPr>
        <w:t>min</w:t>
      </w:r>
      <w:r w:rsidRPr="00B60146">
        <w:rPr>
          <w:rFonts w:ascii="Arial" w:hAnsi="Arial" w:cs="Arial"/>
          <w:bCs/>
          <w:sz w:val="22"/>
          <w:szCs w:val="22"/>
        </w:rPr>
        <w:t>/C</w:t>
      </w:r>
      <w:r w:rsidRPr="00196F06">
        <w:rPr>
          <w:rFonts w:ascii="Arial" w:hAnsi="Arial" w:cs="Arial"/>
          <w:bCs/>
          <w:sz w:val="22"/>
          <w:szCs w:val="22"/>
          <w:vertAlign w:val="subscript"/>
        </w:rPr>
        <w:t>i</w:t>
      </w:r>
      <w:r w:rsidR="00196F06">
        <w:rPr>
          <w:rFonts w:ascii="Arial" w:hAnsi="Arial" w:cs="Arial"/>
          <w:bCs/>
          <w:sz w:val="22"/>
          <w:szCs w:val="22"/>
        </w:rPr>
        <w:t>)x</w:t>
      </w:r>
      <w:r w:rsidR="00E02180">
        <w:rPr>
          <w:rFonts w:ascii="Arial" w:hAnsi="Arial" w:cs="Arial"/>
          <w:bCs/>
          <w:sz w:val="22"/>
          <w:szCs w:val="22"/>
        </w:rPr>
        <w:t>100</w:t>
      </w:r>
      <w:r w:rsidRPr="00B60146">
        <w:rPr>
          <w:rFonts w:ascii="Arial" w:hAnsi="Arial" w:cs="Arial"/>
          <w:bCs/>
          <w:sz w:val="22"/>
          <w:szCs w:val="22"/>
        </w:rPr>
        <w:t xml:space="preserve"> pkt</w:t>
      </w:r>
    </w:p>
    <w:p w14:paraId="6AD64F68" w14:textId="77777777" w:rsidR="00196F06" w:rsidRPr="00B60146" w:rsidRDefault="00196F06" w:rsidP="00B60146">
      <w:pPr>
        <w:spacing w:before="120"/>
        <w:ind w:left="1418"/>
        <w:jc w:val="center"/>
        <w:rPr>
          <w:rFonts w:ascii="Arial" w:hAnsi="Arial" w:cs="Arial"/>
          <w:bCs/>
          <w:sz w:val="22"/>
          <w:szCs w:val="22"/>
        </w:rPr>
      </w:pPr>
    </w:p>
    <w:p w14:paraId="0DBDA552" w14:textId="77777777" w:rsidR="00B60146" w:rsidRPr="00196F06" w:rsidRDefault="00B60146" w:rsidP="00196F06">
      <w:pPr>
        <w:widowControl w:val="0"/>
        <w:autoSpaceDE w:val="0"/>
        <w:autoSpaceDN w:val="0"/>
        <w:adjustRightInd w:val="0"/>
        <w:spacing w:after="120"/>
        <w:ind w:left="992"/>
        <w:rPr>
          <w:rFonts w:ascii="Arial" w:eastAsia="Calibri" w:hAnsi="Arial" w:cs="Arial"/>
          <w:kern w:val="1"/>
          <w:sz w:val="22"/>
          <w:lang w:eastAsia="en-US"/>
        </w:rPr>
      </w:pPr>
      <w:r w:rsidRPr="00196F06">
        <w:rPr>
          <w:rFonts w:ascii="Arial" w:eastAsia="Calibri" w:hAnsi="Arial" w:cs="Arial"/>
          <w:kern w:val="1"/>
          <w:sz w:val="22"/>
          <w:lang w:eastAsia="en-US"/>
        </w:rPr>
        <w:t>gdzie:</w:t>
      </w:r>
    </w:p>
    <w:tbl>
      <w:tblPr>
        <w:tblW w:w="6828" w:type="dxa"/>
        <w:tblInd w:w="138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0"/>
        <w:gridCol w:w="5928"/>
      </w:tblGrid>
      <w:tr w:rsidR="00B60146" w:rsidRPr="00196F06" w14:paraId="318AC88F" w14:textId="77777777" w:rsidTr="0031386B">
        <w:trPr>
          <w:trHeight w:val="454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C03FF" w14:textId="77777777" w:rsidR="00B60146" w:rsidRPr="00196F06" w:rsidRDefault="00B60146" w:rsidP="0086494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kern w:val="1"/>
                <w:sz w:val="22"/>
                <w:lang w:eastAsia="en-US"/>
              </w:rPr>
            </w:pPr>
            <w:r w:rsidRPr="00196F06">
              <w:rPr>
                <w:rFonts w:ascii="Arial" w:eastAsia="Calibri" w:hAnsi="Arial" w:cs="Arial"/>
                <w:kern w:val="1"/>
                <w:sz w:val="22"/>
                <w:lang w:eastAsia="en-US"/>
              </w:rPr>
              <w:t>P</w:t>
            </w:r>
            <w:r w:rsidRPr="00196F06">
              <w:rPr>
                <w:rFonts w:ascii="Arial" w:eastAsia="Calibri" w:hAnsi="Arial" w:cs="Arial"/>
                <w:kern w:val="1"/>
                <w:sz w:val="22"/>
                <w:vertAlign w:val="subscript"/>
                <w:lang w:eastAsia="en-US"/>
              </w:rPr>
              <w:t>i</w:t>
            </w:r>
            <w:r w:rsidRPr="00196F06">
              <w:rPr>
                <w:rFonts w:ascii="Arial" w:eastAsia="Calibri" w:hAnsi="Arial" w:cs="Arial"/>
                <w:kern w:val="1"/>
                <w:sz w:val="22"/>
                <w:lang w:eastAsia="en-US"/>
              </w:rPr>
              <w:t>(C)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212E0" w14:textId="12C7C7DF" w:rsidR="00B60146" w:rsidRPr="00196F06" w:rsidRDefault="00B60146" w:rsidP="00196F0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kern w:val="1"/>
                <w:sz w:val="22"/>
                <w:lang w:eastAsia="en-US"/>
              </w:rPr>
            </w:pPr>
            <w:r w:rsidRPr="00196F06">
              <w:rPr>
                <w:rFonts w:ascii="Arial" w:eastAsia="Calibri" w:hAnsi="Arial" w:cs="Arial"/>
                <w:kern w:val="1"/>
                <w:sz w:val="22"/>
                <w:lang w:eastAsia="en-US"/>
              </w:rPr>
              <w:t>liczba p</w:t>
            </w:r>
            <w:r w:rsidR="00196F06">
              <w:rPr>
                <w:rFonts w:ascii="Arial" w:eastAsia="Calibri" w:hAnsi="Arial" w:cs="Arial"/>
                <w:kern w:val="1"/>
                <w:sz w:val="22"/>
                <w:lang w:eastAsia="en-US"/>
              </w:rPr>
              <w:t>unktów jakie otrzyma oferta "i"</w:t>
            </w:r>
          </w:p>
        </w:tc>
      </w:tr>
      <w:tr w:rsidR="00B60146" w:rsidRPr="00196F06" w14:paraId="602144D3" w14:textId="77777777" w:rsidTr="0031386B">
        <w:trPr>
          <w:trHeight w:val="75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CDDBB" w14:textId="77777777" w:rsidR="00B60146" w:rsidRPr="00196F06" w:rsidRDefault="00B60146" w:rsidP="0086494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kern w:val="1"/>
                <w:sz w:val="22"/>
                <w:lang w:eastAsia="en-US"/>
              </w:rPr>
            </w:pPr>
            <w:r w:rsidRPr="00196F06">
              <w:rPr>
                <w:rFonts w:ascii="Arial" w:eastAsia="Calibri" w:hAnsi="Arial" w:cs="Arial"/>
                <w:kern w:val="1"/>
                <w:sz w:val="22"/>
                <w:lang w:eastAsia="en-US"/>
              </w:rPr>
              <w:t>C</w:t>
            </w:r>
            <w:r w:rsidRPr="00196F06">
              <w:rPr>
                <w:rFonts w:ascii="Arial" w:eastAsia="Calibri" w:hAnsi="Arial" w:cs="Arial"/>
                <w:kern w:val="1"/>
                <w:sz w:val="22"/>
                <w:vertAlign w:val="subscript"/>
                <w:lang w:eastAsia="en-US"/>
              </w:rPr>
              <w:t>min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32939" w14:textId="18493C67" w:rsidR="00B60146" w:rsidRPr="00196F06" w:rsidRDefault="00B60146" w:rsidP="0086494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kern w:val="1"/>
                <w:sz w:val="22"/>
                <w:lang w:eastAsia="en-US"/>
              </w:rPr>
            </w:pPr>
            <w:r w:rsidRPr="00196F06">
              <w:rPr>
                <w:rFonts w:ascii="Arial" w:eastAsia="Calibri" w:hAnsi="Arial" w:cs="Arial"/>
                <w:kern w:val="1"/>
                <w:sz w:val="22"/>
                <w:lang w:eastAsia="en-US"/>
              </w:rPr>
              <w:t xml:space="preserve">najniższa cena </w:t>
            </w:r>
            <w:r w:rsidR="0031386B">
              <w:rPr>
                <w:rFonts w:ascii="Arial" w:eastAsia="Calibri" w:hAnsi="Arial" w:cs="Arial"/>
                <w:kern w:val="1"/>
                <w:sz w:val="22"/>
                <w:lang w:eastAsia="en-US"/>
              </w:rPr>
              <w:t xml:space="preserve">za całość przedmiotu zamówienia </w:t>
            </w:r>
            <w:r w:rsidRPr="00196F06">
              <w:rPr>
                <w:rFonts w:ascii="Arial" w:eastAsia="Calibri" w:hAnsi="Arial" w:cs="Arial"/>
                <w:kern w:val="1"/>
                <w:sz w:val="22"/>
                <w:lang w:eastAsia="en-US"/>
              </w:rPr>
              <w:t>spośród wszystkich ważnych i nieodrzuconych ofert</w:t>
            </w:r>
          </w:p>
        </w:tc>
      </w:tr>
      <w:tr w:rsidR="00B60146" w:rsidRPr="00196F06" w14:paraId="16E54EB7" w14:textId="77777777" w:rsidTr="0031386B">
        <w:trPr>
          <w:trHeight w:val="454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A39AD" w14:textId="77777777" w:rsidR="00B60146" w:rsidRPr="00196F06" w:rsidRDefault="00B60146" w:rsidP="0086494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kern w:val="1"/>
                <w:sz w:val="22"/>
                <w:lang w:eastAsia="en-US"/>
              </w:rPr>
            </w:pPr>
            <w:r w:rsidRPr="00196F06">
              <w:rPr>
                <w:rFonts w:ascii="Arial" w:eastAsia="Calibri" w:hAnsi="Arial" w:cs="Arial"/>
                <w:kern w:val="1"/>
                <w:sz w:val="22"/>
                <w:lang w:eastAsia="en-US"/>
              </w:rPr>
              <w:t>C</w:t>
            </w:r>
            <w:r w:rsidRPr="00196F06">
              <w:rPr>
                <w:rFonts w:ascii="Arial" w:eastAsia="Calibri" w:hAnsi="Arial" w:cs="Arial"/>
                <w:kern w:val="1"/>
                <w:sz w:val="22"/>
                <w:vertAlign w:val="subscript"/>
                <w:lang w:eastAsia="en-US"/>
              </w:rPr>
              <w:t>i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398AF" w14:textId="64E4B2AE" w:rsidR="00B60146" w:rsidRPr="00196F06" w:rsidRDefault="00B60146" w:rsidP="0086494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kern w:val="1"/>
                <w:sz w:val="22"/>
                <w:lang w:eastAsia="en-US"/>
              </w:rPr>
            </w:pPr>
            <w:r w:rsidRPr="00196F06">
              <w:rPr>
                <w:rFonts w:ascii="Arial" w:eastAsia="Calibri" w:hAnsi="Arial" w:cs="Arial"/>
                <w:kern w:val="1"/>
                <w:sz w:val="22"/>
                <w:lang w:eastAsia="en-US"/>
              </w:rPr>
              <w:t xml:space="preserve">cena </w:t>
            </w:r>
            <w:r w:rsidR="0031386B">
              <w:rPr>
                <w:rFonts w:ascii="Arial" w:eastAsia="Calibri" w:hAnsi="Arial" w:cs="Arial"/>
                <w:kern w:val="1"/>
                <w:sz w:val="22"/>
                <w:lang w:eastAsia="en-US"/>
              </w:rPr>
              <w:t xml:space="preserve">za całość przedmiotu zamówienia </w:t>
            </w:r>
            <w:r w:rsidRPr="00196F06">
              <w:rPr>
                <w:rFonts w:ascii="Arial" w:eastAsia="Calibri" w:hAnsi="Arial" w:cs="Arial"/>
                <w:kern w:val="1"/>
                <w:sz w:val="22"/>
                <w:lang w:eastAsia="en-US"/>
              </w:rPr>
              <w:t>oferty badanej "i"</w:t>
            </w:r>
          </w:p>
        </w:tc>
      </w:tr>
    </w:tbl>
    <w:p w14:paraId="443D370A" w14:textId="5F6D8464" w:rsidR="007C1415" w:rsidRDefault="007C1415" w:rsidP="007C1415">
      <w:pPr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EE1239">
        <w:rPr>
          <w:rFonts w:ascii="Arial" w:hAnsi="Arial" w:cs="Arial"/>
          <w:bCs/>
          <w:sz w:val="22"/>
          <w:szCs w:val="22"/>
        </w:rPr>
        <w:t>W trakcie dokonywania oceny złożonych ofert Za</w:t>
      </w:r>
      <w:r w:rsidR="00986799">
        <w:rPr>
          <w:rFonts w:ascii="Arial" w:hAnsi="Arial" w:cs="Arial"/>
          <w:bCs/>
          <w:sz w:val="22"/>
          <w:szCs w:val="22"/>
        </w:rPr>
        <w:t>mawiający będzie brał pod uwagę</w:t>
      </w:r>
      <w:r w:rsidRPr="00EE1239">
        <w:rPr>
          <w:rFonts w:ascii="Arial" w:hAnsi="Arial" w:cs="Arial"/>
          <w:bCs/>
          <w:sz w:val="22"/>
          <w:szCs w:val="22"/>
        </w:rPr>
        <w:t xml:space="preserve"> wartość brutto zamówienia.</w:t>
      </w:r>
    </w:p>
    <w:p w14:paraId="322F1D3B" w14:textId="77777777" w:rsidR="00A135D3" w:rsidRDefault="00A135D3" w:rsidP="007C1415">
      <w:pPr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0EED64B5" w14:textId="76168499" w:rsidR="007C1415" w:rsidRDefault="001750FC" w:rsidP="00967658">
      <w:pPr>
        <w:spacing w:before="120"/>
        <w:ind w:left="1134"/>
        <w:jc w:val="both"/>
        <w:rPr>
          <w:rFonts w:ascii="Arial" w:hAnsi="Arial" w:cs="Arial"/>
          <w:sz w:val="22"/>
          <w:szCs w:val="22"/>
        </w:rPr>
      </w:pPr>
      <w:r w:rsidRPr="00967658">
        <w:rPr>
          <w:rFonts w:ascii="Arial" w:hAnsi="Arial" w:cs="Arial"/>
          <w:sz w:val="22"/>
          <w:szCs w:val="22"/>
        </w:rPr>
        <w:t xml:space="preserve">Oferta, która przedstawia najkorzystniejszy bilans (maksymalna liczba przyznanych punktów w oparciu o ustalone kryteria) zostanie uznana za najkorzystniejszą, </w:t>
      </w:r>
      <w:r w:rsidRPr="00ED3B4A">
        <w:rPr>
          <w:rFonts w:ascii="Arial" w:hAnsi="Arial" w:cs="Arial"/>
          <w:sz w:val="22"/>
          <w:szCs w:val="22"/>
        </w:rPr>
        <w:t>pozostałe oferty zostaną sklasyfikowane zgodnie z ilością uzyskanych punktów. Realizacja zamówienia zostanie powierzona Wykonawcy, który uzyska najwyższą ilość punktów</w:t>
      </w:r>
      <w:r w:rsidR="00ED3B4A" w:rsidRPr="00ED3B4A">
        <w:rPr>
          <w:rFonts w:ascii="Arial" w:hAnsi="Arial" w:cs="Arial"/>
          <w:sz w:val="22"/>
          <w:szCs w:val="22"/>
        </w:rPr>
        <w:t xml:space="preserve"> na podstawie </w:t>
      </w:r>
      <w:r w:rsidR="00E02180">
        <w:rPr>
          <w:rFonts w:ascii="Arial" w:hAnsi="Arial" w:cs="Arial"/>
          <w:sz w:val="22"/>
          <w:szCs w:val="22"/>
        </w:rPr>
        <w:t>kryterium cena.</w:t>
      </w:r>
    </w:p>
    <w:p w14:paraId="6BDCDB8D" w14:textId="77777777" w:rsidR="001750FC" w:rsidRDefault="001750FC" w:rsidP="009824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F536B7F" w14:textId="77777777" w:rsidR="00967658" w:rsidRPr="00967658" w:rsidRDefault="00967658" w:rsidP="00967658">
      <w:pPr>
        <w:suppressAutoHyphens w:val="0"/>
        <w:spacing w:before="120" w:after="120"/>
        <w:ind w:left="1134"/>
        <w:jc w:val="both"/>
        <w:rPr>
          <w:rFonts w:ascii="Arial" w:hAnsi="Arial" w:cs="Arial"/>
          <w:sz w:val="22"/>
          <w:szCs w:val="22"/>
        </w:rPr>
      </w:pPr>
      <w:r w:rsidRPr="00967658">
        <w:rPr>
          <w:rFonts w:ascii="Arial" w:hAnsi="Arial" w:cs="Arial"/>
          <w:sz w:val="22"/>
          <w:szCs w:val="22"/>
        </w:rPr>
        <w:t>Jeżeli nie można dokonać wyboru najkorzystniejszej oferty ze względu na to, że zostały złożone oferty o takiej samej cenie, Zamawiający wzywa Wykonawców, którzy złożyli te oferty, do złożenia w terminie określonym przez Zamawiającego ofert dodatkowych.</w:t>
      </w:r>
    </w:p>
    <w:p w14:paraId="458C096A" w14:textId="77777777" w:rsidR="00967658" w:rsidRDefault="00967658" w:rsidP="009824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4B76D47" w14:textId="77777777" w:rsidR="00ED3B4A" w:rsidRDefault="00ED3B4A" w:rsidP="009824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9A98572" w14:textId="77777777" w:rsidR="00DC2ED1" w:rsidRDefault="00DC2ED1" w:rsidP="009824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D2D05C5" w14:textId="77777777" w:rsidR="00720FD8" w:rsidRDefault="00720FD8" w:rsidP="00982436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493FE8" w:rsidRPr="00283B52" w14:paraId="4C559B9D" w14:textId="77777777" w:rsidTr="000B658C">
        <w:tc>
          <w:tcPr>
            <w:tcW w:w="9071" w:type="dxa"/>
            <w:shd w:val="clear" w:color="auto" w:fill="E7E6E6"/>
          </w:tcPr>
          <w:p w14:paraId="32CBB7C4" w14:textId="2722E54E" w:rsidR="00CC0710" w:rsidRPr="00283B52" w:rsidRDefault="00CC0710" w:rsidP="00457EB2">
            <w:pPr>
              <w:pStyle w:val="Akapitzlist"/>
              <w:numPr>
                <w:ilvl w:val="0"/>
                <w:numId w:val="6"/>
              </w:numPr>
              <w:snapToGrid w:val="0"/>
              <w:spacing w:before="120"/>
              <w:ind w:left="316" w:hanging="31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769A">
              <w:rPr>
                <w:rFonts w:ascii="Arial" w:hAnsi="Arial" w:cs="Arial"/>
                <w:b/>
                <w:sz w:val="22"/>
                <w:szCs w:val="22"/>
              </w:rPr>
              <w:lastRenderedPageBreak/>
              <w:t>INFORMACJA O FORMALNOŚCIACH, JAKIE POWINNY BYĆ DOPEŁNIONE PO WYBO</w:t>
            </w:r>
            <w:r w:rsidR="0029769A">
              <w:rPr>
                <w:rFonts w:ascii="Arial" w:hAnsi="Arial" w:cs="Arial"/>
                <w:b/>
                <w:sz w:val="22"/>
                <w:szCs w:val="22"/>
              </w:rPr>
              <w:t>RZE OFERT W CELU ZAWARCIA UMOWY</w:t>
            </w:r>
          </w:p>
        </w:tc>
      </w:tr>
    </w:tbl>
    <w:p w14:paraId="28953028" w14:textId="3531B413" w:rsidR="00CC0710" w:rsidRPr="001941FD" w:rsidRDefault="00CC0710" w:rsidP="00457EB2">
      <w:pPr>
        <w:pStyle w:val="Akapitzlist"/>
        <w:numPr>
          <w:ilvl w:val="1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941FD">
        <w:rPr>
          <w:rFonts w:ascii="Arial" w:hAnsi="Arial" w:cs="Arial"/>
          <w:sz w:val="22"/>
          <w:szCs w:val="22"/>
        </w:rPr>
        <w:t xml:space="preserve">Przed zawarciem umowy, </w:t>
      </w:r>
      <w:r w:rsidR="00E43708" w:rsidRPr="001941FD">
        <w:rPr>
          <w:rFonts w:ascii="Arial" w:hAnsi="Arial" w:cs="Arial"/>
          <w:sz w:val="22"/>
          <w:szCs w:val="22"/>
        </w:rPr>
        <w:t>Wykonawca</w:t>
      </w:r>
      <w:r w:rsidRPr="001941FD">
        <w:rPr>
          <w:rFonts w:ascii="Arial" w:hAnsi="Arial" w:cs="Arial"/>
          <w:sz w:val="22"/>
          <w:szCs w:val="22"/>
        </w:rPr>
        <w:t>, którego oferta została uznana za najkorzystniejszą zobowiązany jest dopełnić następujących formalności:</w:t>
      </w:r>
    </w:p>
    <w:p w14:paraId="263038C7" w14:textId="438C3289" w:rsidR="00E909C9" w:rsidRPr="0029769A" w:rsidRDefault="00CC0710" w:rsidP="009A733C">
      <w:pPr>
        <w:pStyle w:val="Akapitzlist"/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9769A">
        <w:rPr>
          <w:rFonts w:ascii="Arial" w:hAnsi="Arial" w:cs="Arial"/>
          <w:sz w:val="22"/>
          <w:szCs w:val="22"/>
        </w:rPr>
        <w:t xml:space="preserve">przedłożyć </w:t>
      </w:r>
      <w:r w:rsidR="0029769A" w:rsidRPr="0029769A">
        <w:rPr>
          <w:rFonts w:ascii="Arial" w:hAnsi="Arial" w:cs="Arial"/>
          <w:sz w:val="22"/>
          <w:szCs w:val="22"/>
        </w:rPr>
        <w:t xml:space="preserve">Zamawiającemu </w:t>
      </w:r>
      <w:r w:rsidRPr="0029769A">
        <w:rPr>
          <w:rFonts w:ascii="Arial" w:hAnsi="Arial" w:cs="Arial"/>
          <w:sz w:val="22"/>
          <w:szCs w:val="22"/>
        </w:rPr>
        <w:t>umow</w:t>
      </w:r>
      <w:r w:rsidR="00E909C9" w:rsidRPr="0029769A">
        <w:rPr>
          <w:rFonts w:ascii="Arial" w:hAnsi="Arial" w:cs="Arial"/>
          <w:sz w:val="22"/>
          <w:szCs w:val="22"/>
        </w:rPr>
        <w:t>ę</w:t>
      </w:r>
      <w:r w:rsidRPr="0029769A">
        <w:rPr>
          <w:rFonts w:ascii="Arial" w:hAnsi="Arial" w:cs="Arial"/>
          <w:sz w:val="22"/>
          <w:szCs w:val="22"/>
        </w:rPr>
        <w:t xml:space="preserve"> konsorcjum, jeżeli zamówienie będzie realizowane przez</w:t>
      </w:r>
      <w:r w:rsidR="00886698" w:rsidRPr="0029769A">
        <w:rPr>
          <w:rFonts w:ascii="Arial" w:hAnsi="Arial" w:cs="Arial"/>
          <w:sz w:val="22"/>
          <w:szCs w:val="22"/>
        </w:rPr>
        <w:t xml:space="preserve"> </w:t>
      </w:r>
      <w:r w:rsidR="007C1415">
        <w:rPr>
          <w:rFonts w:ascii="Arial" w:hAnsi="Arial" w:cs="Arial"/>
          <w:sz w:val="22"/>
          <w:szCs w:val="22"/>
        </w:rPr>
        <w:t>W</w:t>
      </w:r>
      <w:r w:rsidR="00886698" w:rsidRPr="0029769A">
        <w:rPr>
          <w:rFonts w:ascii="Arial" w:hAnsi="Arial" w:cs="Arial"/>
          <w:sz w:val="22"/>
          <w:szCs w:val="22"/>
        </w:rPr>
        <w:t>ykonawców wspólnie ubiegających się o udzielenie zamówienia</w:t>
      </w:r>
      <w:r w:rsidR="0029769A">
        <w:rPr>
          <w:rFonts w:ascii="Arial" w:hAnsi="Arial" w:cs="Arial"/>
          <w:sz w:val="22"/>
          <w:szCs w:val="22"/>
        </w:rPr>
        <w:t>.</w:t>
      </w:r>
    </w:p>
    <w:p w14:paraId="6B513A6E" w14:textId="5155A772" w:rsidR="004720A7" w:rsidRPr="00283B52" w:rsidRDefault="00E909C9" w:rsidP="0029769A">
      <w:pPr>
        <w:spacing w:before="120"/>
        <w:ind w:left="993"/>
        <w:jc w:val="both"/>
        <w:rPr>
          <w:rFonts w:ascii="Arial" w:hAnsi="Arial" w:cs="Arial"/>
          <w:sz w:val="22"/>
          <w:szCs w:val="22"/>
        </w:rPr>
      </w:pPr>
      <w:r w:rsidRPr="00283B52">
        <w:rPr>
          <w:rFonts w:ascii="Arial" w:hAnsi="Arial" w:cs="Arial"/>
          <w:sz w:val="22"/>
          <w:szCs w:val="22"/>
        </w:rPr>
        <w:t>Niedopełnienie wskazanych formalności będzie traktowane jako uchylanie się przez Wykonawcę od zawarcia umowy w sprawie zamówienia publicznego.</w:t>
      </w:r>
      <w:r w:rsidR="004255F5" w:rsidRPr="00283B52">
        <w:rPr>
          <w:rFonts w:ascii="Arial" w:hAnsi="Arial" w:cs="Arial"/>
          <w:sz w:val="22"/>
          <w:szCs w:val="22"/>
        </w:rPr>
        <w:t xml:space="preserve"> </w:t>
      </w:r>
    </w:p>
    <w:p w14:paraId="263B7F41" w14:textId="670ED1D1" w:rsidR="00CC0710" w:rsidRPr="001941FD" w:rsidRDefault="00CC0710" w:rsidP="00457EB2">
      <w:pPr>
        <w:pStyle w:val="Akapitzlist"/>
        <w:numPr>
          <w:ilvl w:val="1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941FD">
        <w:rPr>
          <w:rFonts w:ascii="Arial" w:hAnsi="Arial" w:cs="Arial"/>
          <w:sz w:val="22"/>
          <w:szCs w:val="22"/>
        </w:rPr>
        <w:t xml:space="preserve">Wszelkie istotne dla stron postanowienia zawiera wzór umowy </w:t>
      </w:r>
      <w:r w:rsidR="003C5D88" w:rsidRPr="001941FD">
        <w:rPr>
          <w:rFonts w:ascii="Arial" w:hAnsi="Arial" w:cs="Arial"/>
          <w:sz w:val="22"/>
          <w:szCs w:val="22"/>
        </w:rPr>
        <w:t>(</w:t>
      </w:r>
      <w:r w:rsidR="0029769A" w:rsidRPr="001941FD">
        <w:rPr>
          <w:rFonts w:ascii="Arial" w:hAnsi="Arial" w:cs="Arial"/>
          <w:sz w:val="22"/>
          <w:szCs w:val="22"/>
        </w:rPr>
        <w:t>CZĘŚĆ</w:t>
      </w:r>
      <w:r w:rsidR="003C5D88" w:rsidRPr="001941FD">
        <w:rPr>
          <w:rFonts w:ascii="Arial" w:hAnsi="Arial" w:cs="Arial"/>
          <w:sz w:val="22"/>
          <w:szCs w:val="22"/>
        </w:rPr>
        <w:t xml:space="preserve"> I</w:t>
      </w:r>
      <w:r w:rsidR="0040234B" w:rsidRPr="001941FD">
        <w:rPr>
          <w:rFonts w:ascii="Arial" w:hAnsi="Arial" w:cs="Arial"/>
          <w:sz w:val="22"/>
          <w:szCs w:val="22"/>
        </w:rPr>
        <w:t>I</w:t>
      </w:r>
      <w:r w:rsidR="003C5D88" w:rsidRPr="001941FD">
        <w:rPr>
          <w:rFonts w:ascii="Arial" w:hAnsi="Arial" w:cs="Arial"/>
          <w:sz w:val="22"/>
          <w:szCs w:val="22"/>
        </w:rPr>
        <w:t>I)</w:t>
      </w:r>
      <w:r w:rsidRPr="001941FD">
        <w:rPr>
          <w:rFonts w:ascii="Arial" w:hAnsi="Arial" w:cs="Arial"/>
          <w:sz w:val="22"/>
          <w:szCs w:val="22"/>
        </w:rPr>
        <w:t xml:space="preserve">. Umowa zostanie zawarta na podstawie złożonej oferty </w:t>
      </w:r>
      <w:r w:rsidR="00E43708" w:rsidRPr="001941FD">
        <w:rPr>
          <w:rFonts w:ascii="Arial" w:hAnsi="Arial" w:cs="Arial"/>
          <w:sz w:val="22"/>
          <w:szCs w:val="22"/>
        </w:rPr>
        <w:t>Wykonawcy</w:t>
      </w:r>
      <w:r w:rsidRPr="001941FD">
        <w:rPr>
          <w:rFonts w:ascii="Arial" w:hAnsi="Arial" w:cs="Arial"/>
          <w:sz w:val="22"/>
          <w:szCs w:val="22"/>
        </w:rPr>
        <w:t xml:space="preserve">. Zamawiający przewiduje możliwość zmian postanowień zawartej umowy w stosunku do treści oferty, na podstawie której dokonano wyboru </w:t>
      </w:r>
      <w:r w:rsidR="00E43708" w:rsidRPr="001941FD">
        <w:rPr>
          <w:rFonts w:ascii="Arial" w:hAnsi="Arial" w:cs="Arial"/>
          <w:sz w:val="22"/>
          <w:szCs w:val="22"/>
        </w:rPr>
        <w:t>Wykonawcy</w:t>
      </w:r>
      <w:r w:rsidRPr="001941FD">
        <w:rPr>
          <w:rFonts w:ascii="Arial" w:hAnsi="Arial" w:cs="Arial"/>
          <w:sz w:val="22"/>
          <w:szCs w:val="22"/>
        </w:rPr>
        <w:t xml:space="preserve">, w przypadku wystąpienia co najmniej jednej z okoliczności </w:t>
      </w:r>
      <w:r w:rsidR="004720A7" w:rsidRPr="001941FD">
        <w:rPr>
          <w:rFonts w:ascii="Arial" w:hAnsi="Arial" w:cs="Arial"/>
          <w:sz w:val="22"/>
          <w:szCs w:val="22"/>
        </w:rPr>
        <w:t xml:space="preserve">w niej </w:t>
      </w:r>
      <w:r w:rsidRPr="001941FD">
        <w:rPr>
          <w:rFonts w:ascii="Arial" w:hAnsi="Arial" w:cs="Arial"/>
          <w:sz w:val="22"/>
          <w:szCs w:val="22"/>
        </w:rPr>
        <w:t>wymienionych z uwzględnieniem poda</w:t>
      </w:r>
      <w:r w:rsidR="004720A7" w:rsidRPr="001941FD">
        <w:rPr>
          <w:rFonts w:ascii="Arial" w:hAnsi="Arial" w:cs="Arial"/>
          <w:sz w:val="22"/>
          <w:szCs w:val="22"/>
        </w:rPr>
        <w:t xml:space="preserve">nych we wzorze umowy </w:t>
      </w:r>
      <w:r w:rsidRPr="001941FD">
        <w:rPr>
          <w:rFonts w:ascii="Arial" w:hAnsi="Arial" w:cs="Arial"/>
          <w:sz w:val="22"/>
          <w:szCs w:val="22"/>
        </w:rPr>
        <w:t>warunków ich wprowadzenia.</w:t>
      </w:r>
    </w:p>
    <w:p w14:paraId="747B95B9" w14:textId="77777777" w:rsidR="007C1415" w:rsidRPr="00283B52" w:rsidRDefault="007C1415" w:rsidP="007C1415">
      <w:pPr>
        <w:spacing w:before="120"/>
        <w:ind w:left="993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493FE8" w:rsidRPr="00283B52" w14:paraId="0CED2425" w14:textId="77777777" w:rsidTr="0068748C">
        <w:trPr>
          <w:trHeight w:val="680"/>
        </w:trPr>
        <w:tc>
          <w:tcPr>
            <w:tcW w:w="9071" w:type="dxa"/>
            <w:shd w:val="clear" w:color="auto" w:fill="E7E6E6"/>
            <w:vAlign w:val="center"/>
          </w:tcPr>
          <w:p w14:paraId="7C4F6546" w14:textId="54001663" w:rsidR="00CC0710" w:rsidRPr="00283B52" w:rsidRDefault="00CC0710" w:rsidP="00457EB2">
            <w:pPr>
              <w:pStyle w:val="Akapitzlist"/>
              <w:numPr>
                <w:ilvl w:val="0"/>
                <w:numId w:val="6"/>
              </w:numPr>
              <w:snapToGrid w:val="0"/>
              <w:ind w:left="318" w:hanging="318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748C"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="00493FE8" w:rsidRPr="0068748C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68748C">
              <w:rPr>
                <w:rFonts w:ascii="Arial" w:hAnsi="Arial" w:cs="Arial"/>
                <w:b/>
                <w:sz w:val="22"/>
                <w:szCs w:val="22"/>
              </w:rPr>
              <w:t xml:space="preserve">MAWIAJĄCY NIE PRZEWIDUJE WYBORU NAJKORZYSTNIEJSZEJ OFERTY </w:t>
            </w:r>
            <w:r w:rsidR="0068748C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68748C">
              <w:rPr>
                <w:rFonts w:ascii="Arial" w:hAnsi="Arial" w:cs="Arial"/>
                <w:b/>
                <w:sz w:val="22"/>
                <w:szCs w:val="22"/>
              </w:rPr>
              <w:t>Z ZASTOSOWANIEM AUKCJI ELEKTRONICZNEJ.</w:t>
            </w:r>
          </w:p>
        </w:tc>
      </w:tr>
    </w:tbl>
    <w:p w14:paraId="583626C6" w14:textId="77777777" w:rsidR="00B12CE5" w:rsidRPr="00283B52" w:rsidRDefault="00B12CE5" w:rsidP="00493FE8">
      <w:pPr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493FE8" w:rsidRPr="00283B52" w14:paraId="545122F6" w14:textId="77777777" w:rsidTr="0068748C">
        <w:trPr>
          <w:trHeight w:val="680"/>
        </w:trPr>
        <w:tc>
          <w:tcPr>
            <w:tcW w:w="9071" w:type="dxa"/>
            <w:shd w:val="clear" w:color="auto" w:fill="E7E6E6"/>
            <w:vAlign w:val="center"/>
          </w:tcPr>
          <w:p w14:paraId="0B4E4246" w14:textId="53A7F054" w:rsidR="00CC0710" w:rsidRPr="00283B52" w:rsidRDefault="00CC0710" w:rsidP="00457EB2">
            <w:pPr>
              <w:pStyle w:val="Akapitzlist"/>
              <w:numPr>
                <w:ilvl w:val="0"/>
                <w:numId w:val="6"/>
              </w:numPr>
              <w:snapToGrid w:val="0"/>
              <w:ind w:left="318" w:hanging="318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748C">
              <w:rPr>
                <w:rFonts w:ascii="Arial" w:hAnsi="Arial" w:cs="Arial"/>
                <w:b/>
                <w:sz w:val="22"/>
                <w:szCs w:val="22"/>
              </w:rPr>
              <w:t xml:space="preserve">ZAMAWIAJĄCY NIE PRZEWIDUJE ZWROTU KOSZTÓW UDZIAŁU </w:t>
            </w:r>
            <w:r w:rsidR="00986799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68748C">
              <w:rPr>
                <w:rFonts w:ascii="Arial" w:hAnsi="Arial" w:cs="Arial"/>
                <w:b/>
                <w:sz w:val="22"/>
                <w:szCs w:val="22"/>
              </w:rPr>
              <w:t>W POSTĘPOWANIU.</w:t>
            </w:r>
          </w:p>
        </w:tc>
      </w:tr>
    </w:tbl>
    <w:p w14:paraId="6921DE48" w14:textId="77777777" w:rsidR="000A22C0" w:rsidRDefault="000A22C0" w:rsidP="0068748C">
      <w:pPr>
        <w:pStyle w:val="Akapitzlist"/>
        <w:snapToGrid w:val="0"/>
        <w:spacing w:before="120" w:after="120"/>
        <w:ind w:left="318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27509E83" w14:textId="77777777" w:rsidR="00D365E7" w:rsidRDefault="00D365E7" w:rsidP="0068748C">
      <w:pPr>
        <w:pStyle w:val="Akapitzlist"/>
        <w:snapToGrid w:val="0"/>
        <w:spacing w:before="120" w:after="120"/>
        <w:ind w:left="318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5ADDC913" w14:textId="77777777" w:rsidR="00D365E7" w:rsidRDefault="00D365E7" w:rsidP="0068748C">
      <w:pPr>
        <w:pStyle w:val="Akapitzlist"/>
        <w:snapToGrid w:val="0"/>
        <w:spacing w:before="120" w:after="120"/>
        <w:ind w:left="318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436C5D8C" w14:textId="77777777" w:rsidR="00336A2E" w:rsidRDefault="00336A2E" w:rsidP="0068748C">
      <w:pPr>
        <w:pStyle w:val="Akapitzlist"/>
        <w:snapToGrid w:val="0"/>
        <w:spacing w:before="120" w:after="120"/>
        <w:ind w:left="318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2F4D9A1A" w14:textId="77777777" w:rsidR="00336A2E" w:rsidRDefault="00336A2E" w:rsidP="0068748C">
      <w:pPr>
        <w:pStyle w:val="Akapitzlist"/>
        <w:snapToGrid w:val="0"/>
        <w:spacing w:before="120" w:after="120"/>
        <w:ind w:left="318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0977D4AB" w14:textId="77777777" w:rsidR="00D365E7" w:rsidRDefault="00D365E7" w:rsidP="0068748C">
      <w:pPr>
        <w:pStyle w:val="Akapitzlist"/>
        <w:snapToGrid w:val="0"/>
        <w:spacing w:before="120" w:after="120"/>
        <w:ind w:left="318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493FE8" w:rsidRPr="0068748C" w14:paraId="714280FD" w14:textId="77777777" w:rsidTr="000B658C">
        <w:tc>
          <w:tcPr>
            <w:tcW w:w="9071" w:type="dxa"/>
            <w:shd w:val="clear" w:color="auto" w:fill="E7E6E6"/>
          </w:tcPr>
          <w:p w14:paraId="44E71CA3" w14:textId="1790A2D3" w:rsidR="00CC0710" w:rsidRPr="0068748C" w:rsidRDefault="00CC0710" w:rsidP="00457EB2">
            <w:pPr>
              <w:pStyle w:val="Akapitzlist"/>
              <w:numPr>
                <w:ilvl w:val="0"/>
                <w:numId w:val="6"/>
              </w:numPr>
              <w:snapToGrid w:val="0"/>
              <w:ind w:left="318" w:hanging="318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748C">
              <w:rPr>
                <w:rFonts w:ascii="Arial" w:hAnsi="Arial" w:cs="Arial"/>
                <w:b/>
                <w:sz w:val="22"/>
                <w:szCs w:val="22"/>
              </w:rPr>
              <w:t xml:space="preserve">ZAŁĄCZNIKI DO </w:t>
            </w:r>
            <w:r w:rsidR="007E5542">
              <w:rPr>
                <w:rFonts w:ascii="Arial" w:hAnsi="Arial" w:cs="Arial"/>
                <w:b/>
                <w:sz w:val="22"/>
                <w:szCs w:val="22"/>
              </w:rPr>
              <w:t>IDW</w:t>
            </w:r>
            <w:r w:rsidR="0068748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296C9215" w14:textId="77777777" w:rsidR="00924A8F" w:rsidRDefault="00924A8F" w:rsidP="00924A8F">
      <w:pPr>
        <w:widowControl w:val="0"/>
        <w:ind w:left="720"/>
        <w:rPr>
          <w:rFonts w:ascii="Arial" w:hAnsi="Arial" w:cs="Arial"/>
          <w:sz w:val="22"/>
          <w:szCs w:val="22"/>
        </w:rPr>
      </w:pPr>
    </w:p>
    <w:p w14:paraId="7DB209E8" w14:textId="77777777" w:rsidR="00680CEA" w:rsidRPr="00283B52" w:rsidRDefault="00680CEA" w:rsidP="00924A8F">
      <w:pPr>
        <w:widowControl w:val="0"/>
        <w:ind w:left="720"/>
        <w:rPr>
          <w:rFonts w:ascii="Arial" w:hAnsi="Arial" w:cs="Arial"/>
          <w:sz w:val="22"/>
          <w:szCs w:val="22"/>
        </w:rPr>
      </w:pPr>
    </w:p>
    <w:tbl>
      <w:tblPr>
        <w:tblW w:w="96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278"/>
      </w:tblGrid>
      <w:tr w:rsidR="00680CEA" w:rsidRPr="00680CEA" w14:paraId="35A5C1B1" w14:textId="77777777" w:rsidTr="00680CEA">
        <w:tc>
          <w:tcPr>
            <w:tcW w:w="567" w:type="dxa"/>
            <w:shd w:val="clear" w:color="auto" w:fill="C0C0C0"/>
            <w:vAlign w:val="center"/>
          </w:tcPr>
          <w:p w14:paraId="452D0605" w14:textId="77777777" w:rsidR="00924A8F" w:rsidRPr="00680CEA" w:rsidRDefault="00924A8F" w:rsidP="00A0558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0CE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6B4CD836" w14:textId="77777777" w:rsidR="00924A8F" w:rsidRPr="00680CEA" w:rsidRDefault="00924A8F" w:rsidP="00A0558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0CEA">
              <w:rPr>
                <w:rFonts w:ascii="Arial" w:hAnsi="Arial" w:cs="Arial"/>
                <w:b/>
                <w:sz w:val="22"/>
                <w:szCs w:val="22"/>
              </w:rPr>
              <w:t>Oznaczenie Załącznika</w:t>
            </w:r>
          </w:p>
        </w:tc>
        <w:tc>
          <w:tcPr>
            <w:tcW w:w="7278" w:type="dxa"/>
            <w:shd w:val="clear" w:color="auto" w:fill="C0C0C0"/>
            <w:vAlign w:val="center"/>
          </w:tcPr>
          <w:p w14:paraId="7E0F8D1E" w14:textId="77777777" w:rsidR="00924A8F" w:rsidRPr="00680CEA" w:rsidRDefault="00924A8F" w:rsidP="00A05580">
            <w:pPr>
              <w:pStyle w:val="Tekstpodstawowy2"/>
              <w:widowControl w:val="0"/>
              <w:jc w:val="center"/>
              <w:rPr>
                <w:b/>
                <w:sz w:val="22"/>
                <w:szCs w:val="22"/>
              </w:rPr>
            </w:pPr>
            <w:r w:rsidRPr="00680CEA">
              <w:rPr>
                <w:b/>
                <w:sz w:val="22"/>
                <w:szCs w:val="22"/>
              </w:rPr>
              <w:t>Nazwa Załącznika</w:t>
            </w:r>
          </w:p>
        </w:tc>
      </w:tr>
      <w:tr w:rsidR="00680CEA" w:rsidRPr="00680CEA" w14:paraId="6DAA115B" w14:textId="77777777" w:rsidTr="00680CEA">
        <w:trPr>
          <w:trHeight w:val="480"/>
        </w:trPr>
        <w:tc>
          <w:tcPr>
            <w:tcW w:w="567" w:type="dxa"/>
            <w:vAlign w:val="center"/>
          </w:tcPr>
          <w:p w14:paraId="33047EA4" w14:textId="77777777" w:rsidR="00924A8F" w:rsidRPr="00680CEA" w:rsidRDefault="00924A8F" w:rsidP="00A0558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  <w:vAlign w:val="center"/>
          </w:tcPr>
          <w:p w14:paraId="4E7B1D2A" w14:textId="2E2720DF" w:rsidR="00924A8F" w:rsidRPr="00680CEA" w:rsidRDefault="00924A8F" w:rsidP="00A0558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Załącznik nr 1</w:t>
            </w:r>
          </w:p>
        </w:tc>
        <w:tc>
          <w:tcPr>
            <w:tcW w:w="7278" w:type="dxa"/>
            <w:vAlign w:val="center"/>
          </w:tcPr>
          <w:p w14:paraId="641AA7F3" w14:textId="1AA60F35" w:rsidR="00924A8F" w:rsidRPr="00680CEA" w:rsidRDefault="001268F5" w:rsidP="00230CFE">
            <w:pPr>
              <w:widowControl w:val="0"/>
              <w:ind w:right="890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wzór Formularza Oferty</w:t>
            </w:r>
          </w:p>
        </w:tc>
      </w:tr>
      <w:tr w:rsidR="00680CEA" w:rsidRPr="00680CEA" w14:paraId="7640FC5F" w14:textId="77777777" w:rsidTr="00680CEA">
        <w:trPr>
          <w:trHeight w:val="591"/>
        </w:trPr>
        <w:tc>
          <w:tcPr>
            <w:tcW w:w="567" w:type="dxa"/>
            <w:vAlign w:val="center"/>
          </w:tcPr>
          <w:p w14:paraId="4145A3BF" w14:textId="26AC3D6B" w:rsidR="001F5356" w:rsidRPr="00680CEA" w:rsidRDefault="001C3CDE" w:rsidP="00CC148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27A7BC97" w14:textId="2367B20C" w:rsidR="001F5356" w:rsidRPr="00680CEA" w:rsidRDefault="001F5356" w:rsidP="001C3C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 xml:space="preserve">Załącznik nr </w:t>
            </w:r>
            <w:r w:rsidR="001C3CDE" w:rsidRPr="00680CE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78" w:type="dxa"/>
            <w:vAlign w:val="center"/>
          </w:tcPr>
          <w:p w14:paraId="68FABD67" w14:textId="3FB541B0" w:rsidR="001F5356" w:rsidRPr="00680CEA" w:rsidRDefault="001C3CDE" w:rsidP="001C3CD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Wzór oświadczenia Wykonawcy o spełnianiu warunków udziału w postępowaniu.</w:t>
            </w:r>
          </w:p>
        </w:tc>
      </w:tr>
      <w:tr w:rsidR="00680CEA" w:rsidRPr="00680CEA" w14:paraId="56056A60" w14:textId="77777777" w:rsidTr="00680CEA">
        <w:trPr>
          <w:trHeight w:val="591"/>
        </w:trPr>
        <w:tc>
          <w:tcPr>
            <w:tcW w:w="567" w:type="dxa"/>
            <w:vAlign w:val="center"/>
          </w:tcPr>
          <w:p w14:paraId="6459415D" w14:textId="45662E96" w:rsidR="001F5356" w:rsidRPr="00680CEA" w:rsidRDefault="001C3CDE" w:rsidP="00CC148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4F2D6AD2" w14:textId="2029C5F7" w:rsidR="001F5356" w:rsidRPr="00680CEA" w:rsidRDefault="001C3CDE" w:rsidP="00CC148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Załącznik nr 2a</w:t>
            </w:r>
          </w:p>
        </w:tc>
        <w:tc>
          <w:tcPr>
            <w:tcW w:w="7278" w:type="dxa"/>
            <w:vAlign w:val="center"/>
          </w:tcPr>
          <w:p w14:paraId="1C67D28F" w14:textId="44BD4F99" w:rsidR="001F5356" w:rsidRPr="00680CEA" w:rsidRDefault="001C3CDE" w:rsidP="00CB5AE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 xml:space="preserve">Wzór oświadczenia Wykonawcy o braku podstaw do wykluczenia  </w:t>
            </w:r>
          </w:p>
        </w:tc>
      </w:tr>
      <w:tr w:rsidR="00680CEA" w:rsidRPr="00680CEA" w14:paraId="41F2CE23" w14:textId="77777777" w:rsidTr="00680CEA">
        <w:trPr>
          <w:trHeight w:val="591"/>
        </w:trPr>
        <w:tc>
          <w:tcPr>
            <w:tcW w:w="567" w:type="dxa"/>
            <w:vAlign w:val="center"/>
          </w:tcPr>
          <w:p w14:paraId="0A23AF01" w14:textId="7BE08A68" w:rsidR="00917D8B" w:rsidRPr="00680CEA" w:rsidRDefault="00917D8B" w:rsidP="00CC148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5FD6D37" w14:textId="760820E2" w:rsidR="00917D8B" w:rsidRPr="00680CEA" w:rsidRDefault="00917D8B" w:rsidP="00CC148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Załącznik nr 3</w:t>
            </w:r>
          </w:p>
        </w:tc>
        <w:tc>
          <w:tcPr>
            <w:tcW w:w="7278" w:type="dxa"/>
            <w:vAlign w:val="center"/>
          </w:tcPr>
          <w:p w14:paraId="2D8055CD" w14:textId="77777777" w:rsidR="00917D8B" w:rsidRPr="00680CEA" w:rsidRDefault="00917D8B" w:rsidP="00917D8B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Wykaz osób skierowanych przez Wykonawcę do realizacji zamówienia</w:t>
            </w:r>
          </w:p>
          <w:p w14:paraId="3653A522" w14:textId="77777777" w:rsidR="00917D8B" w:rsidRPr="00680CEA" w:rsidRDefault="00917D8B" w:rsidP="00CB5A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CEA" w:rsidRPr="00680CEA" w14:paraId="50E7BACE" w14:textId="77777777" w:rsidTr="00680CEA">
        <w:trPr>
          <w:trHeight w:val="591"/>
        </w:trPr>
        <w:tc>
          <w:tcPr>
            <w:tcW w:w="567" w:type="dxa"/>
            <w:vAlign w:val="center"/>
          </w:tcPr>
          <w:p w14:paraId="36C2CC3A" w14:textId="3279695E" w:rsidR="001F5356" w:rsidRPr="00680CEA" w:rsidRDefault="00917D8B" w:rsidP="00CC148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6A2193BA" w14:textId="7B7F2CEA" w:rsidR="001F5356" w:rsidRPr="00680CEA" w:rsidRDefault="001C3CDE" w:rsidP="00CC148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Załącznik nr 3a</w:t>
            </w:r>
          </w:p>
        </w:tc>
        <w:tc>
          <w:tcPr>
            <w:tcW w:w="7278" w:type="dxa"/>
            <w:vAlign w:val="center"/>
          </w:tcPr>
          <w:p w14:paraId="252D2B6D" w14:textId="30E27CF5" w:rsidR="001F5356" w:rsidRPr="00680CEA" w:rsidRDefault="00917D8B" w:rsidP="00917D8B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80CEA">
              <w:rPr>
                <w:rFonts w:ascii="Arial" w:hAnsi="Arial" w:cs="Arial"/>
                <w:bCs/>
                <w:sz w:val="22"/>
                <w:szCs w:val="22"/>
              </w:rPr>
              <w:t>Oświadczenie o posiadaniu uprawnień</w:t>
            </w:r>
          </w:p>
        </w:tc>
      </w:tr>
      <w:tr w:rsidR="00680CEA" w:rsidRPr="00680CEA" w14:paraId="4EB97C4A" w14:textId="77777777" w:rsidTr="00680CEA">
        <w:trPr>
          <w:trHeight w:val="591"/>
        </w:trPr>
        <w:tc>
          <w:tcPr>
            <w:tcW w:w="567" w:type="dxa"/>
            <w:vAlign w:val="center"/>
          </w:tcPr>
          <w:p w14:paraId="6C9DCB13" w14:textId="0A432E25" w:rsidR="001C3CDE" w:rsidRPr="00680CEA" w:rsidRDefault="00917D8B" w:rsidP="00CC148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7C8482AC" w14:textId="3CE1FBE7" w:rsidR="001C3CDE" w:rsidRPr="00680CEA" w:rsidRDefault="001C3CDE" w:rsidP="00CC148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Załącznik nr 4</w:t>
            </w:r>
          </w:p>
        </w:tc>
        <w:tc>
          <w:tcPr>
            <w:tcW w:w="7278" w:type="dxa"/>
            <w:vAlign w:val="center"/>
          </w:tcPr>
          <w:p w14:paraId="0295FA8C" w14:textId="44898F4E" w:rsidR="001C3CDE" w:rsidRPr="00680CEA" w:rsidRDefault="001C3CDE" w:rsidP="001C3CDE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0CEA">
              <w:rPr>
                <w:rFonts w:ascii="Arial" w:hAnsi="Arial" w:cs="Arial"/>
                <w:sz w:val="22"/>
                <w:szCs w:val="22"/>
              </w:rPr>
              <w:t>Wykaz wykonanych usług</w:t>
            </w:r>
          </w:p>
        </w:tc>
      </w:tr>
    </w:tbl>
    <w:p w14:paraId="5C1FCCC9" w14:textId="2AD8B336" w:rsidR="00916821" w:rsidRPr="00283B52" w:rsidRDefault="00916821" w:rsidP="00BB7ACB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283B52">
        <w:rPr>
          <w:rFonts w:ascii="Arial" w:hAnsi="Arial" w:cs="Arial"/>
          <w:b/>
          <w:bCs/>
          <w:sz w:val="22"/>
          <w:szCs w:val="22"/>
        </w:rPr>
        <w:br w:type="page"/>
      </w:r>
      <w:r w:rsidRPr="00283B52">
        <w:rPr>
          <w:rFonts w:ascii="Arial" w:hAnsi="Arial" w:cs="Arial"/>
          <w:b/>
          <w:bCs/>
          <w:sz w:val="22"/>
          <w:szCs w:val="22"/>
        </w:rPr>
        <w:lastRenderedPageBreak/>
        <w:t>Załącznik nr 1</w:t>
      </w:r>
      <w:r w:rsidR="00CA0C66" w:rsidRPr="00283B52">
        <w:rPr>
          <w:rFonts w:ascii="Arial" w:hAnsi="Arial" w:cs="Arial"/>
          <w:b/>
          <w:bCs/>
          <w:sz w:val="22"/>
          <w:szCs w:val="22"/>
        </w:rPr>
        <w:t xml:space="preserve"> </w:t>
      </w:r>
      <w:r w:rsidR="000E1C61" w:rsidRPr="00283B52">
        <w:rPr>
          <w:rFonts w:ascii="Arial" w:hAnsi="Arial" w:cs="Arial"/>
          <w:b/>
          <w:bCs/>
          <w:sz w:val="22"/>
          <w:szCs w:val="22"/>
        </w:rPr>
        <w:t xml:space="preserve">do </w:t>
      </w:r>
      <w:r w:rsidR="00183071">
        <w:rPr>
          <w:rFonts w:ascii="Arial" w:hAnsi="Arial" w:cs="Arial"/>
          <w:b/>
          <w:bCs/>
          <w:sz w:val="22"/>
          <w:szCs w:val="22"/>
        </w:rPr>
        <w:t>IDW</w:t>
      </w:r>
      <w:r w:rsidR="000E1C61" w:rsidRPr="00283B5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3FEFA6" w14:textId="77777777" w:rsidR="002F14F8" w:rsidRDefault="002F14F8" w:rsidP="001268F5">
      <w:pPr>
        <w:widowControl w:val="0"/>
        <w:rPr>
          <w:rFonts w:ascii="Arial" w:hAnsi="Arial" w:cs="Arial"/>
          <w:b/>
          <w:sz w:val="30"/>
          <w:szCs w:val="30"/>
        </w:rPr>
      </w:pPr>
    </w:p>
    <w:p w14:paraId="1E2AA90E" w14:textId="77777777" w:rsidR="006804B4" w:rsidRPr="00283B52" w:rsidRDefault="006804B4" w:rsidP="006804B4">
      <w:pPr>
        <w:widowControl w:val="0"/>
        <w:jc w:val="center"/>
        <w:rPr>
          <w:rFonts w:ascii="Arial" w:hAnsi="Arial" w:cs="Arial"/>
          <w:b/>
          <w:sz w:val="30"/>
          <w:szCs w:val="30"/>
        </w:rPr>
      </w:pPr>
      <w:r w:rsidRPr="00283B52">
        <w:rPr>
          <w:rFonts w:ascii="Arial" w:hAnsi="Arial" w:cs="Arial"/>
          <w:b/>
          <w:sz w:val="30"/>
          <w:szCs w:val="30"/>
        </w:rPr>
        <w:t>FORMULARZ OFERTY</w:t>
      </w:r>
    </w:p>
    <w:p w14:paraId="65A43694" w14:textId="2974CDAE" w:rsidR="006804B4" w:rsidRPr="00283B52" w:rsidRDefault="006804B4" w:rsidP="006804B4">
      <w:pPr>
        <w:widowControl w:val="0"/>
        <w:jc w:val="center"/>
        <w:rPr>
          <w:rFonts w:ascii="Arial" w:hAnsi="Arial" w:cs="Arial"/>
          <w:b/>
          <w:sz w:val="30"/>
          <w:szCs w:val="30"/>
        </w:rPr>
      </w:pPr>
      <w:r w:rsidRPr="00283B52">
        <w:rPr>
          <w:rFonts w:ascii="Arial" w:hAnsi="Arial" w:cs="Arial"/>
          <w:b/>
          <w:sz w:val="30"/>
          <w:szCs w:val="30"/>
        </w:rPr>
        <w:t>DLA PRZETARGU NIEOGRANICZONEGO</w:t>
      </w:r>
      <w:r w:rsidR="00183071">
        <w:rPr>
          <w:rFonts w:ascii="Arial" w:hAnsi="Arial" w:cs="Arial"/>
          <w:b/>
          <w:sz w:val="30"/>
          <w:szCs w:val="30"/>
        </w:rPr>
        <w:t xml:space="preserve"> NA:</w:t>
      </w:r>
    </w:p>
    <w:p w14:paraId="57132127" w14:textId="77777777" w:rsidR="00ED3B4A" w:rsidRDefault="00ED3B4A" w:rsidP="00ED3B4A">
      <w:pPr>
        <w:rPr>
          <w:rFonts w:ascii="Arial" w:hAnsi="Arial" w:cs="Arial"/>
          <w:b/>
          <w:i/>
          <w:sz w:val="22"/>
          <w:szCs w:val="22"/>
        </w:rPr>
      </w:pPr>
    </w:p>
    <w:p w14:paraId="564398A8" w14:textId="77777777" w:rsidR="00DC2ED1" w:rsidRPr="00924493" w:rsidRDefault="00DC2ED1" w:rsidP="00DC2ED1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Modernizacja</w:t>
      </w:r>
      <w:r w:rsidRPr="00924493">
        <w:rPr>
          <w:rFonts w:ascii="Arial" w:hAnsi="Arial" w:cs="Arial"/>
          <w:b/>
          <w:i/>
          <w:sz w:val="32"/>
          <w:szCs w:val="32"/>
        </w:rPr>
        <w:t xml:space="preserve"> S</w:t>
      </w:r>
      <w:r>
        <w:rPr>
          <w:rFonts w:ascii="Arial" w:hAnsi="Arial" w:cs="Arial"/>
          <w:b/>
          <w:i/>
          <w:sz w:val="32"/>
          <w:szCs w:val="32"/>
        </w:rPr>
        <w:t xml:space="preserve">tacji Uzdatniania Wody w Nagradowicach gm. Kleszczewo </w:t>
      </w:r>
    </w:p>
    <w:p w14:paraId="56E234B2" w14:textId="77777777" w:rsidR="00B43857" w:rsidRPr="00110625" w:rsidRDefault="00B43857" w:rsidP="00122DC1">
      <w:pPr>
        <w:jc w:val="both"/>
        <w:rPr>
          <w:rFonts w:ascii="Arial" w:hAnsi="Arial" w:cs="Arial"/>
          <w:i/>
          <w:color w:val="0000CC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22DC1" w:rsidRPr="00110625" w14:paraId="06B8A6FC" w14:textId="77777777" w:rsidTr="00A35D5C">
        <w:tc>
          <w:tcPr>
            <w:tcW w:w="6550" w:type="dxa"/>
          </w:tcPr>
          <w:p w14:paraId="1F585D6E" w14:textId="127C90AB" w:rsidR="00122DC1" w:rsidRPr="00183071" w:rsidRDefault="00122DC1" w:rsidP="0057351C">
            <w:pPr>
              <w:pStyle w:val="Tekstpodstawowy2"/>
              <w:widowControl w:val="0"/>
              <w:rPr>
                <w:sz w:val="22"/>
                <w:szCs w:val="20"/>
              </w:rPr>
            </w:pPr>
            <w:r w:rsidRPr="00625875">
              <w:rPr>
                <w:color w:val="FF0000"/>
                <w:sz w:val="22"/>
                <w:szCs w:val="20"/>
              </w:rPr>
              <w:t xml:space="preserve">Nr referencyjny nadany sprawie przez Zamawiającego </w:t>
            </w:r>
            <w:r w:rsidR="001D6233">
              <w:rPr>
                <w:b/>
                <w:color w:val="FF0000"/>
              </w:rPr>
              <w:t>10</w:t>
            </w:r>
            <w:r w:rsidR="00720FD8">
              <w:rPr>
                <w:b/>
                <w:color w:val="FF0000"/>
              </w:rPr>
              <w:t>/2019</w:t>
            </w:r>
            <w:r w:rsidR="0057351C">
              <w:rPr>
                <w:color w:val="FF0000"/>
                <w:sz w:val="22"/>
                <w:szCs w:val="20"/>
              </w:rPr>
              <w:t xml:space="preserve">           </w:t>
            </w:r>
          </w:p>
        </w:tc>
        <w:tc>
          <w:tcPr>
            <w:tcW w:w="2520" w:type="dxa"/>
          </w:tcPr>
          <w:p w14:paraId="1C04FF08" w14:textId="7916DC8C" w:rsidR="00122DC1" w:rsidRPr="00183071" w:rsidRDefault="00122DC1" w:rsidP="001268F5">
            <w:pPr>
              <w:widowControl w:val="0"/>
              <w:jc w:val="right"/>
              <w:rPr>
                <w:rFonts w:ascii="Arial" w:hAnsi="Arial" w:cs="Arial"/>
                <w:b/>
                <w:color w:val="2F5496" w:themeColor="accent5" w:themeShade="BF"/>
                <w:sz w:val="22"/>
                <w:u w:val="single"/>
              </w:rPr>
            </w:pPr>
          </w:p>
        </w:tc>
      </w:tr>
    </w:tbl>
    <w:p w14:paraId="29312FA7" w14:textId="77777777" w:rsidR="00341FBD" w:rsidRPr="00183071" w:rsidRDefault="00341FBD" w:rsidP="00122DC1">
      <w:pPr>
        <w:widowControl w:val="0"/>
        <w:rPr>
          <w:rFonts w:ascii="Arial" w:hAnsi="Arial" w:cs="Arial"/>
          <w:sz w:val="22"/>
        </w:rPr>
      </w:pPr>
    </w:p>
    <w:p w14:paraId="173EEC81" w14:textId="1D21E84A" w:rsidR="006804B4" w:rsidRPr="00183071" w:rsidRDefault="006804B4" w:rsidP="009A733C">
      <w:pPr>
        <w:pStyle w:val="Akapitzlist"/>
        <w:widowControl w:val="0"/>
        <w:numPr>
          <w:ilvl w:val="0"/>
          <w:numId w:val="11"/>
        </w:numPr>
        <w:ind w:left="284" w:hanging="284"/>
        <w:rPr>
          <w:rFonts w:ascii="Arial" w:hAnsi="Arial" w:cs="Arial"/>
          <w:sz w:val="22"/>
          <w:u w:val="single"/>
        </w:rPr>
      </w:pPr>
      <w:r w:rsidRPr="00183071">
        <w:rPr>
          <w:rFonts w:ascii="Arial" w:hAnsi="Arial" w:cs="Arial"/>
          <w:sz w:val="22"/>
          <w:u w:val="single"/>
        </w:rPr>
        <w:t>ZAMAWIAJĄCY:</w:t>
      </w:r>
    </w:p>
    <w:p w14:paraId="096553E4" w14:textId="77777777" w:rsidR="00625875" w:rsidRPr="00625875" w:rsidRDefault="00625875" w:rsidP="00625875">
      <w:pPr>
        <w:pStyle w:val="Akapitzlist"/>
        <w:widowControl w:val="0"/>
        <w:rPr>
          <w:rFonts w:ascii="Arial" w:hAnsi="Arial" w:cs="Arial"/>
          <w:b/>
          <w:sz w:val="22"/>
          <w:szCs w:val="22"/>
        </w:rPr>
      </w:pPr>
      <w:r w:rsidRPr="00625875">
        <w:rPr>
          <w:rFonts w:ascii="Arial" w:hAnsi="Arial" w:cs="Arial"/>
          <w:b/>
          <w:sz w:val="22"/>
          <w:szCs w:val="22"/>
        </w:rPr>
        <w:t>Zakład Komunalny w Kleszczewie Sp. z o.o.</w:t>
      </w:r>
    </w:p>
    <w:p w14:paraId="0F5015A4" w14:textId="77777777" w:rsidR="00625875" w:rsidRPr="00625875" w:rsidRDefault="00625875" w:rsidP="00625875">
      <w:pPr>
        <w:pStyle w:val="Akapitzlist"/>
        <w:widowControl w:val="0"/>
        <w:rPr>
          <w:rFonts w:ascii="Arial" w:hAnsi="Arial" w:cs="Arial"/>
        </w:rPr>
      </w:pPr>
      <w:r w:rsidRPr="00625875">
        <w:rPr>
          <w:rFonts w:ascii="Arial" w:hAnsi="Arial" w:cs="Arial"/>
        </w:rPr>
        <w:t>Ul. Sportowa 3</w:t>
      </w:r>
    </w:p>
    <w:p w14:paraId="5EFDF168" w14:textId="0E5AF6D1" w:rsidR="00341FBD" w:rsidRPr="00625875" w:rsidRDefault="00625875" w:rsidP="00625875">
      <w:pPr>
        <w:pStyle w:val="Akapitzlist"/>
        <w:widowControl w:val="0"/>
        <w:rPr>
          <w:rFonts w:ascii="Arial" w:hAnsi="Arial" w:cs="Arial"/>
          <w:sz w:val="22"/>
        </w:rPr>
      </w:pPr>
      <w:r w:rsidRPr="00625875">
        <w:rPr>
          <w:rFonts w:ascii="Arial" w:hAnsi="Arial" w:cs="Arial"/>
        </w:rPr>
        <w:t>63-005 Kleszczewo</w:t>
      </w:r>
    </w:p>
    <w:p w14:paraId="7D17D7FF" w14:textId="77777777" w:rsidR="00625875" w:rsidRPr="00183071" w:rsidRDefault="00625875" w:rsidP="006804B4">
      <w:pPr>
        <w:widowControl w:val="0"/>
        <w:rPr>
          <w:rFonts w:ascii="Arial" w:hAnsi="Arial" w:cs="Arial"/>
          <w:sz w:val="22"/>
        </w:rPr>
      </w:pPr>
    </w:p>
    <w:p w14:paraId="78A7477E" w14:textId="71810385" w:rsidR="006804B4" w:rsidRPr="00183071" w:rsidRDefault="006804B4" w:rsidP="009A733C">
      <w:pPr>
        <w:pStyle w:val="Akapitzlist"/>
        <w:widowControl w:val="0"/>
        <w:numPr>
          <w:ilvl w:val="0"/>
          <w:numId w:val="11"/>
        </w:numPr>
        <w:ind w:left="284" w:hanging="284"/>
        <w:rPr>
          <w:rFonts w:ascii="Arial" w:hAnsi="Arial" w:cs="Arial"/>
          <w:sz w:val="22"/>
          <w:u w:val="single"/>
        </w:rPr>
      </w:pPr>
      <w:r w:rsidRPr="00183071">
        <w:rPr>
          <w:rFonts w:ascii="Arial" w:hAnsi="Arial" w:cs="Arial"/>
          <w:sz w:val="22"/>
          <w:u w:val="single"/>
        </w:rPr>
        <w:t>WYKONAWCA:</w:t>
      </w:r>
    </w:p>
    <w:p w14:paraId="446EB18C" w14:textId="77777777" w:rsidR="006804B4" w:rsidRPr="00110625" w:rsidRDefault="006804B4" w:rsidP="00183071">
      <w:pPr>
        <w:widowControl w:val="0"/>
        <w:spacing w:after="120"/>
        <w:ind w:left="284"/>
        <w:rPr>
          <w:rFonts w:ascii="Arial" w:hAnsi="Arial" w:cs="Arial"/>
          <w:b/>
        </w:rPr>
      </w:pPr>
      <w:r w:rsidRPr="00110625">
        <w:rPr>
          <w:rFonts w:ascii="Arial" w:hAnsi="Arial" w:cs="Arial"/>
          <w:b/>
        </w:rPr>
        <w:t>Niniejsza oferta zostaje złożona przez</w:t>
      </w:r>
      <w:r w:rsidRPr="00110625">
        <w:rPr>
          <w:rStyle w:val="Odwoanieprzypisudolnego"/>
          <w:rFonts w:ascii="Arial" w:hAnsi="Arial" w:cs="Arial"/>
          <w:b/>
        </w:rPr>
        <w:footnoteReference w:id="1"/>
      </w:r>
      <w:r w:rsidRPr="00110625">
        <w:rPr>
          <w:rFonts w:ascii="Arial" w:hAnsi="Arial" w:cs="Arial"/>
          <w:b/>
        </w:rPr>
        <w:t>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979"/>
      </w:tblGrid>
      <w:tr w:rsidR="006804B4" w:rsidRPr="00110625" w14:paraId="26DB6E63" w14:textId="77777777" w:rsidTr="006804B4">
        <w:trPr>
          <w:cantSplit/>
        </w:trPr>
        <w:tc>
          <w:tcPr>
            <w:tcW w:w="610" w:type="dxa"/>
          </w:tcPr>
          <w:p w14:paraId="659E1C9A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  <w:r w:rsidRPr="0011062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120" w:type="dxa"/>
          </w:tcPr>
          <w:p w14:paraId="7DBC2A7D" w14:textId="77777777" w:rsidR="006804B4" w:rsidRPr="00110625" w:rsidRDefault="006804B4" w:rsidP="00A35D5C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110625">
              <w:rPr>
                <w:rFonts w:ascii="Arial" w:hAnsi="Arial" w:cs="Arial"/>
                <w:b/>
              </w:rPr>
              <w:t>Nazwa(y) Wykonawcy(ów)</w:t>
            </w:r>
          </w:p>
        </w:tc>
        <w:tc>
          <w:tcPr>
            <w:tcW w:w="2979" w:type="dxa"/>
          </w:tcPr>
          <w:p w14:paraId="36B708DA" w14:textId="77777777" w:rsidR="006804B4" w:rsidRPr="00110625" w:rsidRDefault="006804B4" w:rsidP="00A35D5C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110625">
              <w:rPr>
                <w:rFonts w:ascii="Arial" w:hAnsi="Arial" w:cs="Arial"/>
                <w:b/>
              </w:rPr>
              <w:t>Adres(y) Wykonawcy(ów)</w:t>
            </w:r>
          </w:p>
        </w:tc>
      </w:tr>
      <w:tr w:rsidR="006804B4" w:rsidRPr="00110625" w14:paraId="174616B1" w14:textId="77777777" w:rsidTr="006804B4">
        <w:trPr>
          <w:cantSplit/>
          <w:trHeight w:val="375"/>
        </w:trPr>
        <w:tc>
          <w:tcPr>
            <w:tcW w:w="610" w:type="dxa"/>
          </w:tcPr>
          <w:p w14:paraId="4B26819D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14:paraId="1F473FF9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2979" w:type="dxa"/>
          </w:tcPr>
          <w:p w14:paraId="0B6E086E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6804B4" w:rsidRPr="00110625" w14:paraId="37B5F751" w14:textId="77777777" w:rsidTr="006804B4">
        <w:trPr>
          <w:cantSplit/>
          <w:trHeight w:val="125"/>
        </w:trPr>
        <w:tc>
          <w:tcPr>
            <w:tcW w:w="610" w:type="dxa"/>
          </w:tcPr>
          <w:p w14:paraId="76E136A6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14:paraId="38FA80E8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2979" w:type="dxa"/>
          </w:tcPr>
          <w:p w14:paraId="7D300ED5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</w:p>
        </w:tc>
      </w:tr>
    </w:tbl>
    <w:p w14:paraId="5ADDB4AB" w14:textId="77777777" w:rsidR="006804B4" w:rsidRPr="00110625" w:rsidRDefault="006804B4" w:rsidP="006804B4">
      <w:pPr>
        <w:widowControl w:val="0"/>
        <w:numPr>
          <w:ilvl w:val="12"/>
          <w:numId w:val="0"/>
        </w:numPr>
        <w:rPr>
          <w:rFonts w:ascii="Arial" w:hAnsi="Arial" w:cs="Arial"/>
        </w:rPr>
      </w:pPr>
    </w:p>
    <w:p w14:paraId="0668E096" w14:textId="77777777" w:rsidR="006804B4" w:rsidRPr="00183071" w:rsidRDefault="006804B4" w:rsidP="006804B4">
      <w:pPr>
        <w:widowControl w:val="0"/>
        <w:tabs>
          <w:tab w:val="num" w:pos="360"/>
        </w:tabs>
        <w:ind w:left="360" w:hanging="360"/>
        <w:rPr>
          <w:rFonts w:ascii="Arial" w:hAnsi="Arial" w:cs="Arial"/>
          <w:sz w:val="22"/>
        </w:rPr>
      </w:pPr>
      <w:r w:rsidRPr="00183071">
        <w:rPr>
          <w:rFonts w:ascii="Arial" w:hAnsi="Arial" w:cs="Arial"/>
          <w:sz w:val="22"/>
        </w:rPr>
        <w:t>OSOBA UPRAWNIONA DO KONTAKTÓW: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119"/>
      </w:tblGrid>
      <w:tr w:rsidR="006804B4" w:rsidRPr="00110625" w14:paraId="50D2B881" w14:textId="77777777" w:rsidTr="006804B4">
        <w:tc>
          <w:tcPr>
            <w:tcW w:w="2590" w:type="dxa"/>
          </w:tcPr>
          <w:p w14:paraId="007C9384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  <w:r w:rsidRPr="00110625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7119" w:type="dxa"/>
          </w:tcPr>
          <w:p w14:paraId="4633EB32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6804B4" w:rsidRPr="00110625" w14:paraId="152223F3" w14:textId="77777777" w:rsidTr="00183071">
        <w:trPr>
          <w:trHeight w:val="270"/>
        </w:trPr>
        <w:tc>
          <w:tcPr>
            <w:tcW w:w="2590" w:type="dxa"/>
          </w:tcPr>
          <w:p w14:paraId="3EFCFBEA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  <w:r w:rsidRPr="00110625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7119" w:type="dxa"/>
          </w:tcPr>
          <w:p w14:paraId="0A590BB0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6804B4" w:rsidRPr="00110625" w14:paraId="0759B71F" w14:textId="77777777" w:rsidTr="006804B4">
        <w:tc>
          <w:tcPr>
            <w:tcW w:w="2590" w:type="dxa"/>
          </w:tcPr>
          <w:p w14:paraId="59C9DFEB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  <w:r w:rsidRPr="00110625">
              <w:rPr>
                <w:rFonts w:ascii="Arial" w:hAnsi="Arial" w:cs="Arial"/>
                <w:b/>
              </w:rPr>
              <w:t>Nr telefonu</w:t>
            </w:r>
          </w:p>
        </w:tc>
        <w:tc>
          <w:tcPr>
            <w:tcW w:w="7119" w:type="dxa"/>
          </w:tcPr>
          <w:p w14:paraId="30A00E84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6804B4" w:rsidRPr="00110625" w14:paraId="752698BD" w14:textId="77777777" w:rsidTr="00E50D70">
        <w:trPr>
          <w:trHeight w:val="280"/>
        </w:trPr>
        <w:tc>
          <w:tcPr>
            <w:tcW w:w="2590" w:type="dxa"/>
          </w:tcPr>
          <w:p w14:paraId="17D2D996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  <w:r w:rsidRPr="00110625">
              <w:rPr>
                <w:rFonts w:ascii="Arial" w:hAnsi="Arial" w:cs="Arial"/>
                <w:b/>
              </w:rPr>
              <w:t>Nr faksu</w:t>
            </w:r>
          </w:p>
        </w:tc>
        <w:tc>
          <w:tcPr>
            <w:tcW w:w="7119" w:type="dxa"/>
          </w:tcPr>
          <w:p w14:paraId="0EF2013F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6804B4" w:rsidRPr="00110625" w14:paraId="35ACE96C" w14:textId="77777777" w:rsidTr="006804B4">
        <w:tc>
          <w:tcPr>
            <w:tcW w:w="2590" w:type="dxa"/>
          </w:tcPr>
          <w:p w14:paraId="64BE761B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  <w:r w:rsidRPr="00110625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7119" w:type="dxa"/>
          </w:tcPr>
          <w:p w14:paraId="79C5D5ED" w14:textId="77777777" w:rsidR="006804B4" w:rsidRPr="00110625" w:rsidRDefault="006804B4" w:rsidP="00A35D5C">
            <w:pPr>
              <w:widowControl w:val="0"/>
              <w:rPr>
                <w:rFonts w:ascii="Arial" w:hAnsi="Arial" w:cs="Arial"/>
                <w:b/>
              </w:rPr>
            </w:pPr>
          </w:p>
        </w:tc>
      </w:tr>
    </w:tbl>
    <w:p w14:paraId="237E8B13" w14:textId="77777777" w:rsidR="00E84BF0" w:rsidRDefault="00E84BF0" w:rsidP="002618AC">
      <w:pPr>
        <w:widowControl w:val="0"/>
        <w:tabs>
          <w:tab w:val="left" w:pos="2175"/>
        </w:tabs>
        <w:ind w:left="284" w:hanging="284"/>
        <w:rPr>
          <w:rFonts w:ascii="Arial" w:hAnsi="Arial" w:cs="Arial"/>
          <w:sz w:val="22"/>
          <w:szCs w:val="22"/>
        </w:rPr>
      </w:pPr>
    </w:p>
    <w:p w14:paraId="143885D2" w14:textId="4C042787" w:rsidR="009920FA" w:rsidRDefault="009920FA" w:rsidP="009A733C">
      <w:pPr>
        <w:pStyle w:val="Akapitzlist"/>
        <w:widowControl w:val="0"/>
        <w:numPr>
          <w:ilvl w:val="0"/>
          <w:numId w:val="11"/>
        </w:numPr>
        <w:ind w:left="284" w:hanging="284"/>
        <w:rPr>
          <w:rFonts w:ascii="Arial" w:hAnsi="Arial" w:cs="Arial"/>
          <w:b/>
          <w:sz w:val="22"/>
        </w:rPr>
      </w:pPr>
      <w:r w:rsidRPr="00183071">
        <w:rPr>
          <w:rFonts w:ascii="Arial" w:hAnsi="Arial" w:cs="Arial"/>
          <w:b/>
          <w:sz w:val="22"/>
        </w:rPr>
        <w:t>Ja (my) niżej podpisany(i) oświadczam(y), że:</w:t>
      </w:r>
    </w:p>
    <w:p w14:paraId="0E50D51A" w14:textId="77777777" w:rsidR="00CB3252" w:rsidRDefault="00CB3252" w:rsidP="00CB3252">
      <w:pPr>
        <w:widowControl w:val="0"/>
        <w:rPr>
          <w:rFonts w:ascii="Arial" w:hAnsi="Arial" w:cs="Arial"/>
          <w:b/>
          <w:sz w:val="22"/>
        </w:rPr>
      </w:pPr>
    </w:p>
    <w:p w14:paraId="0862418F" w14:textId="77777777" w:rsidR="00CB3252" w:rsidRDefault="00CB3252" w:rsidP="00CB3252">
      <w:pPr>
        <w:widowControl w:val="0"/>
        <w:rPr>
          <w:rFonts w:ascii="Arial" w:hAnsi="Arial" w:cs="Arial"/>
          <w:b/>
          <w:sz w:val="22"/>
        </w:rPr>
      </w:pPr>
    </w:p>
    <w:p w14:paraId="3C79B1D6" w14:textId="77777777" w:rsidR="00CB3252" w:rsidRPr="00CB3252" w:rsidRDefault="00CB3252" w:rsidP="00CB3252">
      <w:pPr>
        <w:widowControl w:val="0"/>
        <w:rPr>
          <w:rFonts w:ascii="Arial" w:hAnsi="Arial" w:cs="Arial"/>
          <w:b/>
          <w:sz w:val="22"/>
        </w:rPr>
      </w:pPr>
    </w:p>
    <w:p w14:paraId="3A14187F" w14:textId="77777777" w:rsidR="0005267F" w:rsidRPr="00387C75" w:rsidRDefault="00183071" w:rsidP="009A733C">
      <w:pPr>
        <w:pStyle w:val="Akapitzlist"/>
        <w:numPr>
          <w:ilvl w:val="0"/>
          <w:numId w:val="14"/>
        </w:numPr>
        <w:spacing w:before="240"/>
        <w:ind w:left="568" w:hanging="284"/>
        <w:contextualSpacing w:val="0"/>
        <w:jc w:val="both"/>
        <w:rPr>
          <w:rFonts w:ascii="Arial" w:hAnsi="Arial" w:cs="Arial"/>
          <w:bCs/>
          <w:sz w:val="22"/>
        </w:rPr>
      </w:pPr>
      <w:r w:rsidRPr="00387C75">
        <w:rPr>
          <w:rFonts w:ascii="Arial" w:hAnsi="Arial" w:cs="Arial"/>
          <w:b/>
          <w:bCs/>
          <w:sz w:val="22"/>
        </w:rPr>
        <w:t>Cena za całość przedmiotu zamówienia mojej (naszej) oferty wynosi</w:t>
      </w:r>
      <w:r w:rsidRPr="00387C75">
        <w:rPr>
          <w:rFonts w:ascii="Arial" w:hAnsi="Arial" w:cs="Arial"/>
          <w:bCs/>
          <w:sz w:val="22"/>
        </w:rPr>
        <w:t xml:space="preserve"> </w:t>
      </w:r>
    </w:p>
    <w:p w14:paraId="57727E1D" w14:textId="498AB882" w:rsidR="009920FA" w:rsidRPr="0005267F" w:rsidRDefault="00183071" w:rsidP="0005267F">
      <w:pPr>
        <w:spacing w:before="120"/>
        <w:ind w:left="567"/>
        <w:jc w:val="both"/>
        <w:rPr>
          <w:rFonts w:ascii="Arial" w:hAnsi="Arial" w:cs="Arial"/>
          <w:b/>
          <w:bCs/>
          <w:sz w:val="22"/>
        </w:rPr>
      </w:pPr>
      <w:r w:rsidRPr="0005267F">
        <w:rPr>
          <w:rFonts w:ascii="Arial" w:hAnsi="Arial" w:cs="Arial"/>
          <w:b/>
          <w:bCs/>
          <w:sz w:val="22"/>
        </w:rPr>
        <w:t>netto:</w:t>
      </w:r>
      <w:r w:rsidR="0005267F" w:rsidRPr="0005267F">
        <w:rPr>
          <w:rFonts w:ascii="Arial" w:hAnsi="Arial" w:cs="Arial"/>
          <w:b/>
          <w:bCs/>
          <w:sz w:val="22"/>
        </w:rPr>
        <w:t xml:space="preserve"> ……………………………….. PLN</w:t>
      </w:r>
    </w:p>
    <w:p w14:paraId="0875ED0F" w14:textId="5BB190B3" w:rsidR="0005267F" w:rsidRPr="0005267F" w:rsidRDefault="0005267F" w:rsidP="0005267F">
      <w:pPr>
        <w:spacing w:before="120"/>
        <w:ind w:left="567"/>
        <w:jc w:val="both"/>
        <w:rPr>
          <w:rFonts w:ascii="Arial" w:hAnsi="Arial" w:cs="Arial"/>
          <w:bCs/>
          <w:sz w:val="22"/>
        </w:rPr>
      </w:pPr>
      <w:r w:rsidRPr="0005267F">
        <w:rPr>
          <w:rFonts w:ascii="Arial" w:hAnsi="Arial" w:cs="Arial"/>
          <w:bCs/>
          <w:sz w:val="22"/>
        </w:rPr>
        <w:t>należny podatek VAT 23%</w:t>
      </w:r>
    </w:p>
    <w:p w14:paraId="1483A14B" w14:textId="2D965FC5" w:rsidR="002F14F8" w:rsidRPr="00987B79" w:rsidRDefault="0005267F" w:rsidP="00987B79">
      <w:pPr>
        <w:spacing w:before="120"/>
        <w:ind w:left="567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co daje kwotę brutto: ………………………. PLN</w:t>
      </w:r>
    </w:p>
    <w:p w14:paraId="42AA0D67" w14:textId="77777777" w:rsidR="009F1C93" w:rsidRDefault="009F1C93" w:rsidP="009F1C93">
      <w:pPr>
        <w:pStyle w:val="Akapitzlist"/>
        <w:tabs>
          <w:tab w:val="left" w:pos="709"/>
          <w:tab w:val="left" w:pos="993"/>
        </w:tabs>
        <w:spacing w:before="120"/>
        <w:ind w:left="993"/>
        <w:jc w:val="both"/>
        <w:rPr>
          <w:rFonts w:ascii="Arial" w:hAnsi="Arial" w:cs="Arial"/>
          <w:bCs/>
          <w:sz w:val="22"/>
        </w:rPr>
      </w:pPr>
    </w:p>
    <w:p w14:paraId="75580FF1" w14:textId="77777777" w:rsidR="00CB3252" w:rsidRDefault="00CB3252" w:rsidP="009F1C93">
      <w:pPr>
        <w:pStyle w:val="Akapitzlist"/>
        <w:tabs>
          <w:tab w:val="left" w:pos="709"/>
          <w:tab w:val="left" w:pos="993"/>
        </w:tabs>
        <w:spacing w:before="120"/>
        <w:ind w:left="993"/>
        <w:jc w:val="both"/>
        <w:rPr>
          <w:rFonts w:ascii="Arial" w:hAnsi="Arial" w:cs="Arial"/>
          <w:bCs/>
          <w:sz w:val="22"/>
        </w:rPr>
      </w:pPr>
    </w:p>
    <w:p w14:paraId="38DDEBD4" w14:textId="238FB19C" w:rsidR="009920FA" w:rsidRPr="00387C75" w:rsidRDefault="009920FA" w:rsidP="009A733C">
      <w:pPr>
        <w:pStyle w:val="Akapitzlist"/>
        <w:numPr>
          <w:ilvl w:val="0"/>
          <w:numId w:val="14"/>
        </w:numPr>
        <w:spacing w:before="120"/>
        <w:ind w:left="568" w:hanging="284"/>
        <w:contextualSpacing w:val="0"/>
        <w:jc w:val="both"/>
        <w:rPr>
          <w:rFonts w:ascii="Arial" w:hAnsi="Arial" w:cs="Arial"/>
          <w:bCs/>
          <w:sz w:val="22"/>
        </w:rPr>
      </w:pPr>
      <w:r w:rsidRPr="00387C75">
        <w:rPr>
          <w:rFonts w:ascii="Arial" w:hAnsi="Arial" w:cs="Arial"/>
          <w:bCs/>
          <w:sz w:val="22"/>
        </w:rPr>
        <w:t>Podana cena obejmuje wszystkie koszty niezbędne do należytego w</w:t>
      </w:r>
      <w:r w:rsidR="00387C75" w:rsidRPr="00387C75">
        <w:rPr>
          <w:rFonts w:ascii="Arial" w:hAnsi="Arial" w:cs="Arial"/>
          <w:bCs/>
          <w:sz w:val="22"/>
        </w:rPr>
        <w:t>ykonania niniejszego zamówienia.</w:t>
      </w:r>
    </w:p>
    <w:p w14:paraId="34ACE9A0" w14:textId="4C8D9FAC" w:rsidR="009920FA" w:rsidRPr="00387C75" w:rsidRDefault="009920FA" w:rsidP="009A733C">
      <w:pPr>
        <w:pStyle w:val="Akapitzlist"/>
        <w:numPr>
          <w:ilvl w:val="0"/>
          <w:numId w:val="14"/>
        </w:numPr>
        <w:spacing w:before="120"/>
        <w:ind w:left="568" w:hanging="284"/>
        <w:contextualSpacing w:val="0"/>
        <w:jc w:val="both"/>
        <w:rPr>
          <w:rFonts w:ascii="Arial" w:hAnsi="Arial" w:cs="Arial"/>
          <w:bCs/>
          <w:sz w:val="22"/>
        </w:rPr>
      </w:pPr>
      <w:r w:rsidRPr="00387C75">
        <w:rPr>
          <w:rFonts w:ascii="Arial" w:hAnsi="Arial" w:cs="Arial"/>
          <w:bCs/>
          <w:sz w:val="22"/>
        </w:rPr>
        <w:t xml:space="preserve">Informujemy, że wybór oferty nie będzie/będzie* prowadzić do powstania </w:t>
      </w:r>
      <w:r w:rsidR="00E80C66">
        <w:rPr>
          <w:rFonts w:ascii="Arial" w:hAnsi="Arial" w:cs="Arial"/>
          <w:bCs/>
          <w:sz w:val="22"/>
        </w:rPr>
        <w:br/>
      </w:r>
      <w:r w:rsidRPr="00387C75">
        <w:rPr>
          <w:rFonts w:ascii="Arial" w:hAnsi="Arial" w:cs="Arial"/>
          <w:bCs/>
          <w:sz w:val="22"/>
        </w:rPr>
        <w:t>u Zamawiającego obowiązku podatkowego zgodnie z przepisam</w:t>
      </w:r>
      <w:r w:rsidR="00387C75">
        <w:rPr>
          <w:rFonts w:ascii="Arial" w:hAnsi="Arial" w:cs="Arial"/>
          <w:bCs/>
          <w:sz w:val="22"/>
        </w:rPr>
        <w:t>i o podatku od towarów i usług.</w:t>
      </w:r>
    </w:p>
    <w:p w14:paraId="28156667" w14:textId="77777777" w:rsidR="00387C75" w:rsidRDefault="009920FA" w:rsidP="00F167C3">
      <w:pPr>
        <w:spacing w:before="120"/>
        <w:ind w:left="567"/>
        <w:jc w:val="both"/>
        <w:rPr>
          <w:rFonts w:ascii="Arial" w:hAnsi="Arial" w:cs="Arial"/>
          <w:bCs/>
          <w:sz w:val="22"/>
        </w:rPr>
      </w:pPr>
      <w:r w:rsidRPr="00387C75">
        <w:rPr>
          <w:rFonts w:ascii="Arial" w:hAnsi="Arial" w:cs="Arial"/>
          <w:bCs/>
          <w:sz w:val="22"/>
        </w:rPr>
        <w:t>Rodzaj usługi których świadczenie będzie prowadzić do powstania u Zamawiającego obowiązku podatkowego zgodnie z przepisami o podatku od towarów i usług</w:t>
      </w:r>
      <w:r w:rsidR="00110625" w:rsidRPr="00387C75">
        <w:rPr>
          <w:rFonts w:ascii="Arial" w:hAnsi="Arial" w:cs="Arial"/>
          <w:bCs/>
          <w:sz w:val="22"/>
        </w:rPr>
        <w:t xml:space="preserve">: </w:t>
      </w:r>
    </w:p>
    <w:p w14:paraId="4833DE58" w14:textId="6A66C71D" w:rsidR="009920FA" w:rsidRPr="00387C75" w:rsidRDefault="009920FA" w:rsidP="00F167C3">
      <w:pPr>
        <w:ind w:left="567"/>
        <w:jc w:val="both"/>
        <w:rPr>
          <w:rFonts w:ascii="Arial" w:hAnsi="Arial" w:cs="Arial"/>
          <w:bCs/>
          <w:sz w:val="22"/>
        </w:rPr>
      </w:pPr>
      <w:r w:rsidRPr="00387C75">
        <w:rPr>
          <w:rFonts w:ascii="Arial" w:hAnsi="Arial" w:cs="Arial"/>
          <w:bCs/>
          <w:sz w:val="22"/>
        </w:rPr>
        <w:t>_____________________________________________________________________</w:t>
      </w:r>
    </w:p>
    <w:p w14:paraId="08E5B222" w14:textId="44E043E6" w:rsidR="009920FA" w:rsidRPr="00387C75" w:rsidRDefault="009920FA" w:rsidP="00F167C3">
      <w:pPr>
        <w:ind w:left="567"/>
        <w:jc w:val="both"/>
        <w:rPr>
          <w:rFonts w:ascii="Arial" w:hAnsi="Arial" w:cs="Arial"/>
          <w:bCs/>
          <w:sz w:val="22"/>
        </w:rPr>
      </w:pPr>
      <w:r w:rsidRPr="00387C75">
        <w:rPr>
          <w:rFonts w:ascii="Arial" w:hAnsi="Arial" w:cs="Arial"/>
          <w:bCs/>
          <w:sz w:val="22"/>
        </w:rPr>
        <w:lastRenderedPageBreak/>
        <w:t>Wartość ww. usług bez kwoty podatku wynosi: ___________</w:t>
      </w:r>
      <w:r w:rsidR="00110625" w:rsidRPr="00387C75">
        <w:rPr>
          <w:rFonts w:ascii="Arial" w:hAnsi="Arial" w:cs="Arial"/>
          <w:bCs/>
          <w:sz w:val="22"/>
        </w:rPr>
        <w:t>__________</w:t>
      </w:r>
      <w:r w:rsidR="00F167C3">
        <w:rPr>
          <w:rFonts w:ascii="Arial" w:hAnsi="Arial" w:cs="Arial"/>
          <w:bCs/>
          <w:sz w:val="22"/>
        </w:rPr>
        <w:t>_______</w:t>
      </w:r>
      <w:r w:rsidRPr="00387C75">
        <w:rPr>
          <w:rFonts w:ascii="Arial" w:hAnsi="Arial" w:cs="Arial"/>
          <w:bCs/>
          <w:sz w:val="22"/>
        </w:rPr>
        <w:t xml:space="preserve"> PLN.</w:t>
      </w:r>
    </w:p>
    <w:p w14:paraId="6EEF85DC" w14:textId="6CBBA2D3" w:rsidR="009920FA" w:rsidRPr="00F167C3" w:rsidRDefault="009920FA" w:rsidP="009A733C">
      <w:pPr>
        <w:pStyle w:val="Akapitzlist"/>
        <w:numPr>
          <w:ilvl w:val="0"/>
          <w:numId w:val="14"/>
        </w:numPr>
        <w:spacing w:before="120"/>
        <w:ind w:left="568" w:hanging="284"/>
        <w:contextualSpacing w:val="0"/>
        <w:jc w:val="both"/>
        <w:rPr>
          <w:rFonts w:ascii="Arial" w:hAnsi="Arial" w:cs="Arial"/>
          <w:bCs/>
          <w:sz w:val="22"/>
        </w:rPr>
      </w:pPr>
      <w:r w:rsidRPr="00F167C3">
        <w:rPr>
          <w:rFonts w:ascii="Arial" w:hAnsi="Arial" w:cs="Arial"/>
          <w:bCs/>
          <w:sz w:val="22"/>
        </w:rPr>
        <w:t xml:space="preserve">Oświadczamy, że zapoznaliśmy się ze specyfikacją istotnych warunków zamówienia, </w:t>
      </w:r>
      <w:r w:rsidR="00986799">
        <w:rPr>
          <w:rFonts w:ascii="Arial" w:hAnsi="Arial" w:cs="Arial"/>
          <w:bCs/>
          <w:sz w:val="22"/>
        </w:rPr>
        <w:br/>
      </w:r>
      <w:r w:rsidRPr="00F167C3">
        <w:rPr>
          <w:rFonts w:ascii="Arial" w:hAnsi="Arial" w:cs="Arial"/>
          <w:bCs/>
          <w:sz w:val="22"/>
        </w:rPr>
        <w:t>w tym także ze wzorem umowy i uzyskaliśmy wszelkie informacje niezbędne do przygotowania niniejszej oferty. W przypadku wyboru naszej oferty zobowiązujemy się do zawarcia umowy zgodnej z niniejszą ofertą, na warunkach określonych w specyfikacji istotnych warunków zamówienia oraz w miejscu i terminie wyznaczonym przez Zamawiającego.</w:t>
      </w:r>
    </w:p>
    <w:p w14:paraId="75EF3C02" w14:textId="75627076" w:rsidR="009920FA" w:rsidRPr="00F167C3" w:rsidRDefault="009920FA" w:rsidP="009A733C">
      <w:pPr>
        <w:pStyle w:val="Akapitzlist"/>
        <w:numPr>
          <w:ilvl w:val="0"/>
          <w:numId w:val="14"/>
        </w:numPr>
        <w:spacing w:before="120"/>
        <w:ind w:left="568" w:hanging="284"/>
        <w:contextualSpacing w:val="0"/>
        <w:jc w:val="both"/>
        <w:rPr>
          <w:rFonts w:ascii="Arial" w:hAnsi="Arial" w:cs="Arial"/>
          <w:bCs/>
          <w:sz w:val="22"/>
        </w:rPr>
      </w:pPr>
      <w:r w:rsidRPr="00F167C3">
        <w:rPr>
          <w:rFonts w:ascii="Arial" w:hAnsi="Arial" w:cs="Arial"/>
          <w:bCs/>
          <w:sz w:val="22"/>
        </w:rPr>
        <w:t xml:space="preserve">Oświadczamy, że uważamy się za związanych niniejszą ofertą przez czas wskazany </w:t>
      </w:r>
      <w:r w:rsidR="00986799">
        <w:rPr>
          <w:rFonts w:ascii="Arial" w:hAnsi="Arial" w:cs="Arial"/>
          <w:bCs/>
          <w:sz w:val="22"/>
        </w:rPr>
        <w:br/>
      </w:r>
      <w:r w:rsidRPr="00F167C3">
        <w:rPr>
          <w:rFonts w:ascii="Arial" w:hAnsi="Arial" w:cs="Arial"/>
          <w:bCs/>
          <w:sz w:val="22"/>
        </w:rPr>
        <w:t>w specyfikacji istotnych warunków zamówienia.</w:t>
      </w:r>
    </w:p>
    <w:p w14:paraId="2AE89DE2" w14:textId="4226504F" w:rsidR="008762FC" w:rsidRPr="00987B79" w:rsidRDefault="00987B79" w:rsidP="009A733C">
      <w:pPr>
        <w:pStyle w:val="Akapitzlist"/>
        <w:numPr>
          <w:ilvl w:val="0"/>
          <w:numId w:val="14"/>
        </w:numPr>
        <w:spacing w:before="120"/>
        <w:ind w:left="568" w:hanging="284"/>
        <w:contextualSpacing w:val="0"/>
        <w:jc w:val="both"/>
        <w:rPr>
          <w:rFonts w:ascii="Arial" w:hAnsi="Arial" w:cs="Arial"/>
          <w:bCs/>
          <w:sz w:val="22"/>
        </w:rPr>
      </w:pPr>
      <w:r w:rsidRPr="00987B79">
        <w:rPr>
          <w:rFonts w:ascii="Arial" w:hAnsi="Arial" w:cs="Arial"/>
          <w:bCs/>
          <w:sz w:val="22"/>
        </w:rPr>
        <w:t>Zobowiązujemy się wykonać całość zamówienia w terminie określonym w SIWZ</w:t>
      </w:r>
      <w:r w:rsidR="008762FC" w:rsidRPr="00987B79">
        <w:rPr>
          <w:rFonts w:ascii="Arial" w:hAnsi="Arial" w:cs="Arial"/>
          <w:bCs/>
          <w:sz w:val="22"/>
        </w:rPr>
        <w:t>.</w:t>
      </w:r>
    </w:p>
    <w:p w14:paraId="646F3435" w14:textId="69C491F1" w:rsidR="009920FA" w:rsidRDefault="00CE0380" w:rsidP="009A733C">
      <w:pPr>
        <w:pStyle w:val="Akapitzlist"/>
        <w:numPr>
          <w:ilvl w:val="0"/>
          <w:numId w:val="14"/>
        </w:numPr>
        <w:spacing w:before="120"/>
        <w:ind w:left="568" w:hanging="284"/>
        <w:contextualSpacing w:val="0"/>
        <w:jc w:val="both"/>
        <w:rPr>
          <w:rFonts w:ascii="Arial" w:hAnsi="Arial" w:cs="Arial"/>
          <w:bCs/>
          <w:sz w:val="22"/>
        </w:rPr>
      </w:pPr>
      <w:r w:rsidRPr="00F167C3">
        <w:rPr>
          <w:rFonts w:ascii="Arial" w:hAnsi="Arial" w:cs="Arial"/>
          <w:bCs/>
          <w:sz w:val="22"/>
        </w:rPr>
        <w:t xml:space="preserve">Na wykonane Projekty Wykonawca udziela gwarancji jakości na okres </w:t>
      </w:r>
      <w:r w:rsidRPr="00CB5AEE">
        <w:rPr>
          <w:rFonts w:ascii="Arial" w:hAnsi="Arial" w:cs="Arial"/>
          <w:b/>
          <w:bCs/>
          <w:sz w:val="22"/>
        </w:rPr>
        <w:t>60 miesięcy</w:t>
      </w:r>
      <w:r w:rsidRPr="00F167C3">
        <w:rPr>
          <w:rFonts w:ascii="Arial" w:hAnsi="Arial" w:cs="Arial"/>
          <w:bCs/>
          <w:sz w:val="22"/>
        </w:rPr>
        <w:t xml:space="preserve"> od daty odbioru Projektu, tj. dnia podpisania przez Strony Protokołu Końcowego</w:t>
      </w:r>
      <w:r w:rsidR="009920FA" w:rsidRPr="00F167C3">
        <w:rPr>
          <w:rFonts w:ascii="Arial" w:hAnsi="Arial" w:cs="Arial"/>
          <w:bCs/>
          <w:sz w:val="22"/>
        </w:rPr>
        <w:t>.</w:t>
      </w:r>
    </w:p>
    <w:p w14:paraId="717FD8BD" w14:textId="77777777" w:rsidR="00967658" w:rsidRPr="00CB3252" w:rsidRDefault="00967658" w:rsidP="009A733C">
      <w:pPr>
        <w:pStyle w:val="Akapitzlist"/>
        <w:numPr>
          <w:ilvl w:val="0"/>
          <w:numId w:val="14"/>
        </w:numPr>
        <w:suppressAutoHyphens w:val="0"/>
        <w:spacing w:after="120" w:line="276" w:lineRule="auto"/>
        <w:ind w:left="567" w:hanging="283"/>
        <w:jc w:val="both"/>
        <w:rPr>
          <w:rFonts w:ascii="Arial" w:hAnsi="Arial" w:cs="Arial"/>
          <w:color w:val="FF0000"/>
          <w:sz w:val="22"/>
          <w:szCs w:val="22"/>
        </w:rPr>
      </w:pPr>
      <w:r w:rsidRPr="00967658">
        <w:rPr>
          <w:rFonts w:ascii="Arial" w:hAnsi="Arial" w:cs="Arial"/>
          <w:sz w:val="22"/>
          <w:szCs w:val="22"/>
        </w:rPr>
        <w:t xml:space="preserve">żadne z informacji zawartych w ofercie nie stanowią tajemnicy przedsiębiorstwa w rozumieniu przepisów o zwalczaniu nieuczciwej konkurencji / wskazane poniżej informacje zawarte w ofercie stanowią tajemnicę przedsiębiorstwa w rozumieniu przepisów o zwalczaniu nieuczciwej konkurencji i w związku z niniejszym nie mogą być one udostępniane, w szczególności innym uczestnikom </w:t>
      </w:r>
      <w:r w:rsidRPr="00680CEA">
        <w:rPr>
          <w:rFonts w:ascii="Arial" w:hAnsi="Arial" w:cs="Arial"/>
          <w:sz w:val="22"/>
          <w:szCs w:val="22"/>
        </w:rPr>
        <w:t>postępowania</w:t>
      </w:r>
      <w:r w:rsidRPr="00680CEA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680CEA">
        <w:rPr>
          <w:rFonts w:ascii="Arial" w:hAnsi="Arial" w:cs="Arial"/>
          <w:sz w:val="22"/>
          <w:szCs w:val="22"/>
        </w:rPr>
        <w:t>:</w:t>
      </w:r>
    </w:p>
    <w:p w14:paraId="5DE94AB1" w14:textId="77777777" w:rsidR="00CB3252" w:rsidRPr="00967658" w:rsidRDefault="00CB3252" w:rsidP="00CB3252">
      <w:pPr>
        <w:pStyle w:val="Akapitzlist"/>
        <w:suppressAutoHyphens w:val="0"/>
        <w:spacing w:after="120" w:line="276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815"/>
        <w:gridCol w:w="1425"/>
      </w:tblGrid>
      <w:tr w:rsidR="00967658" w:rsidRPr="00DB6169" w14:paraId="5E5DEFFC" w14:textId="77777777" w:rsidTr="00ED3FB1">
        <w:trPr>
          <w:cantSplit/>
          <w:trHeight w:val="360"/>
        </w:trPr>
        <w:tc>
          <w:tcPr>
            <w:tcW w:w="900" w:type="dxa"/>
            <w:vMerge w:val="restart"/>
            <w:vAlign w:val="center"/>
          </w:tcPr>
          <w:p w14:paraId="306BDFE2" w14:textId="77777777" w:rsidR="00967658" w:rsidRPr="00DB6169" w:rsidRDefault="00967658" w:rsidP="00ED3FB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DB6169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4140" w:type="dxa"/>
            <w:vMerge w:val="restart"/>
            <w:vAlign w:val="center"/>
          </w:tcPr>
          <w:p w14:paraId="3578A55D" w14:textId="77777777" w:rsidR="00967658" w:rsidRPr="00DB6169" w:rsidRDefault="00967658" w:rsidP="00ED3FB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DB6169">
              <w:rPr>
                <w:rFonts w:ascii="Arial" w:hAnsi="Arial" w:cs="Arial"/>
                <w:b/>
              </w:rPr>
              <w:t>Oznaczenie rodzaju (nazwy) informacji</w:t>
            </w:r>
          </w:p>
        </w:tc>
        <w:tc>
          <w:tcPr>
            <w:tcW w:w="3240" w:type="dxa"/>
            <w:gridSpan w:val="2"/>
            <w:vAlign w:val="center"/>
          </w:tcPr>
          <w:p w14:paraId="706CA677" w14:textId="77777777" w:rsidR="00967658" w:rsidRPr="00DB6169" w:rsidRDefault="00967658" w:rsidP="00ED3FB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DB6169">
              <w:rPr>
                <w:rFonts w:ascii="Arial" w:hAnsi="Arial" w:cs="Arial"/>
                <w:b/>
              </w:rPr>
              <w:t>Strony w ofercie</w:t>
            </w:r>
          </w:p>
          <w:p w14:paraId="133B2097" w14:textId="77777777" w:rsidR="00967658" w:rsidRPr="00DB6169" w:rsidRDefault="00967658" w:rsidP="00ED3FB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DB6169">
              <w:rPr>
                <w:rFonts w:ascii="Arial" w:hAnsi="Arial" w:cs="Arial"/>
                <w:b/>
              </w:rPr>
              <w:t>(wyrażone cyfrą)</w:t>
            </w:r>
          </w:p>
        </w:tc>
      </w:tr>
      <w:tr w:rsidR="00967658" w:rsidRPr="00DB6169" w14:paraId="79606B1F" w14:textId="77777777" w:rsidTr="00ED3FB1">
        <w:trPr>
          <w:cantSplit/>
          <w:trHeight w:val="324"/>
        </w:trPr>
        <w:tc>
          <w:tcPr>
            <w:tcW w:w="900" w:type="dxa"/>
            <w:vMerge/>
            <w:vAlign w:val="center"/>
          </w:tcPr>
          <w:p w14:paraId="54CC7A0D" w14:textId="77777777" w:rsidR="00967658" w:rsidRPr="00DB6169" w:rsidRDefault="00967658" w:rsidP="00ED3FB1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vAlign w:val="center"/>
          </w:tcPr>
          <w:p w14:paraId="437326F4" w14:textId="77777777" w:rsidR="00967658" w:rsidRPr="00DB6169" w:rsidRDefault="00967658" w:rsidP="00ED3FB1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5" w:type="dxa"/>
            <w:vAlign w:val="center"/>
          </w:tcPr>
          <w:p w14:paraId="33AA3D80" w14:textId="77777777" w:rsidR="00967658" w:rsidRPr="00DB6169" w:rsidRDefault="00967658" w:rsidP="00ED3FB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DB6169">
              <w:rPr>
                <w:rFonts w:ascii="Arial" w:hAnsi="Arial" w:cs="Arial"/>
                <w:b/>
              </w:rPr>
              <w:t>od</w:t>
            </w:r>
          </w:p>
        </w:tc>
        <w:tc>
          <w:tcPr>
            <w:tcW w:w="1425" w:type="dxa"/>
            <w:vAlign w:val="center"/>
          </w:tcPr>
          <w:p w14:paraId="25062FB1" w14:textId="77777777" w:rsidR="00967658" w:rsidRPr="00DB6169" w:rsidRDefault="00967658" w:rsidP="00ED3FB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DB6169">
              <w:rPr>
                <w:rFonts w:ascii="Arial" w:hAnsi="Arial" w:cs="Arial"/>
                <w:b/>
              </w:rPr>
              <w:t>do</w:t>
            </w:r>
          </w:p>
        </w:tc>
      </w:tr>
      <w:tr w:rsidR="00967658" w:rsidRPr="00DB6169" w14:paraId="3AADCED8" w14:textId="77777777" w:rsidTr="00ED3FB1">
        <w:trPr>
          <w:cantSplit/>
        </w:trPr>
        <w:tc>
          <w:tcPr>
            <w:tcW w:w="900" w:type="dxa"/>
          </w:tcPr>
          <w:p w14:paraId="02FA6B98" w14:textId="77777777" w:rsidR="00967658" w:rsidRPr="00DB6169" w:rsidRDefault="00967658" w:rsidP="009A733C">
            <w:pPr>
              <w:numPr>
                <w:ilvl w:val="0"/>
                <w:numId w:val="23"/>
              </w:numPr>
              <w:suppressAutoHyphens w:val="0"/>
              <w:spacing w:after="12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</w:tcPr>
          <w:p w14:paraId="5BFE45E9" w14:textId="77777777" w:rsidR="00967658" w:rsidRPr="00DB6169" w:rsidRDefault="00967658" w:rsidP="00ED3FB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14:paraId="44CCF57B" w14:textId="77777777" w:rsidR="00967658" w:rsidRPr="00DB6169" w:rsidRDefault="00967658" w:rsidP="00ED3FB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25" w:type="dxa"/>
          </w:tcPr>
          <w:p w14:paraId="05F24781" w14:textId="77777777" w:rsidR="00967658" w:rsidRPr="00DB6169" w:rsidRDefault="00967658" w:rsidP="00ED3FB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967658" w:rsidRPr="00DB6169" w14:paraId="1BA6D22A" w14:textId="77777777" w:rsidTr="00ED3FB1">
        <w:trPr>
          <w:cantSplit/>
        </w:trPr>
        <w:tc>
          <w:tcPr>
            <w:tcW w:w="900" w:type="dxa"/>
          </w:tcPr>
          <w:p w14:paraId="38E50A0A" w14:textId="77777777" w:rsidR="00967658" w:rsidRPr="00DB6169" w:rsidRDefault="00967658" w:rsidP="009A733C">
            <w:pPr>
              <w:numPr>
                <w:ilvl w:val="0"/>
                <w:numId w:val="23"/>
              </w:numPr>
              <w:suppressAutoHyphens w:val="0"/>
              <w:spacing w:after="12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</w:tcPr>
          <w:p w14:paraId="45BEE5BE" w14:textId="77777777" w:rsidR="00967658" w:rsidRPr="00DB6169" w:rsidRDefault="00967658" w:rsidP="00ED3FB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14:paraId="47808822" w14:textId="77777777" w:rsidR="00967658" w:rsidRPr="00DB6169" w:rsidRDefault="00967658" w:rsidP="00ED3FB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25" w:type="dxa"/>
          </w:tcPr>
          <w:p w14:paraId="28F35F96" w14:textId="77777777" w:rsidR="00967658" w:rsidRPr="00DB6169" w:rsidRDefault="00967658" w:rsidP="00ED3FB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5C545B01" w14:textId="77777777" w:rsidR="00967658" w:rsidRPr="00F167C3" w:rsidRDefault="00967658" w:rsidP="00967658">
      <w:pPr>
        <w:pStyle w:val="Akapitzlist"/>
        <w:spacing w:before="120"/>
        <w:ind w:left="568"/>
        <w:contextualSpacing w:val="0"/>
        <w:jc w:val="both"/>
        <w:rPr>
          <w:rFonts w:ascii="Arial" w:hAnsi="Arial" w:cs="Arial"/>
          <w:bCs/>
          <w:sz w:val="22"/>
        </w:rPr>
      </w:pPr>
    </w:p>
    <w:p w14:paraId="0D71F1C4" w14:textId="7D483975" w:rsidR="009920FA" w:rsidRPr="00341FBD" w:rsidRDefault="009920FA" w:rsidP="009A733C">
      <w:pPr>
        <w:pStyle w:val="Akapitzlist"/>
        <w:numPr>
          <w:ilvl w:val="0"/>
          <w:numId w:val="14"/>
        </w:numPr>
        <w:spacing w:before="120" w:after="120"/>
        <w:ind w:left="568" w:hanging="284"/>
        <w:contextualSpacing w:val="0"/>
        <w:jc w:val="both"/>
        <w:rPr>
          <w:rFonts w:ascii="Arial" w:hAnsi="Arial" w:cs="Arial"/>
          <w:bCs/>
          <w:sz w:val="22"/>
        </w:rPr>
      </w:pPr>
      <w:r w:rsidRPr="00F167C3">
        <w:rPr>
          <w:rFonts w:ascii="Arial" w:hAnsi="Arial" w:cs="Arial"/>
          <w:bCs/>
          <w:sz w:val="22"/>
        </w:rPr>
        <w:t xml:space="preserve">Następujące zakresy rzeczowe wchodzące w przedmiot zamówienia zamierzamy zlecić następującym podwykonawcom: 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11"/>
        <w:gridCol w:w="4141"/>
      </w:tblGrid>
      <w:tr w:rsidR="009920FA" w:rsidRPr="009920FA" w14:paraId="2ECACD80" w14:textId="77777777" w:rsidTr="00F167C3">
        <w:tc>
          <w:tcPr>
            <w:tcW w:w="4211" w:type="dxa"/>
          </w:tcPr>
          <w:p w14:paraId="6754AE10" w14:textId="77777777" w:rsidR="009920FA" w:rsidRPr="00F167C3" w:rsidRDefault="009920FA" w:rsidP="00F167C3">
            <w:pPr>
              <w:spacing w:before="120"/>
              <w:jc w:val="center"/>
              <w:rPr>
                <w:rFonts w:ascii="Arial" w:hAnsi="Arial" w:cs="Arial"/>
                <w:bCs/>
                <w:sz w:val="22"/>
              </w:rPr>
            </w:pPr>
            <w:r w:rsidRPr="00F167C3">
              <w:rPr>
                <w:rFonts w:ascii="Arial" w:hAnsi="Arial" w:cs="Arial"/>
                <w:bCs/>
                <w:sz w:val="22"/>
              </w:rPr>
              <w:t>Podwykonawca (firma lub nazwa)</w:t>
            </w:r>
          </w:p>
        </w:tc>
        <w:tc>
          <w:tcPr>
            <w:tcW w:w="4141" w:type="dxa"/>
          </w:tcPr>
          <w:p w14:paraId="36A68F0E" w14:textId="77777777" w:rsidR="009920FA" w:rsidRPr="00F167C3" w:rsidRDefault="009920FA" w:rsidP="00F167C3">
            <w:pPr>
              <w:spacing w:before="120"/>
              <w:jc w:val="center"/>
              <w:rPr>
                <w:rFonts w:ascii="Arial" w:hAnsi="Arial" w:cs="Arial"/>
                <w:bCs/>
                <w:sz w:val="22"/>
              </w:rPr>
            </w:pPr>
            <w:r w:rsidRPr="00F167C3">
              <w:rPr>
                <w:rFonts w:ascii="Arial" w:hAnsi="Arial" w:cs="Arial"/>
                <w:bCs/>
                <w:sz w:val="22"/>
              </w:rPr>
              <w:t>Zakres rzeczowy</w:t>
            </w:r>
          </w:p>
        </w:tc>
      </w:tr>
      <w:tr w:rsidR="009920FA" w:rsidRPr="009920FA" w14:paraId="2EEDBF21" w14:textId="77777777" w:rsidTr="00F167C3">
        <w:trPr>
          <w:trHeight w:val="837"/>
        </w:trPr>
        <w:tc>
          <w:tcPr>
            <w:tcW w:w="4211" w:type="dxa"/>
          </w:tcPr>
          <w:p w14:paraId="353A70EE" w14:textId="77777777" w:rsidR="009920FA" w:rsidRPr="00F167C3" w:rsidRDefault="009920FA" w:rsidP="00864949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141" w:type="dxa"/>
          </w:tcPr>
          <w:p w14:paraId="1E0B349A" w14:textId="77777777" w:rsidR="009920FA" w:rsidRPr="00F167C3" w:rsidRDefault="009920FA" w:rsidP="00864949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9920FA" w:rsidRPr="009920FA" w14:paraId="2C285A0A" w14:textId="77777777" w:rsidTr="00F167C3">
        <w:trPr>
          <w:trHeight w:val="848"/>
        </w:trPr>
        <w:tc>
          <w:tcPr>
            <w:tcW w:w="4211" w:type="dxa"/>
          </w:tcPr>
          <w:p w14:paraId="71CA1DE4" w14:textId="77777777" w:rsidR="009920FA" w:rsidRPr="00F167C3" w:rsidRDefault="009920FA" w:rsidP="00864949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141" w:type="dxa"/>
          </w:tcPr>
          <w:p w14:paraId="71E9A9EA" w14:textId="77777777" w:rsidR="009920FA" w:rsidRPr="00F167C3" w:rsidRDefault="009920FA" w:rsidP="00864949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129D57D6" w14:textId="77777777" w:rsidR="00625875" w:rsidRDefault="00625875" w:rsidP="00987B79">
      <w:pPr>
        <w:spacing w:before="120"/>
        <w:ind w:left="709"/>
        <w:jc w:val="both"/>
        <w:rPr>
          <w:rFonts w:ascii="Arial" w:hAnsi="Arial" w:cs="Arial"/>
          <w:bCs/>
          <w:sz w:val="22"/>
        </w:rPr>
      </w:pPr>
    </w:p>
    <w:p w14:paraId="4618BB4C" w14:textId="3F393598" w:rsidR="009920FA" w:rsidRPr="009920FA" w:rsidRDefault="009920FA" w:rsidP="009A733C">
      <w:pPr>
        <w:pStyle w:val="Akapitzlist"/>
        <w:numPr>
          <w:ilvl w:val="0"/>
          <w:numId w:val="14"/>
        </w:numPr>
        <w:spacing w:before="120"/>
        <w:ind w:left="568" w:hanging="284"/>
        <w:contextualSpacing w:val="0"/>
        <w:jc w:val="both"/>
        <w:rPr>
          <w:rFonts w:ascii="Arial" w:hAnsi="Arial" w:cs="Arial"/>
          <w:bCs/>
        </w:rPr>
      </w:pPr>
      <w:r w:rsidRPr="00F167C3">
        <w:rPr>
          <w:rFonts w:ascii="Arial" w:hAnsi="Arial" w:cs="Arial"/>
          <w:bCs/>
          <w:sz w:val="22"/>
        </w:rPr>
        <w:t>Załącznikami do niniejszej oferty są:</w:t>
      </w:r>
    </w:p>
    <w:p w14:paraId="3DD62AF3" w14:textId="77777777" w:rsidR="009920FA" w:rsidRPr="009920FA" w:rsidRDefault="009920FA" w:rsidP="009920FA">
      <w:pPr>
        <w:spacing w:before="120"/>
        <w:ind w:left="709"/>
        <w:jc w:val="both"/>
        <w:rPr>
          <w:rFonts w:ascii="Arial" w:hAnsi="Arial" w:cs="Arial"/>
          <w:bCs/>
        </w:rPr>
      </w:pPr>
      <w:r w:rsidRPr="009920FA">
        <w:rPr>
          <w:rFonts w:ascii="Arial" w:hAnsi="Arial" w:cs="Arial"/>
          <w:bCs/>
        </w:rPr>
        <w:t>___________________________________________________________________________</w:t>
      </w:r>
    </w:p>
    <w:p w14:paraId="26745558" w14:textId="69C97B66" w:rsidR="009920FA" w:rsidRDefault="009920FA" w:rsidP="00967658">
      <w:pPr>
        <w:spacing w:before="120"/>
        <w:ind w:left="709"/>
        <w:jc w:val="both"/>
        <w:rPr>
          <w:rFonts w:ascii="Arial" w:hAnsi="Arial" w:cs="Arial"/>
          <w:bCs/>
        </w:rPr>
      </w:pPr>
      <w:r w:rsidRPr="009920FA">
        <w:rPr>
          <w:rFonts w:ascii="Arial" w:hAnsi="Arial" w:cs="Arial"/>
          <w:bCs/>
        </w:rPr>
        <w:t>___________________________________________________________________________</w:t>
      </w:r>
    </w:p>
    <w:p w14:paraId="65772D39" w14:textId="77777777" w:rsidR="00967658" w:rsidRDefault="00967658" w:rsidP="00967658">
      <w:pPr>
        <w:spacing w:before="120"/>
        <w:ind w:left="709"/>
        <w:jc w:val="both"/>
        <w:rPr>
          <w:rFonts w:ascii="Arial" w:hAnsi="Arial" w:cs="Arial"/>
          <w:bCs/>
        </w:rPr>
      </w:pPr>
      <w:r w:rsidRPr="009920FA">
        <w:rPr>
          <w:rFonts w:ascii="Arial" w:hAnsi="Arial" w:cs="Arial"/>
          <w:bCs/>
        </w:rPr>
        <w:t>___________________________________________________________________________</w:t>
      </w:r>
    </w:p>
    <w:p w14:paraId="280ED347" w14:textId="77777777" w:rsidR="00967658" w:rsidRDefault="00967658" w:rsidP="00967658">
      <w:pPr>
        <w:spacing w:before="120"/>
        <w:ind w:left="709"/>
        <w:jc w:val="both"/>
        <w:rPr>
          <w:rFonts w:ascii="Arial" w:hAnsi="Arial" w:cs="Arial"/>
          <w:bCs/>
        </w:rPr>
      </w:pPr>
      <w:r w:rsidRPr="009920FA">
        <w:rPr>
          <w:rFonts w:ascii="Arial" w:hAnsi="Arial" w:cs="Arial"/>
          <w:bCs/>
        </w:rPr>
        <w:t>___________________________________________________________________________</w:t>
      </w:r>
    </w:p>
    <w:p w14:paraId="5BCC1006" w14:textId="77777777" w:rsidR="00967658" w:rsidRDefault="00967658" w:rsidP="00967658">
      <w:pPr>
        <w:spacing w:before="120"/>
        <w:ind w:left="709"/>
        <w:jc w:val="both"/>
        <w:rPr>
          <w:rFonts w:ascii="Arial" w:hAnsi="Arial" w:cs="Arial"/>
          <w:bCs/>
        </w:rPr>
      </w:pPr>
      <w:r w:rsidRPr="009920FA">
        <w:rPr>
          <w:rFonts w:ascii="Arial" w:hAnsi="Arial" w:cs="Arial"/>
          <w:bCs/>
        </w:rPr>
        <w:t>___________________________________________________________________________</w:t>
      </w:r>
    </w:p>
    <w:p w14:paraId="3E8FB017" w14:textId="77777777" w:rsidR="00967658" w:rsidRDefault="00967658" w:rsidP="00967658">
      <w:pPr>
        <w:spacing w:before="120"/>
        <w:ind w:left="709"/>
        <w:jc w:val="both"/>
        <w:rPr>
          <w:rFonts w:ascii="Arial" w:hAnsi="Arial" w:cs="Arial"/>
          <w:bCs/>
        </w:rPr>
      </w:pPr>
      <w:r w:rsidRPr="009920FA">
        <w:rPr>
          <w:rFonts w:ascii="Arial" w:hAnsi="Arial" w:cs="Arial"/>
          <w:bCs/>
        </w:rPr>
        <w:t>___________________________________________________________________________</w:t>
      </w:r>
    </w:p>
    <w:p w14:paraId="29632A23" w14:textId="77777777" w:rsidR="00967658" w:rsidRDefault="00967658" w:rsidP="00967658">
      <w:pPr>
        <w:spacing w:before="120"/>
        <w:ind w:left="709"/>
        <w:jc w:val="both"/>
        <w:rPr>
          <w:rFonts w:ascii="Arial" w:hAnsi="Arial" w:cs="Arial"/>
          <w:bCs/>
        </w:rPr>
      </w:pPr>
      <w:r w:rsidRPr="009920FA">
        <w:rPr>
          <w:rFonts w:ascii="Arial" w:hAnsi="Arial" w:cs="Arial"/>
          <w:bCs/>
        </w:rPr>
        <w:lastRenderedPageBreak/>
        <w:t>___________________________________________________________________________</w:t>
      </w:r>
    </w:p>
    <w:p w14:paraId="718FE380" w14:textId="77777777" w:rsidR="00967658" w:rsidRPr="009920FA" w:rsidRDefault="00967658" w:rsidP="00967658">
      <w:pPr>
        <w:spacing w:before="120"/>
        <w:ind w:left="709"/>
        <w:jc w:val="both"/>
        <w:rPr>
          <w:rFonts w:ascii="Arial" w:hAnsi="Arial" w:cs="Arial"/>
          <w:bCs/>
        </w:rPr>
      </w:pPr>
    </w:p>
    <w:p w14:paraId="57FACC63" w14:textId="77777777" w:rsidR="009920FA" w:rsidRPr="009920FA" w:rsidRDefault="009920FA" w:rsidP="009920FA">
      <w:pPr>
        <w:numPr>
          <w:ilvl w:val="2"/>
          <w:numId w:val="0"/>
        </w:numPr>
        <w:tabs>
          <w:tab w:val="num" w:pos="360"/>
        </w:tabs>
        <w:ind w:left="360" w:hanging="360"/>
        <w:rPr>
          <w:rFonts w:ascii="Arial" w:hAnsi="Arial" w:cs="Arial"/>
          <w:b/>
        </w:rPr>
      </w:pPr>
      <w:r w:rsidRPr="009920FA">
        <w:rPr>
          <w:rFonts w:ascii="Arial" w:hAnsi="Arial" w:cs="Arial"/>
          <w:b/>
        </w:rPr>
        <w:t>Podpis(y):</w:t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2700"/>
        <w:gridCol w:w="2340"/>
        <w:gridCol w:w="1800"/>
        <w:gridCol w:w="1440"/>
      </w:tblGrid>
      <w:tr w:rsidR="009920FA" w:rsidRPr="009920FA" w14:paraId="35D8EEF1" w14:textId="77777777" w:rsidTr="008649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CD61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  <w:r w:rsidRPr="009920FA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CCCC" w14:textId="77777777" w:rsidR="009920FA" w:rsidRPr="004F00AE" w:rsidRDefault="009920FA" w:rsidP="00864949">
            <w:pPr>
              <w:ind w:left="113"/>
              <w:jc w:val="center"/>
              <w:rPr>
                <w:rFonts w:ascii="Arial" w:hAnsi="Arial" w:cs="Arial"/>
                <w:b/>
                <w:sz w:val="18"/>
              </w:rPr>
            </w:pPr>
            <w:r w:rsidRPr="004F00AE">
              <w:rPr>
                <w:rFonts w:ascii="Arial" w:hAnsi="Arial" w:cs="Arial"/>
                <w:b/>
                <w:sz w:val="18"/>
              </w:rPr>
              <w:t>Nazwa(y) Wykonawcy(ów)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5753" w14:textId="77777777" w:rsidR="009920FA" w:rsidRPr="004F00AE" w:rsidRDefault="009920FA" w:rsidP="0086494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F00AE">
              <w:rPr>
                <w:rFonts w:ascii="Arial" w:hAnsi="Arial" w:cs="Arial"/>
                <w:b/>
                <w:sz w:val="18"/>
              </w:rPr>
              <w:t>Nazwisko i imię osoby</w:t>
            </w:r>
          </w:p>
          <w:p w14:paraId="0EF1BAE3" w14:textId="77777777" w:rsidR="009920FA" w:rsidRPr="004F00AE" w:rsidRDefault="009920FA" w:rsidP="0086494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F00AE">
              <w:rPr>
                <w:rFonts w:ascii="Arial" w:hAnsi="Arial" w:cs="Arial"/>
                <w:b/>
                <w:sz w:val="18"/>
              </w:rPr>
              <w:t>(osób) upoważnionej(ych)</w:t>
            </w:r>
          </w:p>
          <w:p w14:paraId="6A9B4A20" w14:textId="77777777" w:rsidR="009920FA" w:rsidRPr="004F00AE" w:rsidRDefault="009920FA" w:rsidP="0086494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F00AE">
              <w:rPr>
                <w:rFonts w:ascii="Arial" w:hAnsi="Arial" w:cs="Arial"/>
                <w:b/>
                <w:sz w:val="18"/>
              </w:rPr>
              <w:t>do podpisania niniejszej</w:t>
            </w:r>
          </w:p>
          <w:p w14:paraId="6277A3E6" w14:textId="77777777" w:rsidR="009920FA" w:rsidRPr="004F00AE" w:rsidRDefault="009920FA" w:rsidP="0086494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F00AE">
              <w:rPr>
                <w:rFonts w:ascii="Arial" w:hAnsi="Arial" w:cs="Arial"/>
                <w:b/>
                <w:sz w:val="18"/>
              </w:rPr>
              <w:t>oferty w imieniu</w:t>
            </w:r>
          </w:p>
          <w:p w14:paraId="22D790DD" w14:textId="77777777" w:rsidR="009920FA" w:rsidRPr="004F00AE" w:rsidRDefault="009920FA" w:rsidP="0086494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F00AE">
              <w:rPr>
                <w:rFonts w:ascii="Arial" w:hAnsi="Arial" w:cs="Arial"/>
                <w:b/>
                <w:sz w:val="18"/>
              </w:rPr>
              <w:t>Wykonawcy(ów)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DC0" w14:textId="77777777" w:rsidR="009920FA" w:rsidRPr="004F00AE" w:rsidRDefault="009920FA" w:rsidP="00864949">
            <w:pPr>
              <w:ind w:left="113"/>
              <w:jc w:val="center"/>
              <w:rPr>
                <w:rFonts w:ascii="Arial" w:hAnsi="Arial" w:cs="Arial"/>
                <w:b/>
                <w:sz w:val="18"/>
              </w:rPr>
            </w:pPr>
            <w:r w:rsidRPr="004F00AE">
              <w:rPr>
                <w:rFonts w:ascii="Arial" w:hAnsi="Arial" w:cs="Arial"/>
                <w:b/>
                <w:sz w:val="18"/>
              </w:rPr>
              <w:t>Podpis(y) osoby(osób) upoważnionej(ych) do podpisania niniejszej oferty w imieniu Wykonawcy(ów)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F2D2" w14:textId="77777777" w:rsidR="009920FA" w:rsidRPr="004F00AE" w:rsidRDefault="009920FA" w:rsidP="00864949">
            <w:pPr>
              <w:ind w:left="113"/>
              <w:jc w:val="center"/>
              <w:rPr>
                <w:rFonts w:ascii="Arial" w:hAnsi="Arial" w:cs="Arial"/>
                <w:b/>
                <w:sz w:val="18"/>
              </w:rPr>
            </w:pPr>
            <w:r w:rsidRPr="004F00AE">
              <w:rPr>
                <w:rFonts w:ascii="Arial" w:hAnsi="Arial" w:cs="Arial"/>
                <w:b/>
                <w:sz w:val="18"/>
              </w:rPr>
              <w:t>Pieczęć(cie) Wykonawcy(ów)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347D" w14:textId="77777777" w:rsidR="009920FA" w:rsidRPr="004F00AE" w:rsidRDefault="009920FA" w:rsidP="0086494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F00AE">
              <w:rPr>
                <w:rFonts w:ascii="Arial" w:hAnsi="Arial" w:cs="Arial"/>
                <w:b/>
                <w:sz w:val="18"/>
              </w:rPr>
              <w:t>Miejscowość</w:t>
            </w:r>
          </w:p>
          <w:p w14:paraId="6E4A5CD9" w14:textId="77777777" w:rsidR="009920FA" w:rsidRPr="004F00AE" w:rsidRDefault="009920FA" w:rsidP="0086494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F00AE">
              <w:rPr>
                <w:rFonts w:ascii="Arial" w:hAnsi="Arial" w:cs="Arial"/>
                <w:b/>
                <w:sz w:val="18"/>
              </w:rPr>
              <w:t>i data</w:t>
            </w:r>
          </w:p>
        </w:tc>
      </w:tr>
      <w:tr w:rsidR="009920FA" w:rsidRPr="009920FA" w14:paraId="139E3037" w14:textId="77777777" w:rsidTr="008649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5290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54D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</w:p>
          <w:p w14:paraId="583C2F88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55F7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AB3D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1A13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3FB8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20FA" w:rsidRPr="009920FA" w14:paraId="44448665" w14:textId="77777777" w:rsidTr="008649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7490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9633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ECDB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</w:p>
          <w:p w14:paraId="2C216E98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7950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BF77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0410" w14:textId="77777777" w:rsidR="009920FA" w:rsidRPr="009920FA" w:rsidRDefault="009920FA" w:rsidP="0086494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6DF1009" w14:textId="77777777" w:rsidR="009920FA" w:rsidRPr="009920FA" w:rsidRDefault="009920FA" w:rsidP="009920FA">
      <w:pPr>
        <w:spacing w:before="120"/>
        <w:rPr>
          <w:rFonts w:ascii="Arial" w:hAnsi="Arial" w:cs="Arial"/>
          <w:bCs/>
        </w:rPr>
      </w:pPr>
    </w:p>
    <w:p w14:paraId="7676FB63" w14:textId="77777777" w:rsidR="009920FA" w:rsidRDefault="009920FA" w:rsidP="009920FA">
      <w:pPr>
        <w:spacing w:before="120"/>
        <w:rPr>
          <w:rFonts w:ascii="Arial" w:hAnsi="Arial" w:cs="Arial"/>
          <w:bCs/>
        </w:rPr>
      </w:pPr>
      <w:r w:rsidRPr="009920FA">
        <w:rPr>
          <w:rFonts w:ascii="Arial" w:hAnsi="Arial" w:cs="Arial"/>
          <w:bCs/>
        </w:rPr>
        <w:t>* - niepotrzebne skreślić</w:t>
      </w:r>
    </w:p>
    <w:p w14:paraId="7936DE82" w14:textId="77777777" w:rsidR="001F5356" w:rsidRDefault="001F5356" w:rsidP="009920FA">
      <w:pPr>
        <w:spacing w:before="120"/>
        <w:rPr>
          <w:rFonts w:ascii="Arial" w:hAnsi="Arial" w:cs="Arial"/>
          <w:bCs/>
        </w:rPr>
      </w:pPr>
    </w:p>
    <w:p w14:paraId="490314EA" w14:textId="77777777" w:rsidR="001F5356" w:rsidRDefault="001F5356" w:rsidP="009920FA">
      <w:pPr>
        <w:spacing w:before="120"/>
        <w:rPr>
          <w:rFonts w:ascii="Arial" w:hAnsi="Arial" w:cs="Arial"/>
          <w:bCs/>
        </w:rPr>
      </w:pPr>
    </w:p>
    <w:p w14:paraId="1646403C" w14:textId="413A7C2C" w:rsidR="001C3CDE" w:rsidRDefault="001C3CDE">
      <w:pPr>
        <w:suppressAutoHyphens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7BBA70C8" w14:textId="77777777" w:rsidR="001F5356" w:rsidRPr="009920FA" w:rsidRDefault="001F5356" w:rsidP="009920FA">
      <w:pPr>
        <w:spacing w:before="120"/>
        <w:rPr>
          <w:rFonts w:ascii="Arial" w:hAnsi="Arial" w:cs="Arial"/>
          <w:bCs/>
        </w:rPr>
        <w:sectPr w:rsidR="001F5356" w:rsidRPr="009920FA" w:rsidSect="00341FBD">
          <w:footerReference w:type="default" r:id="rId13"/>
          <w:footerReference w:type="first" r:id="rId14"/>
          <w:pgSz w:w="11905" w:h="16837"/>
          <w:pgMar w:top="1140" w:right="1418" w:bottom="1418" w:left="1418" w:header="709" w:footer="709" w:gutter="0"/>
          <w:cols w:space="708"/>
          <w:titlePg/>
          <w:docGrid w:linePitch="360"/>
        </w:sectPr>
      </w:pPr>
    </w:p>
    <w:p w14:paraId="003437B2" w14:textId="23B9EBEB" w:rsidR="001C3CDE" w:rsidRPr="00DB6169" w:rsidRDefault="001C3CDE" w:rsidP="001C3CD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B6169">
        <w:rPr>
          <w:rFonts w:ascii="Arial" w:hAnsi="Arial" w:cs="Arial"/>
          <w:b/>
          <w:sz w:val="22"/>
          <w:szCs w:val="22"/>
          <w:u w:val="single"/>
        </w:rPr>
        <w:lastRenderedPageBreak/>
        <w:t>Załącznik nr 2</w:t>
      </w:r>
      <w:r w:rsidRPr="00DB6169">
        <w:rPr>
          <w:rFonts w:ascii="Arial" w:hAnsi="Arial" w:cs="Arial"/>
          <w:b/>
          <w:sz w:val="22"/>
          <w:szCs w:val="22"/>
        </w:rPr>
        <w:t xml:space="preserve">: Wzór oświadczenia Wykonawcy </w:t>
      </w:r>
      <w:r>
        <w:rPr>
          <w:rFonts w:ascii="Arial" w:hAnsi="Arial" w:cs="Arial"/>
          <w:b/>
          <w:sz w:val="22"/>
          <w:szCs w:val="22"/>
        </w:rPr>
        <w:t>o spełnianiu warunków udziału w </w:t>
      </w:r>
      <w:r w:rsidRPr="00DB6169">
        <w:rPr>
          <w:rFonts w:ascii="Arial" w:hAnsi="Arial" w:cs="Arial"/>
          <w:b/>
          <w:sz w:val="22"/>
          <w:szCs w:val="22"/>
        </w:rPr>
        <w:t>postępowaniu.</w:t>
      </w:r>
    </w:p>
    <w:p w14:paraId="28BF3094" w14:textId="77777777" w:rsidR="00DC2ED1" w:rsidRPr="00924493" w:rsidRDefault="00DC2ED1" w:rsidP="00DC2ED1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Modernizacja</w:t>
      </w:r>
      <w:r w:rsidRPr="00924493">
        <w:rPr>
          <w:rFonts w:ascii="Arial" w:hAnsi="Arial" w:cs="Arial"/>
          <w:b/>
          <w:i/>
          <w:sz w:val="32"/>
          <w:szCs w:val="32"/>
        </w:rPr>
        <w:t xml:space="preserve"> S</w:t>
      </w:r>
      <w:r>
        <w:rPr>
          <w:rFonts w:ascii="Arial" w:hAnsi="Arial" w:cs="Arial"/>
          <w:b/>
          <w:i/>
          <w:sz w:val="32"/>
          <w:szCs w:val="32"/>
        </w:rPr>
        <w:t xml:space="preserve">tacji Uzdatniania Wody w Nagradowicach gm. Kleszczewo </w:t>
      </w:r>
    </w:p>
    <w:p w14:paraId="6E496567" w14:textId="7A44495B" w:rsidR="001C3CDE" w:rsidRPr="00B43857" w:rsidRDefault="001C3CDE" w:rsidP="00B43857">
      <w:pPr>
        <w:spacing w:after="120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C3CDE" w:rsidRPr="00DB6169" w14:paraId="617DD61F" w14:textId="77777777" w:rsidTr="00ED3FB1">
        <w:tc>
          <w:tcPr>
            <w:tcW w:w="6550" w:type="dxa"/>
          </w:tcPr>
          <w:p w14:paraId="10C41409" w14:textId="77777777" w:rsidR="001C3CDE" w:rsidRPr="00DB6169" w:rsidRDefault="001C3CDE" w:rsidP="00ED3FB1">
            <w:pPr>
              <w:keepNext/>
              <w:spacing w:after="120"/>
              <w:jc w:val="both"/>
              <w:outlineLvl w:val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4D41699F" w14:textId="4B2717B1" w:rsidR="001C3CDE" w:rsidRPr="00DB6169" w:rsidRDefault="001D6233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</w:rPr>
              <w:t>10</w:t>
            </w:r>
            <w:r w:rsidR="00720FD8">
              <w:rPr>
                <w:rFonts w:ascii="Arial" w:hAnsi="Arial" w:cs="Arial"/>
                <w:b/>
                <w:color w:val="FF0000"/>
              </w:rPr>
              <w:t>/2019</w:t>
            </w:r>
          </w:p>
        </w:tc>
      </w:tr>
    </w:tbl>
    <w:p w14:paraId="338C498A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7EE0AA7" w14:textId="77777777" w:rsidR="001C3CDE" w:rsidRPr="00DB6169" w:rsidRDefault="001C3CDE" w:rsidP="001C3CD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B6169">
        <w:rPr>
          <w:rFonts w:ascii="Arial" w:hAnsi="Arial" w:cs="Arial"/>
          <w:b/>
          <w:sz w:val="22"/>
          <w:szCs w:val="22"/>
        </w:rPr>
        <w:t>ZAMAWIAJĄCY:</w:t>
      </w:r>
    </w:p>
    <w:p w14:paraId="721B6223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B6169">
        <w:rPr>
          <w:rFonts w:ascii="Arial" w:hAnsi="Arial" w:cs="Arial"/>
          <w:sz w:val="22"/>
          <w:szCs w:val="22"/>
        </w:rPr>
        <w:t xml:space="preserve">Zakład Komunalny w Kleszczewie Spółka z ograniczoną odpowiedzialnością </w:t>
      </w:r>
    </w:p>
    <w:p w14:paraId="1F90BEC5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B6169">
        <w:rPr>
          <w:rFonts w:ascii="Arial" w:hAnsi="Arial" w:cs="Arial"/>
          <w:sz w:val="22"/>
          <w:szCs w:val="22"/>
        </w:rPr>
        <w:t>ul. Sportowa 3</w:t>
      </w:r>
    </w:p>
    <w:p w14:paraId="0EF34E55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B6169">
        <w:rPr>
          <w:rFonts w:ascii="Arial" w:hAnsi="Arial" w:cs="Arial"/>
          <w:sz w:val="22"/>
          <w:szCs w:val="22"/>
        </w:rPr>
        <w:t>63-005 Kleszczewo</w:t>
      </w:r>
    </w:p>
    <w:p w14:paraId="2710C04A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8AD8D35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B6169">
        <w:rPr>
          <w:rFonts w:ascii="Arial" w:hAnsi="Arial" w:cs="Arial"/>
          <w:b/>
          <w:sz w:val="22"/>
          <w:szCs w:val="22"/>
        </w:rPr>
        <w:t>WYKONAWCA: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1C3CDE" w:rsidRPr="00DB6169" w14:paraId="5E0D3FD4" w14:textId="77777777" w:rsidTr="00ED3FB1">
        <w:trPr>
          <w:cantSplit/>
        </w:trPr>
        <w:tc>
          <w:tcPr>
            <w:tcW w:w="610" w:type="dxa"/>
            <w:vAlign w:val="center"/>
          </w:tcPr>
          <w:p w14:paraId="450EF82E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16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6120" w:type="dxa"/>
            <w:vAlign w:val="center"/>
          </w:tcPr>
          <w:p w14:paraId="6A53D2F3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169">
              <w:rPr>
                <w:rFonts w:ascii="Arial" w:hAnsi="Arial" w:cs="Arial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2482" w:type="dxa"/>
            <w:vAlign w:val="center"/>
          </w:tcPr>
          <w:p w14:paraId="2CD0B71B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169">
              <w:rPr>
                <w:rFonts w:ascii="Arial" w:hAnsi="Arial" w:cs="Arial"/>
                <w:b/>
                <w:sz w:val="22"/>
                <w:szCs w:val="22"/>
              </w:rPr>
              <w:t>Adres(y) Wykonawcy(ów)</w:t>
            </w:r>
          </w:p>
        </w:tc>
      </w:tr>
      <w:tr w:rsidR="001C3CDE" w:rsidRPr="00DB6169" w14:paraId="6BB28499" w14:textId="77777777" w:rsidTr="00ED3FB1">
        <w:trPr>
          <w:cantSplit/>
        </w:trPr>
        <w:tc>
          <w:tcPr>
            <w:tcW w:w="610" w:type="dxa"/>
          </w:tcPr>
          <w:p w14:paraId="3D568A9F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</w:tcPr>
          <w:p w14:paraId="3C10D11A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482" w:type="dxa"/>
          </w:tcPr>
          <w:p w14:paraId="6C329607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tr w:rsidR="001C3CDE" w:rsidRPr="00DB6169" w14:paraId="54582B77" w14:textId="77777777" w:rsidTr="00ED3FB1">
        <w:trPr>
          <w:cantSplit/>
        </w:trPr>
        <w:tc>
          <w:tcPr>
            <w:tcW w:w="610" w:type="dxa"/>
          </w:tcPr>
          <w:p w14:paraId="3A95DDBD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</w:tcPr>
          <w:p w14:paraId="226874C1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482" w:type="dxa"/>
          </w:tcPr>
          <w:p w14:paraId="1C53C278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55886512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6C9A5281" w14:textId="77777777" w:rsidR="001C3CDE" w:rsidRPr="00DB6169" w:rsidRDefault="001C3CDE" w:rsidP="001C3CDE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DB6169">
        <w:rPr>
          <w:rFonts w:ascii="Arial" w:hAnsi="Arial" w:cs="Arial"/>
          <w:b/>
          <w:sz w:val="22"/>
          <w:szCs w:val="22"/>
        </w:rPr>
        <w:t>OŚWIADCZAM(Y), ŻE:</w:t>
      </w:r>
    </w:p>
    <w:p w14:paraId="775C1F70" w14:textId="77777777" w:rsidR="001C3CDE" w:rsidRPr="00DB6169" w:rsidRDefault="001C3CDE" w:rsidP="001C3CDE">
      <w:pPr>
        <w:numPr>
          <w:ilvl w:val="12"/>
          <w:numId w:val="0"/>
        </w:numPr>
        <w:spacing w:after="120"/>
        <w:jc w:val="center"/>
        <w:rPr>
          <w:rFonts w:ascii="Arial" w:hAnsi="Arial" w:cs="Arial"/>
          <w:noProof/>
          <w:sz w:val="6"/>
          <w:szCs w:val="22"/>
        </w:rPr>
      </w:pPr>
    </w:p>
    <w:p w14:paraId="242F0034" w14:textId="77777777" w:rsidR="001C3CDE" w:rsidRPr="00DB6169" w:rsidRDefault="001C3CDE" w:rsidP="001C3CDE">
      <w:pPr>
        <w:spacing w:after="120"/>
        <w:jc w:val="center"/>
        <w:rPr>
          <w:rFonts w:ascii="Arial" w:hAnsi="Arial" w:cs="Arial"/>
          <w:b/>
          <w:noProof/>
          <w:sz w:val="22"/>
          <w:szCs w:val="22"/>
        </w:rPr>
      </w:pPr>
      <w:r w:rsidRPr="00DB6169">
        <w:rPr>
          <w:rFonts w:ascii="Arial" w:hAnsi="Arial" w:cs="Arial"/>
          <w:b/>
          <w:noProof/>
          <w:sz w:val="22"/>
          <w:szCs w:val="22"/>
        </w:rPr>
        <w:t>spełniam(y) warunki udziału w postępowaniu o udzielenie zamówienia na:</w:t>
      </w:r>
    </w:p>
    <w:p w14:paraId="604ED27A" w14:textId="77777777" w:rsidR="001C3CDE" w:rsidRPr="001C3CDE" w:rsidRDefault="001C3CDE" w:rsidP="001C3CDE">
      <w:pPr>
        <w:spacing w:after="120"/>
        <w:jc w:val="both"/>
        <w:rPr>
          <w:rFonts w:ascii="Arial" w:hAnsi="Arial" w:cs="Arial"/>
          <w:noProof/>
          <w:color w:val="FF0000"/>
          <w:sz w:val="22"/>
          <w:szCs w:val="22"/>
        </w:rPr>
      </w:pPr>
    </w:p>
    <w:p w14:paraId="4AED790C" w14:textId="77777777" w:rsidR="001C3CDE" w:rsidRPr="00DB6169" w:rsidRDefault="001C3CDE" w:rsidP="001C3CDE">
      <w:pPr>
        <w:spacing w:after="120"/>
        <w:jc w:val="center"/>
        <w:rPr>
          <w:rFonts w:ascii="Arial" w:hAnsi="Arial" w:cs="Arial"/>
          <w:b/>
          <w:noProof/>
          <w:sz w:val="22"/>
          <w:szCs w:val="22"/>
        </w:rPr>
      </w:pPr>
      <w:r w:rsidRPr="00DB6169">
        <w:rPr>
          <w:rFonts w:ascii="Arial" w:hAnsi="Arial" w:cs="Arial"/>
          <w:b/>
          <w:noProof/>
          <w:sz w:val="22"/>
          <w:szCs w:val="22"/>
        </w:rPr>
        <w:t>W szczególności w zakresie posiadania</w:t>
      </w:r>
    </w:p>
    <w:p w14:paraId="13499C53" w14:textId="77777777" w:rsidR="001C3CDE" w:rsidRPr="00DB6169" w:rsidRDefault="001C3CDE" w:rsidP="001C3CDE">
      <w:pPr>
        <w:spacing w:after="120"/>
        <w:jc w:val="center"/>
        <w:rPr>
          <w:rFonts w:ascii="Arial" w:hAnsi="Arial" w:cs="Arial"/>
          <w:i/>
          <w:sz w:val="22"/>
          <w:szCs w:val="22"/>
        </w:rPr>
      </w:pPr>
      <w:r w:rsidRPr="00DB6169">
        <w:rPr>
          <w:rFonts w:ascii="Arial" w:hAnsi="Arial" w:cs="Arial"/>
          <w:i/>
          <w:noProof/>
          <w:sz w:val="22"/>
          <w:szCs w:val="22"/>
        </w:rPr>
        <w:t xml:space="preserve">zdolnosci technicznej i zawodowej opisanej </w:t>
      </w:r>
      <w:r>
        <w:rPr>
          <w:rFonts w:ascii="Arial" w:hAnsi="Arial" w:cs="Arial"/>
          <w:i/>
          <w:noProof/>
          <w:sz w:val="22"/>
          <w:szCs w:val="22"/>
        </w:rPr>
        <w:t xml:space="preserve">w </w:t>
      </w:r>
      <w:r w:rsidRPr="00DB6169">
        <w:rPr>
          <w:rFonts w:ascii="Arial" w:hAnsi="Arial" w:cs="Arial"/>
          <w:i/>
          <w:noProof/>
          <w:sz w:val="22"/>
          <w:szCs w:val="22"/>
        </w:rPr>
        <w:t>SIWZ</w:t>
      </w:r>
    </w:p>
    <w:p w14:paraId="09FEE343" w14:textId="77777777" w:rsidR="001C3CDE" w:rsidRPr="00DB6169" w:rsidRDefault="001C3CDE" w:rsidP="001C3CD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614348" w14:textId="77777777" w:rsidR="001C3CDE" w:rsidRPr="00DB6169" w:rsidRDefault="001C3CDE" w:rsidP="001C3CD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B6169">
        <w:rPr>
          <w:rFonts w:ascii="Arial" w:hAnsi="Arial" w:cs="Arial"/>
          <w:b/>
          <w:sz w:val="22"/>
          <w:szCs w:val="22"/>
        </w:rPr>
        <w:t>PODPIS(Y):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1559"/>
        <w:gridCol w:w="1395"/>
      </w:tblGrid>
      <w:tr w:rsidR="001C3CDE" w:rsidRPr="00DB6169" w14:paraId="0B6F92DA" w14:textId="77777777" w:rsidTr="00ED3F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CEA3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B6169">
              <w:rPr>
                <w:rFonts w:ascii="Arial" w:hAnsi="Arial" w:cs="Arial"/>
                <w:b/>
                <w:sz w:val="18"/>
                <w:szCs w:val="22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26DF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B6169">
              <w:rPr>
                <w:rFonts w:ascii="Arial" w:hAnsi="Arial" w:cs="Arial"/>
                <w:b/>
                <w:sz w:val="18"/>
                <w:szCs w:val="22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2D0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B6169">
              <w:rPr>
                <w:rFonts w:ascii="Arial" w:hAnsi="Arial" w:cs="Arial"/>
                <w:b/>
                <w:sz w:val="18"/>
                <w:szCs w:val="22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E28B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B6169">
              <w:rPr>
                <w:rFonts w:ascii="Arial" w:hAnsi="Arial" w:cs="Arial"/>
                <w:b/>
                <w:sz w:val="18"/>
                <w:szCs w:val="22"/>
              </w:rPr>
              <w:t>Podpis(y) osoby(osób) upoważnionej(ych) do podpisania niniejszej oferty w imieniu Wykonawcy(ów)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C76F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B6169">
              <w:rPr>
                <w:rFonts w:ascii="Arial" w:hAnsi="Arial" w:cs="Arial"/>
                <w:b/>
                <w:sz w:val="18"/>
                <w:szCs w:val="22"/>
              </w:rPr>
              <w:t>Pieczęć(cie) Wykonawcy(ów)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DE77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B6169">
              <w:rPr>
                <w:rFonts w:ascii="Arial" w:hAnsi="Arial" w:cs="Arial"/>
                <w:b/>
                <w:sz w:val="18"/>
                <w:szCs w:val="22"/>
              </w:rPr>
              <w:t>Miejscowość</w:t>
            </w:r>
          </w:p>
          <w:p w14:paraId="53875FB5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B6169">
              <w:rPr>
                <w:rFonts w:ascii="Arial" w:hAnsi="Arial" w:cs="Arial"/>
                <w:b/>
                <w:sz w:val="18"/>
                <w:szCs w:val="22"/>
              </w:rPr>
              <w:t>i data</w:t>
            </w:r>
          </w:p>
        </w:tc>
      </w:tr>
      <w:tr w:rsidR="001C3CDE" w:rsidRPr="00DB6169" w14:paraId="3387D17E" w14:textId="77777777" w:rsidTr="00ED3FB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5E7B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71BE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8276CA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0B76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6CCF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0ADA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3C3D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C7CA6D0" w14:textId="77777777" w:rsidR="001C3CDE" w:rsidRPr="00DB6169" w:rsidRDefault="001C3CDE" w:rsidP="001C3CDE">
      <w:pPr>
        <w:rPr>
          <w:rFonts w:ascii="Arial" w:hAnsi="Arial" w:cs="Arial"/>
          <w:b/>
          <w:sz w:val="22"/>
          <w:szCs w:val="22"/>
          <w:u w:val="single"/>
        </w:rPr>
      </w:pPr>
    </w:p>
    <w:p w14:paraId="35B72591" w14:textId="77777777" w:rsidR="001C3CDE" w:rsidRDefault="001C3CDE">
      <w:pPr>
        <w:suppressAutoHyphens w:val="0"/>
        <w:rPr>
          <w:rFonts w:ascii="Arial" w:hAnsi="Arial" w:cs="Arial"/>
          <w:b/>
          <w:bCs/>
          <w:sz w:val="22"/>
          <w:lang w:eastAsia="pl-PL"/>
        </w:rPr>
      </w:pPr>
    </w:p>
    <w:p w14:paraId="4189C4CD" w14:textId="77777777" w:rsidR="001C3CDE" w:rsidRDefault="001C3CDE">
      <w:pPr>
        <w:suppressAutoHyphens w:val="0"/>
        <w:rPr>
          <w:rFonts w:ascii="Arial" w:hAnsi="Arial" w:cs="Arial"/>
          <w:b/>
          <w:bCs/>
          <w:sz w:val="22"/>
          <w:lang w:eastAsia="pl-PL"/>
        </w:rPr>
      </w:pPr>
      <w:r>
        <w:rPr>
          <w:rFonts w:cs="Arial"/>
          <w:sz w:val="22"/>
        </w:rPr>
        <w:br w:type="page"/>
      </w:r>
    </w:p>
    <w:p w14:paraId="02EABDD6" w14:textId="0C7B3EF8" w:rsidR="001C3CDE" w:rsidRPr="00DB6169" w:rsidRDefault="001C3CDE" w:rsidP="001C3CD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B6169">
        <w:rPr>
          <w:rFonts w:ascii="Arial" w:hAnsi="Arial" w:cs="Arial"/>
          <w:b/>
          <w:sz w:val="22"/>
          <w:szCs w:val="22"/>
          <w:u w:val="single"/>
        </w:rPr>
        <w:lastRenderedPageBreak/>
        <w:t>Załącznik nr 2a</w:t>
      </w:r>
      <w:r w:rsidRPr="00DB6169">
        <w:rPr>
          <w:rFonts w:ascii="Arial" w:hAnsi="Arial" w:cs="Arial"/>
          <w:b/>
          <w:sz w:val="22"/>
          <w:szCs w:val="22"/>
        </w:rPr>
        <w:t xml:space="preserve">: Wzór oświadczenia Wykonawcy o braku podstaw do wykluczenia  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C3CDE" w:rsidRPr="00DB6169" w14:paraId="6C82F587" w14:textId="77777777" w:rsidTr="00ED3FB1">
        <w:tc>
          <w:tcPr>
            <w:tcW w:w="6550" w:type="dxa"/>
          </w:tcPr>
          <w:p w14:paraId="028173EB" w14:textId="77777777" w:rsidR="001C3CDE" w:rsidRPr="001C3CDE" w:rsidRDefault="001C3CDE" w:rsidP="00ED3FB1">
            <w:pPr>
              <w:keepNext/>
              <w:spacing w:after="120"/>
              <w:jc w:val="both"/>
              <w:outlineLvl w:val="5"/>
              <w:rPr>
                <w:rFonts w:ascii="Arial" w:hAnsi="Arial" w:cs="Arial"/>
                <w:b/>
                <w:bCs/>
                <w:color w:val="FF0000"/>
              </w:rPr>
            </w:pPr>
            <w:r w:rsidRPr="001C3CDE">
              <w:rPr>
                <w:rFonts w:ascii="Arial" w:hAnsi="Arial" w:cs="Arial"/>
                <w:b/>
                <w:bCs/>
                <w:color w:val="FF000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3B48A231" w14:textId="559CF926" w:rsidR="001C3CDE" w:rsidRPr="001C3CDE" w:rsidRDefault="001D6233" w:rsidP="00ED3FB1">
            <w:pPr>
              <w:spacing w:after="120"/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10</w:t>
            </w:r>
            <w:r w:rsidR="00720FD8">
              <w:rPr>
                <w:rFonts w:ascii="Arial" w:hAnsi="Arial" w:cs="Arial"/>
                <w:b/>
                <w:color w:val="FF0000"/>
              </w:rPr>
              <w:t>/2019</w:t>
            </w:r>
          </w:p>
        </w:tc>
      </w:tr>
    </w:tbl>
    <w:p w14:paraId="77123C64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11A3CE61" w14:textId="77777777" w:rsidR="001C3CDE" w:rsidRPr="00DB6169" w:rsidRDefault="001C3CDE" w:rsidP="001C3CDE">
      <w:pPr>
        <w:spacing w:after="120"/>
        <w:jc w:val="both"/>
        <w:rPr>
          <w:rFonts w:ascii="Arial" w:hAnsi="Arial" w:cs="Arial"/>
          <w:b/>
        </w:rPr>
      </w:pPr>
      <w:r w:rsidRPr="00DB6169">
        <w:rPr>
          <w:rFonts w:ascii="Arial" w:hAnsi="Arial" w:cs="Arial"/>
          <w:b/>
        </w:rPr>
        <w:t>ZAMAWIAJĄCY:</w:t>
      </w:r>
    </w:p>
    <w:p w14:paraId="54311111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  <w:r w:rsidRPr="00DB6169">
        <w:rPr>
          <w:rFonts w:ascii="Arial" w:hAnsi="Arial" w:cs="Arial"/>
        </w:rPr>
        <w:t xml:space="preserve">Zakład Komunalny w Kleszczewie Spółka z ograniczoną odpowiedzialnością </w:t>
      </w:r>
    </w:p>
    <w:p w14:paraId="79688AFF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  <w:r w:rsidRPr="00DB6169">
        <w:rPr>
          <w:rFonts w:ascii="Arial" w:hAnsi="Arial" w:cs="Arial"/>
        </w:rPr>
        <w:t xml:space="preserve">ul. Sportowa 3 </w:t>
      </w:r>
    </w:p>
    <w:p w14:paraId="3AA93FF7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</w:rPr>
      </w:pPr>
      <w:r w:rsidRPr="00DB6169">
        <w:rPr>
          <w:rFonts w:ascii="Arial" w:hAnsi="Arial" w:cs="Arial"/>
        </w:rPr>
        <w:t>63-005 Kleszczewo</w:t>
      </w:r>
    </w:p>
    <w:p w14:paraId="0A07ACCB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637C94DA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  <w:r w:rsidRPr="00DB6169">
        <w:rPr>
          <w:rFonts w:ascii="Arial" w:hAnsi="Arial" w:cs="Arial"/>
          <w:b/>
        </w:rPr>
        <w:t>WYKONAWCA:</w:t>
      </w:r>
    </w:p>
    <w:p w14:paraId="3D67565F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1C3CDE" w:rsidRPr="00DB6169" w14:paraId="697F4DB9" w14:textId="77777777" w:rsidTr="00ED3FB1">
        <w:trPr>
          <w:cantSplit/>
        </w:trPr>
        <w:tc>
          <w:tcPr>
            <w:tcW w:w="610" w:type="dxa"/>
            <w:vAlign w:val="center"/>
          </w:tcPr>
          <w:p w14:paraId="406958EC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DB6169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120" w:type="dxa"/>
            <w:vAlign w:val="center"/>
          </w:tcPr>
          <w:p w14:paraId="24852A7B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DB6169">
              <w:rPr>
                <w:rFonts w:ascii="Arial" w:hAnsi="Arial" w:cs="Arial"/>
                <w:b/>
              </w:rPr>
              <w:t>Nazwa(y) Wykonawcy(ów)</w:t>
            </w:r>
          </w:p>
        </w:tc>
        <w:tc>
          <w:tcPr>
            <w:tcW w:w="2482" w:type="dxa"/>
            <w:vAlign w:val="center"/>
          </w:tcPr>
          <w:p w14:paraId="23BB74DF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DB6169">
              <w:rPr>
                <w:rFonts w:ascii="Arial" w:hAnsi="Arial" w:cs="Arial"/>
                <w:b/>
              </w:rPr>
              <w:t>Adres(y) Wykonawcy(ów)</w:t>
            </w:r>
          </w:p>
        </w:tc>
      </w:tr>
      <w:tr w:rsidR="001C3CDE" w:rsidRPr="00DB6169" w14:paraId="1D58131A" w14:textId="77777777" w:rsidTr="00ED3FB1">
        <w:trPr>
          <w:cantSplit/>
        </w:trPr>
        <w:tc>
          <w:tcPr>
            <w:tcW w:w="610" w:type="dxa"/>
          </w:tcPr>
          <w:p w14:paraId="53D5B3AF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6120" w:type="dxa"/>
          </w:tcPr>
          <w:p w14:paraId="485B159E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482" w:type="dxa"/>
          </w:tcPr>
          <w:p w14:paraId="69592E74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lang w:val="de-DE"/>
              </w:rPr>
            </w:pPr>
          </w:p>
        </w:tc>
      </w:tr>
      <w:tr w:rsidR="001C3CDE" w:rsidRPr="00DB6169" w14:paraId="2E10B2B7" w14:textId="77777777" w:rsidTr="00ED3FB1">
        <w:trPr>
          <w:cantSplit/>
        </w:trPr>
        <w:tc>
          <w:tcPr>
            <w:tcW w:w="610" w:type="dxa"/>
          </w:tcPr>
          <w:p w14:paraId="56E182B1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6120" w:type="dxa"/>
          </w:tcPr>
          <w:p w14:paraId="245FADA0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482" w:type="dxa"/>
          </w:tcPr>
          <w:p w14:paraId="05948721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lang w:val="de-DE"/>
              </w:rPr>
            </w:pPr>
          </w:p>
        </w:tc>
      </w:tr>
    </w:tbl>
    <w:p w14:paraId="51A4D306" w14:textId="77777777" w:rsidR="001C3CDE" w:rsidRPr="00DB6169" w:rsidRDefault="001C3CDE" w:rsidP="001C3CD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lang w:val="de-DE"/>
        </w:rPr>
      </w:pPr>
    </w:p>
    <w:p w14:paraId="3B405E07" w14:textId="77777777" w:rsidR="001C3CDE" w:rsidRPr="00DB6169" w:rsidRDefault="001C3CDE" w:rsidP="001C3CD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B6169">
        <w:rPr>
          <w:rFonts w:ascii="Arial" w:hAnsi="Arial" w:cs="Arial"/>
          <w:b/>
          <w:sz w:val="22"/>
          <w:szCs w:val="22"/>
        </w:rPr>
        <w:t>OŚWIADCZENIE</w:t>
      </w:r>
    </w:p>
    <w:p w14:paraId="1C461D92" w14:textId="77777777" w:rsidR="00B43857" w:rsidRPr="00B43857" w:rsidRDefault="00B43857" w:rsidP="00B43857">
      <w:pPr>
        <w:jc w:val="center"/>
        <w:rPr>
          <w:rFonts w:ascii="Arial" w:hAnsi="Arial" w:cs="Arial"/>
          <w:b/>
          <w:i/>
          <w:sz w:val="30"/>
          <w:szCs w:val="30"/>
        </w:rPr>
      </w:pPr>
      <w:r w:rsidRPr="00B43857">
        <w:rPr>
          <w:rFonts w:ascii="Arial" w:hAnsi="Arial" w:cs="Arial"/>
          <w:b/>
          <w:i/>
          <w:sz w:val="30"/>
          <w:szCs w:val="30"/>
        </w:rPr>
        <w:t>Dostawa zestawu hydroforowego dla Stacji Uzdatniania Wody w Krerowie gm. Kleszczewo wraz z dodatkowym  wyposażeniem SUW wg specyfikacji</w:t>
      </w:r>
    </w:p>
    <w:p w14:paraId="29167881" w14:textId="77777777" w:rsidR="001C3CDE" w:rsidRPr="00B43857" w:rsidRDefault="001C3CDE" w:rsidP="001C3CDE">
      <w:pPr>
        <w:spacing w:after="120"/>
        <w:jc w:val="center"/>
        <w:rPr>
          <w:rFonts w:ascii="Arial" w:hAnsi="Arial" w:cs="Arial"/>
          <w:b/>
          <w:sz w:val="18"/>
          <w:szCs w:val="18"/>
        </w:rPr>
      </w:pPr>
    </w:p>
    <w:p w14:paraId="5E19A3DC" w14:textId="77777777" w:rsidR="001C3CDE" w:rsidRPr="00DB6169" w:rsidRDefault="001C3CDE" w:rsidP="001C3CDE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DB6169">
        <w:rPr>
          <w:rFonts w:ascii="Arial" w:hAnsi="Arial" w:cs="Arial"/>
          <w:b/>
          <w:sz w:val="18"/>
          <w:szCs w:val="18"/>
        </w:rPr>
        <w:t xml:space="preserve">ponieważ w stosunku do mnie(nas) nie zachodzą przesłanki wskazane </w:t>
      </w:r>
      <w:r>
        <w:rPr>
          <w:rFonts w:ascii="Arial" w:hAnsi="Arial" w:cs="Arial"/>
          <w:b/>
          <w:sz w:val="18"/>
          <w:szCs w:val="18"/>
        </w:rPr>
        <w:t>w Regulaminie oraz SIWZ</w:t>
      </w:r>
    </w:p>
    <w:p w14:paraId="18B01534" w14:textId="77777777" w:rsidR="001C3CDE" w:rsidRPr="00DB6169" w:rsidRDefault="001C3CDE" w:rsidP="001C3CDE">
      <w:pPr>
        <w:tabs>
          <w:tab w:val="right" w:pos="540"/>
          <w:tab w:val="num" w:pos="126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362A1D0B" w14:textId="77777777" w:rsidR="001C3CDE" w:rsidRPr="00DB6169" w:rsidRDefault="001C3CDE" w:rsidP="001C3CD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B6169">
        <w:rPr>
          <w:rFonts w:ascii="Arial" w:hAnsi="Arial" w:cs="Arial"/>
          <w:b/>
          <w:sz w:val="22"/>
          <w:szCs w:val="22"/>
        </w:rPr>
        <w:t>PODPIS(Y):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1559"/>
        <w:gridCol w:w="1395"/>
      </w:tblGrid>
      <w:tr w:rsidR="001C3CDE" w:rsidRPr="00DB6169" w14:paraId="5F6DFAE2" w14:textId="77777777" w:rsidTr="00ED3F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0ED5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169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C111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169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9227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169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A800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169">
              <w:rPr>
                <w:rFonts w:ascii="Arial" w:hAnsi="Arial" w:cs="Arial"/>
                <w:b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ECED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169">
              <w:rPr>
                <w:rFonts w:ascii="Arial" w:hAnsi="Arial" w:cs="Arial"/>
                <w:b/>
                <w:sz w:val="16"/>
                <w:szCs w:val="16"/>
              </w:rPr>
              <w:t>Pieczęć(cie) Wykonawcy(ów)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33A2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169">
              <w:rPr>
                <w:rFonts w:ascii="Arial" w:hAnsi="Arial" w:cs="Arial"/>
                <w:b/>
                <w:sz w:val="16"/>
                <w:szCs w:val="16"/>
              </w:rPr>
              <w:t>Miejscowość</w:t>
            </w:r>
          </w:p>
          <w:p w14:paraId="712CD17F" w14:textId="77777777" w:rsidR="001C3CDE" w:rsidRPr="00DB6169" w:rsidRDefault="001C3CDE" w:rsidP="00ED3FB1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169">
              <w:rPr>
                <w:rFonts w:ascii="Arial" w:hAnsi="Arial" w:cs="Arial"/>
                <w:b/>
                <w:sz w:val="16"/>
                <w:szCs w:val="16"/>
              </w:rPr>
              <w:t>i data</w:t>
            </w:r>
          </w:p>
        </w:tc>
      </w:tr>
      <w:tr w:rsidR="001C3CDE" w:rsidRPr="00DB6169" w14:paraId="635C922D" w14:textId="77777777" w:rsidTr="00ED3FB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92C9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E4F7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099732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2D3C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28FE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7C13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E301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3CDE" w:rsidRPr="00DB6169" w14:paraId="37E30654" w14:textId="77777777" w:rsidTr="00ED3FB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901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7158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48F8AF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48DD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005B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7421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045C" w14:textId="77777777" w:rsidR="001C3CDE" w:rsidRPr="00DB6169" w:rsidRDefault="001C3CDE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5DFBA9C" w14:textId="77777777" w:rsidR="001C3CDE" w:rsidRDefault="001C3CDE">
      <w:pPr>
        <w:suppressAutoHyphens w:val="0"/>
        <w:rPr>
          <w:rFonts w:ascii="Arial" w:hAnsi="Arial" w:cs="Arial"/>
          <w:b/>
          <w:bCs/>
          <w:sz w:val="22"/>
          <w:lang w:eastAsia="pl-PL"/>
        </w:rPr>
      </w:pPr>
    </w:p>
    <w:p w14:paraId="56B638E1" w14:textId="77777777" w:rsidR="00D06CC1" w:rsidRDefault="00D06CC1">
      <w:pPr>
        <w:suppressAutoHyphens w:val="0"/>
        <w:rPr>
          <w:rFonts w:ascii="Arial" w:hAnsi="Arial" w:cs="Arial"/>
          <w:b/>
          <w:bCs/>
          <w:color w:val="FF0000"/>
          <w:sz w:val="22"/>
          <w:lang w:eastAsia="pl-PL"/>
        </w:rPr>
      </w:pPr>
      <w:r>
        <w:rPr>
          <w:rFonts w:cs="Arial"/>
          <w:color w:val="FF0000"/>
          <w:sz w:val="22"/>
        </w:rPr>
        <w:br w:type="page"/>
      </w:r>
    </w:p>
    <w:p w14:paraId="728887F4" w14:textId="77777777" w:rsidR="001545C2" w:rsidRDefault="001545C2" w:rsidP="00D06CC1">
      <w:pPr>
        <w:jc w:val="both"/>
        <w:rPr>
          <w:rFonts w:cs="Arial"/>
          <w:color w:val="FF0000"/>
          <w:sz w:val="22"/>
        </w:rPr>
        <w:sectPr w:rsidR="001545C2" w:rsidSect="00F807C7">
          <w:headerReference w:type="default" r:id="rId15"/>
          <w:footerReference w:type="default" r:id="rId16"/>
          <w:pgSz w:w="11905" w:h="16837"/>
          <w:pgMar w:top="1531" w:right="1418" w:bottom="1531" w:left="1418" w:header="709" w:footer="709" w:gutter="0"/>
          <w:cols w:space="708"/>
          <w:docGrid w:linePitch="360"/>
        </w:sectPr>
      </w:pPr>
    </w:p>
    <w:p w14:paraId="05066871" w14:textId="2D1BCA54" w:rsidR="00D06CC1" w:rsidRDefault="00D06CC1" w:rsidP="00D06CC1">
      <w:pPr>
        <w:jc w:val="both"/>
        <w:rPr>
          <w:rFonts w:ascii="Arial" w:hAnsi="Arial" w:cs="Arial"/>
          <w:b/>
          <w:sz w:val="18"/>
          <w:szCs w:val="22"/>
        </w:rPr>
      </w:pPr>
      <w:r w:rsidRPr="00DB6169">
        <w:rPr>
          <w:rFonts w:ascii="Arial" w:hAnsi="Arial" w:cs="Arial"/>
          <w:b/>
          <w:sz w:val="18"/>
          <w:szCs w:val="22"/>
          <w:u w:val="single"/>
        </w:rPr>
        <w:lastRenderedPageBreak/>
        <w:t>Załącznik nr 3</w:t>
      </w:r>
      <w:r w:rsidRPr="00DB6169">
        <w:rPr>
          <w:rFonts w:ascii="Arial" w:hAnsi="Arial" w:cs="Arial"/>
          <w:b/>
          <w:sz w:val="18"/>
          <w:szCs w:val="22"/>
        </w:rPr>
        <w:t>: Wzór wykazu osób, które będą uczestniczyć w wykonywaniu zamówienia</w:t>
      </w:r>
      <w:r>
        <w:rPr>
          <w:rFonts w:ascii="Arial" w:hAnsi="Arial" w:cs="Arial"/>
          <w:b/>
          <w:sz w:val="18"/>
          <w:szCs w:val="22"/>
        </w:rPr>
        <w:t xml:space="preserve">                </w:t>
      </w:r>
    </w:p>
    <w:tbl>
      <w:tblPr>
        <w:tblW w:w="99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520"/>
      </w:tblGrid>
      <w:tr w:rsidR="00D06CC1" w:rsidRPr="00DB6169" w14:paraId="0F3C718D" w14:textId="77777777" w:rsidTr="00ED3FB1">
        <w:tc>
          <w:tcPr>
            <w:tcW w:w="7441" w:type="dxa"/>
          </w:tcPr>
          <w:p w14:paraId="61E1680D" w14:textId="77777777" w:rsidR="00D06CC1" w:rsidRDefault="00D06CC1" w:rsidP="00ED3FB1">
            <w:pPr>
              <w:keepNext/>
              <w:spacing w:after="120"/>
              <w:jc w:val="both"/>
              <w:outlineLvl w:val="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61B2FC" w14:textId="152E04E4" w:rsidR="00D06CC1" w:rsidRPr="00DB6169" w:rsidRDefault="00D06CC1" w:rsidP="00ED3FB1">
            <w:pPr>
              <w:keepNext/>
              <w:spacing w:after="120"/>
              <w:jc w:val="both"/>
              <w:outlineLvl w:val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 w:val="22"/>
                <w:szCs w:val="22"/>
              </w:rPr>
              <w:t>Nr referencyjny nadany sprawie przez Zamawiającego</w:t>
            </w:r>
            <w:r w:rsidR="00917D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1D623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  <w:r w:rsidR="00720FD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/2019</w:t>
            </w:r>
            <w:r w:rsidRPr="00917D8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021C357B" w14:textId="77777777" w:rsidR="00D06CC1" w:rsidRPr="00DB6169" w:rsidRDefault="00D06CC1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DA2F13" w14:textId="77777777" w:rsidR="00D06CC1" w:rsidRPr="00DB6169" w:rsidRDefault="00D06CC1" w:rsidP="00D06CC1">
      <w:pPr>
        <w:jc w:val="both"/>
        <w:rPr>
          <w:rFonts w:ascii="Arial" w:hAnsi="Arial" w:cs="Arial"/>
          <w:b/>
          <w:sz w:val="18"/>
          <w:szCs w:val="22"/>
        </w:rPr>
      </w:pPr>
      <w:r w:rsidRPr="00DB6169">
        <w:rPr>
          <w:rFonts w:ascii="Arial" w:hAnsi="Arial" w:cs="Arial"/>
          <w:b/>
          <w:sz w:val="18"/>
          <w:szCs w:val="22"/>
        </w:rPr>
        <w:t>ZAMAWIAJĄCY:</w:t>
      </w:r>
    </w:p>
    <w:p w14:paraId="734CD2A0" w14:textId="77777777" w:rsidR="00D06CC1" w:rsidRPr="00DB6169" w:rsidRDefault="00D06CC1" w:rsidP="00D06CC1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22"/>
        </w:rPr>
      </w:pPr>
      <w:r w:rsidRPr="00DB6169">
        <w:rPr>
          <w:rFonts w:ascii="Arial" w:hAnsi="Arial" w:cs="Arial"/>
          <w:sz w:val="18"/>
          <w:szCs w:val="22"/>
        </w:rPr>
        <w:t>Zakład Komunalny w Kleszczewie Spółka z ograniczoną odpowiedzialnością, ul. Sportowa 3, 63-005 Kleszczewo</w:t>
      </w:r>
    </w:p>
    <w:p w14:paraId="65394573" w14:textId="77777777" w:rsidR="00D06CC1" w:rsidRPr="00DB6169" w:rsidRDefault="00D06CC1" w:rsidP="00D06CC1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22"/>
        </w:rPr>
      </w:pPr>
    </w:p>
    <w:p w14:paraId="612A3A65" w14:textId="77777777" w:rsidR="00D06CC1" w:rsidRPr="00DB6169" w:rsidRDefault="00D06CC1" w:rsidP="00D06CC1">
      <w:pPr>
        <w:numPr>
          <w:ilvl w:val="12"/>
          <w:numId w:val="0"/>
        </w:numPr>
        <w:jc w:val="both"/>
        <w:rPr>
          <w:rFonts w:ascii="Arial" w:hAnsi="Arial" w:cs="Arial"/>
          <w:b/>
          <w:sz w:val="18"/>
          <w:szCs w:val="22"/>
        </w:rPr>
      </w:pPr>
      <w:r w:rsidRPr="00DB6169">
        <w:rPr>
          <w:rFonts w:ascii="Arial" w:hAnsi="Arial" w:cs="Arial"/>
          <w:b/>
          <w:sz w:val="18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D06CC1" w:rsidRPr="00DB6169" w14:paraId="31E5811B" w14:textId="77777777" w:rsidTr="00ED3FB1">
        <w:trPr>
          <w:cantSplit/>
        </w:trPr>
        <w:tc>
          <w:tcPr>
            <w:tcW w:w="610" w:type="dxa"/>
            <w:vAlign w:val="center"/>
          </w:tcPr>
          <w:p w14:paraId="2C0F2AEE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B6169">
              <w:rPr>
                <w:rFonts w:ascii="Arial" w:hAnsi="Arial" w:cs="Arial"/>
                <w:b/>
                <w:sz w:val="18"/>
                <w:szCs w:val="22"/>
              </w:rPr>
              <w:t>L.p.</w:t>
            </w:r>
          </w:p>
        </w:tc>
        <w:tc>
          <w:tcPr>
            <w:tcW w:w="6120" w:type="dxa"/>
            <w:vAlign w:val="center"/>
          </w:tcPr>
          <w:p w14:paraId="5CEEB810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B6169">
              <w:rPr>
                <w:rFonts w:ascii="Arial" w:hAnsi="Arial" w:cs="Arial"/>
                <w:b/>
                <w:sz w:val="18"/>
                <w:szCs w:val="22"/>
              </w:rPr>
              <w:t>Nazwa(y) Wykonawcy(ów)</w:t>
            </w:r>
          </w:p>
        </w:tc>
        <w:tc>
          <w:tcPr>
            <w:tcW w:w="2482" w:type="dxa"/>
            <w:vAlign w:val="center"/>
          </w:tcPr>
          <w:p w14:paraId="4D182237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B6169">
              <w:rPr>
                <w:rFonts w:ascii="Arial" w:hAnsi="Arial" w:cs="Arial"/>
                <w:b/>
                <w:sz w:val="18"/>
                <w:szCs w:val="22"/>
              </w:rPr>
              <w:t>Adres(y) Wykonawcy(ów)</w:t>
            </w:r>
          </w:p>
        </w:tc>
      </w:tr>
      <w:tr w:rsidR="00D06CC1" w:rsidRPr="00DB6169" w14:paraId="48DD586B" w14:textId="77777777" w:rsidTr="00ED3FB1">
        <w:trPr>
          <w:cantSplit/>
          <w:trHeight w:val="467"/>
        </w:trPr>
        <w:tc>
          <w:tcPr>
            <w:tcW w:w="610" w:type="dxa"/>
          </w:tcPr>
          <w:p w14:paraId="4C96BC94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 w:val="18"/>
                <w:szCs w:val="22"/>
                <w:lang w:val="de-DE"/>
              </w:rPr>
            </w:pPr>
          </w:p>
        </w:tc>
        <w:tc>
          <w:tcPr>
            <w:tcW w:w="6120" w:type="dxa"/>
          </w:tcPr>
          <w:p w14:paraId="4DCD5674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 w:val="18"/>
                <w:szCs w:val="22"/>
                <w:lang w:val="de-DE"/>
              </w:rPr>
            </w:pPr>
          </w:p>
        </w:tc>
        <w:tc>
          <w:tcPr>
            <w:tcW w:w="2482" w:type="dxa"/>
          </w:tcPr>
          <w:p w14:paraId="597A6E11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 w:val="18"/>
                <w:szCs w:val="22"/>
                <w:lang w:val="de-DE"/>
              </w:rPr>
            </w:pPr>
          </w:p>
        </w:tc>
      </w:tr>
      <w:tr w:rsidR="00D06CC1" w:rsidRPr="00DB6169" w14:paraId="516C881F" w14:textId="77777777" w:rsidTr="00ED3FB1">
        <w:trPr>
          <w:cantSplit/>
          <w:trHeight w:val="415"/>
        </w:trPr>
        <w:tc>
          <w:tcPr>
            <w:tcW w:w="610" w:type="dxa"/>
          </w:tcPr>
          <w:p w14:paraId="6E95DD55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 w:val="18"/>
                <w:szCs w:val="22"/>
                <w:lang w:val="de-DE"/>
              </w:rPr>
            </w:pPr>
          </w:p>
        </w:tc>
        <w:tc>
          <w:tcPr>
            <w:tcW w:w="6120" w:type="dxa"/>
          </w:tcPr>
          <w:p w14:paraId="0658E544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 w:val="18"/>
                <w:szCs w:val="22"/>
                <w:lang w:val="de-DE"/>
              </w:rPr>
            </w:pPr>
          </w:p>
        </w:tc>
        <w:tc>
          <w:tcPr>
            <w:tcW w:w="2482" w:type="dxa"/>
          </w:tcPr>
          <w:p w14:paraId="1B601E06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 w:val="18"/>
                <w:szCs w:val="22"/>
                <w:lang w:val="de-DE"/>
              </w:rPr>
            </w:pPr>
          </w:p>
        </w:tc>
      </w:tr>
    </w:tbl>
    <w:p w14:paraId="4BAEF317" w14:textId="77777777" w:rsidR="00D06CC1" w:rsidRPr="00DB6169" w:rsidRDefault="00D06CC1" w:rsidP="00D06CC1">
      <w:pPr>
        <w:numPr>
          <w:ilvl w:val="12"/>
          <w:numId w:val="0"/>
        </w:numPr>
        <w:jc w:val="both"/>
        <w:rPr>
          <w:rFonts w:ascii="Arial" w:hAnsi="Arial" w:cs="Arial"/>
          <w:b/>
          <w:sz w:val="8"/>
          <w:szCs w:val="22"/>
        </w:rPr>
      </w:pPr>
    </w:p>
    <w:p w14:paraId="11B08D6E" w14:textId="77777777" w:rsidR="00D06CC1" w:rsidRDefault="00D06CC1" w:rsidP="00D06CC1">
      <w:pPr>
        <w:numPr>
          <w:ilvl w:val="12"/>
          <w:numId w:val="0"/>
        </w:numPr>
        <w:jc w:val="center"/>
        <w:rPr>
          <w:rFonts w:ascii="Arial" w:hAnsi="Arial" w:cs="Arial"/>
          <w:b/>
          <w:sz w:val="18"/>
        </w:rPr>
      </w:pPr>
      <w:r w:rsidRPr="00DB6169">
        <w:rPr>
          <w:rFonts w:ascii="Arial" w:hAnsi="Arial" w:cs="Arial"/>
          <w:b/>
          <w:sz w:val="18"/>
        </w:rPr>
        <w:t xml:space="preserve">Oświadczam(y), że zamówienie </w:t>
      </w:r>
      <w:r>
        <w:rPr>
          <w:rFonts w:ascii="Arial" w:hAnsi="Arial" w:cs="Arial"/>
          <w:b/>
          <w:sz w:val="18"/>
        </w:rPr>
        <w:t xml:space="preserve">na </w:t>
      </w:r>
    </w:p>
    <w:p w14:paraId="1E2F4A16" w14:textId="77777777" w:rsidR="00DC2ED1" w:rsidRDefault="00DC2ED1" w:rsidP="00DC2ED1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49B775CE" w14:textId="77777777" w:rsidR="00DC2ED1" w:rsidRPr="00924493" w:rsidRDefault="00DC2ED1" w:rsidP="00DC2ED1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Modernizacja</w:t>
      </w:r>
      <w:r w:rsidRPr="00924493">
        <w:rPr>
          <w:rFonts w:ascii="Arial" w:hAnsi="Arial" w:cs="Arial"/>
          <w:b/>
          <w:i/>
          <w:sz w:val="32"/>
          <w:szCs w:val="32"/>
        </w:rPr>
        <w:t xml:space="preserve"> S</w:t>
      </w:r>
      <w:r>
        <w:rPr>
          <w:rFonts w:ascii="Arial" w:hAnsi="Arial" w:cs="Arial"/>
          <w:b/>
          <w:i/>
          <w:sz w:val="32"/>
          <w:szCs w:val="32"/>
        </w:rPr>
        <w:t xml:space="preserve">tacji Uzdatniania Wody w Nagradowicach gm. Kleszczewo </w:t>
      </w:r>
    </w:p>
    <w:p w14:paraId="3D2E60CB" w14:textId="77777777" w:rsidR="00D06CC1" w:rsidRDefault="00D06CC1" w:rsidP="00D06CC1">
      <w:pPr>
        <w:numPr>
          <w:ilvl w:val="12"/>
          <w:numId w:val="0"/>
        </w:numPr>
        <w:jc w:val="center"/>
        <w:rPr>
          <w:rFonts w:ascii="Arial" w:hAnsi="Arial" w:cs="Arial"/>
          <w:b/>
          <w:sz w:val="18"/>
        </w:rPr>
      </w:pPr>
    </w:p>
    <w:p w14:paraId="27836D6C" w14:textId="77777777" w:rsidR="00917D8B" w:rsidRDefault="00917D8B" w:rsidP="00D06CC1">
      <w:pPr>
        <w:numPr>
          <w:ilvl w:val="12"/>
          <w:numId w:val="0"/>
        </w:numPr>
        <w:jc w:val="center"/>
        <w:rPr>
          <w:rFonts w:ascii="Arial" w:hAnsi="Arial" w:cs="Arial"/>
          <w:b/>
          <w:sz w:val="18"/>
          <w:szCs w:val="18"/>
        </w:rPr>
      </w:pPr>
    </w:p>
    <w:p w14:paraId="4D94D11B" w14:textId="77777777" w:rsidR="00D06CC1" w:rsidRPr="00DB6169" w:rsidRDefault="00D06CC1" w:rsidP="00D06CC1">
      <w:pPr>
        <w:numPr>
          <w:ilvl w:val="12"/>
          <w:numId w:val="0"/>
        </w:num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wykonywać będą następujące osoby:</w:t>
      </w:r>
    </w:p>
    <w:p w14:paraId="29663C3D" w14:textId="77777777" w:rsidR="00D06CC1" w:rsidRPr="00DB6169" w:rsidRDefault="00D06CC1" w:rsidP="00D06CC1">
      <w:pPr>
        <w:jc w:val="both"/>
        <w:rPr>
          <w:rFonts w:ascii="Arial" w:hAnsi="Arial" w:cs="Arial"/>
          <w:sz w:val="12"/>
          <w:szCs w:val="2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3118"/>
        <w:gridCol w:w="2835"/>
        <w:gridCol w:w="2268"/>
        <w:gridCol w:w="2410"/>
      </w:tblGrid>
      <w:tr w:rsidR="00D06CC1" w:rsidRPr="00DB6169" w14:paraId="1DF73504" w14:textId="77777777" w:rsidTr="001545C2">
        <w:trPr>
          <w:trHeight w:val="8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5221AB6D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Cs w:val="22"/>
              </w:rPr>
              <w:t>Imię i nazwisko,</w:t>
            </w:r>
          </w:p>
          <w:p w14:paraId="70BA686F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Cs w:val="22"/>
              </w:rPr>
              <w:t>wykształcenie</w:t>
            </w:r>
          </w:p>
          <w:p w14:paraId="3A45637C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3065AF3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Cs w:val="22"/>
              </w:rPr>
              <w:t>Proponowana funkcja w realizacji</w:t>
            </w:r>
          </w:p>
          <w:p w14:paraId="75DBDA04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Cs w:val="22"/>
              </w:rPr>
              <w:t>zamówienia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0E47BF12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Cs w:val="22"/>
              </w:rPr>
              <w:t>Dane dotyczące kwalifikacji zawodowych/</w:t>
            </w:r>
          </w:p>
          <w:p w14:paraId="7179D381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Cs w:val="22"/>
              </w:rPr>
              <w:t>uprawnień</w:t>
            </w:r>
          </w:p>
          <w:p w14:paraId="69B3DE04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4593DDC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Cs w:val="22"/>
              </w:rPr>
              <w:t>Doświadczenie zawodowe</w:t>
            </w:r>
          </w:p>
          <w:p w14:paraId="5EA6E4CE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3A4A267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Cs w:val="22"/>
              </w:rPr>
              <w:t>Informacje o podstawie do dysponowania  osobami (np. umowa o pracę, umowa zlecenie, umowa cywilno -prawna)</w:t>
            </w:r>
          </w:p>
        </w:tc>
      </w:tr>
      <w:tr w:rsidR="00D06CC1" w:rsidRPr="00DB6169" w14:paraId="73C4933E" w14:textId="77777777" w:rsidTr="00917D8B">
        <w:trPr>
          <w:trHeight w:val="1110"/>
        </w:trPr>
        <w:tc>
          <w:tcPr>
            <w:tcW w:w="1701" w:type="dxa"/>
            <w:vMerge/>
            <w:shd w:val="clear" w:color="auto" w:fill="auto"/>
            <w:vAlign w:val="center"/>
          </w:tcPr>
          <w:p w14:paraId="2FB9AE00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54FDC9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498BBF2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6F0808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Cs w:val="22"/>
              </w:rPr>
              <w:t>Nazwa zadania,</w:t>
            </w:r>
          </w:p>
          <w:p w14:paraId="58940D6F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Cs w:val="22"/>
              </w:rPr>
              <w:t>opis zadania.</w:t>
            </w:r>
          </w:p>
          <w:p w14:paraId="42D43A7C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Cs w:val="22"/>
              </w:rPr>
              <w:t>Wartość zadania netto.</w:t>
            </w:r>
          </w:p>
          <w:p w14:paraId="62D474BF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Cs w:val="22"/>
              </w:rPr>
              <w:t>Termin realizacji (rozpoczęcie/zakończenie)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8FAB17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Cs w:val="22"/>
              </w:rPr>
              <w:t>Zamawiający</w:t>
            </w:r>
          </w:p>
          <w:p w14:paraId="21A353D2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B6169">
              <w:rPr>
                <w:rFonts w:ascii="Arial" w:hAnsi="Arial" w:cs="Arial"/>
                <w:b/>
                <w:bCs/>
                <w:szCs w:val="22"/>
              </w:rPr>
              <w:t>(nazwa, adres)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1D35730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D06CC1" w:rsidRPr="00DB6169" w14:paraId="71C7ED2A" w14:textId="77777777" w:rsidTr="00917D8B">
        <w:trPr>
          <w:trHeight w:val="1120"/>
        </w:trPr>
        <w:tc>
          <w:tcPr>
            <w:tcW w:w="1701" w:type="dxa"/>
          </w:tcPr>
          <w:p w14:paraId="5751A450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2197564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  <w:p w14:paraId="55B95F7C" w14:textId="152D2FD5" w:rsidR="00D06CC1" w:rsidRPr="00DB6169" w:rsidRDefault="00CB3252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Kierownik budowy branży sanitarnej</w:t>
            </w:r>
          </w:p>
        </w:tc>
        <w:tc>
          <w:tcPr>
            <w:tcW w:w="3118" w:type="dxa"/>
            <w:shd w:val="clear" w:color="auto" w:fill="auto"/>
          </w:tcPr>
          <w:p w14:paraId="4390F016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57663E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FA21BA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ECC82C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6C3F72F7" w14:textId="77777777" w:rsidR="00D06CC1" w:rsidRPr="00DB6169" w:rsidRDefault="00D06CC1" w:rsidP="00D06CC1">
      <w:pPr>
        <w:jc w:val="both"/>
        <w:rPr>
          <w:rFonts w:ascii="Arial" w:hAnsi="Arial" w:cs="Arial"/>
          <w:sz w:val="12"/>
          <w:szCs w:val="22"/>
        </w:rPr>
      </w:pPr>
    </w:p>
    <w:p w14:paraId="592A5A00" w14:textId="77777777" w:rsidR="00D06CC1" w:rsidRDefault="00D06CC1" w:rsidP="00D06CC1">
      <w:pPr>
        <w:jc w:val="both"/>
        <w:rPr>
          <w:rFonts w:ascii="Arial" w:hAnsi="Arial" w:cs="Arial"/>
          <w:sz w:val="12"/>
          <w:szCs w:val="22"/>
        </w:rPr>
      </w:pPr>
    </w:p>
    <w:p w14:paraId="48CB9DF9" w14:textId="77777777" w:rsidR="00D06CC1" w:rsidRDefault="00D06CC1" w:rsidP="00D06CC1">
      <w:pPr>
        <w:jc w:val="both"/>
        <w:rPr>
          <w:rFonts w:ascii="Arial" w:hAnsi="Arial" w:cs="Arial"/>
          <w:sz w:val="12"/>
          <w:szCs w:val="22"/>
        </w:rPr>
      </w:pPr>
    </w:p>
    <w:p w14:paraId="71C69B82" w14:textId="77777777" w:rsidR="00CB3252" w:rsidRDefault="00CB3252" w:rsidP="00D06CC1">
      <w:pPr>
        <w:jc w:val="both"/>
        <w:rPr>
          <w:rFonts w:ascii="Arial" w:hAnsi="Arial" w:cs="Arial"/>
          <w:sz w:val="12"/>
          <w:szCs w:val="22"/>
        </w:rPr>
      </w:pPr>
    </w:p>
    <w:p w14:paraId="6B48C8B4" w14:textId="77777777" w:rsidR="00CB3252" w:rsidRDefault="00CB3252" w:rsidP="00D06CC1">
      <w:pPr>
        <w:jc w:val="both"/>
        <w:rPr>
          <w:rFonts w:ascii="Arial" w:hAnsi="Arial" w:cs="Arial"/>
          <w:sz w:val="12"/>
          <w:szCs w:val="22"/>
        </w:rPr>
      </w:pPr>
    </w:p>
    <w:p w14:paraId="4678297B" w14:textId="77777777" w:rsidR="00D06CC1" w:rsidRDefault="00D06CC1" w:rsidP="00D06CC1">
      <w:pPr>
        <w:jc w:val="both"/>
        <w:rPr>
          <w:rFonts w:ascii="Arial" w:hAnsi="Arial" w:cs="Arial"/>
          <w:sz w:val="12"/>
          <w:szCs w:val="22"/>
        </w:rPr>
      </w:pPr>
    </w:p>
    <w:p w14:paraId="0ADC2D3A" w14:textId="77777777" w:rsidR="00D06CC1" w:rsidRPr="00DB6169" w:rsidRDefault="00D06CC1" w:rsidP="00D06CC1">
      <w:pPr>
        <w:jc w:val="both"/>
        <w:rPr>
          <w:rFonts w:ascii="Arial" w:hAnsi="Arial" w:cs="Arial"/>
          <w:sz w:val="12"/>
          <w:szCs w:val="22"/>
        </w:rPr>
      </w:pPr>
    </w:p>
    <w:p w14:paraId="3BBFBFDF" w14:textId="77777777" w:rsidR="00D06CC1" w:rsidRPr="00DB6169" w:rsidRDefault="00D06CC1" w:rsidP="00D06CC1">
      <w:pPr>
        <w:jc w:val="both"/>
        <w:rPr>
          <w:rFonts w:ascii="Arial" w:hAnsi="Arial" w:cs="Arial"/>
          <w:b/>
          <w:szCs w:val="22"/>
        </w:rPr>
      </w:pPr>
      <w:r w:rsidRPr="00DB6169">
        <w:rPr>
          <w:rFonts w:ascii="Arial" w:hAnsi="Arial" w:cs="Arial"/>
          <w:b/>
          <w:szCs w:val="22"/>
        </w:rPr>
        <w:lastRenderedPageBreak/>
        <w:t>PODPIS(Y):</w:t>
      </w: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976"/>
        <w:gridCol w:w="2410"/>
        <w:gridCol w:w="2693"/>
        <w:gridCol w:w="3544"/>
      </w:tblGrid>
      <w:tr w:rsidR="00D06CC1" w:rsidRPr="00DB6169" w14:paraId="0B59F781" w14:textId="77777777" w:rsidTr="00ED3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9186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DB6169">
              <w:rPr>
                <w:rFonts w:ascii="Arial" w:hAnsi="Arial" w:cs="Arial"/>
                <w:b/>
                <w:sz w:val="14"/>
                <w:szCs w:val="16"/>
              </w:rPr>
              <w:t>L.p.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8E68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DB6169">
              <w:rPr>
                <w:rFonts w:ascii="Arial" w:hAnsi="Arial" w:cs="Arial"/>
                <w:b/>
                <w:sz w:val="14"/>
                <w:szCs w:val="16"/>
              </w:rPr>
              <w:t>Nazwa(y) Wykonawcy(ów)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59E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DB6169">
              <w:rPr>
                <w:rFonts w:ascii="Arial" w:hAnsi="Arial" w:cs="Arial"/>
                <w:b/>
                <w:sz w:val="14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66E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DB6169">
              <w:rPr>
                <w:rFonts w:ascii="Arial" w:hAnsi="Arial" w:cs="Arial"/>
                <w:b/>
                <w:sz w:val="14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59DE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DB6169">
              <w:rPr>
                <w:rFonts w:ascii="Arial" w:hAnsi="Arial" w:cs="Arial"/>
                <w:b/>
                <w:sz w:val="14"/>
                <w:szCs w:val="16"/>
              </w:rPr>
              <w:t>Pieczęć(cie) Wykonawcy(ów)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4F86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DB6169">
              <w:rPr>
                <w:rFonts w:ascii="Arial" w:hAnsi="Arial" w:cs="Arial"/>
                <w:b/>
                <w:sz w:val="14"/>
                <w:szCs w:val="16"/>
              </w:rPr>
              <w:t>Miejscowość</w:t>
            </w:r>
          </w:p>
          <w:p w14:paraId="119E9229" w14:textId="77777777" w:rsidR="00D06CC1" w:rsidRPr="00DB6169" w:rsidRDefault="00D06CC1" w:rsidP="00ED3FB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DB6169">
              <w:rPr>
                <w:rFonts w:ascii="Arial" w:hAnsi="Arial" w:cs="Arial"/>
                <w:b/>
                <w:sz w:val="14"/>
                <w:szCs w:val="16"/>
              </w:rPr>
              <w:t>i data</w:t>
            </w:r>
          </w:p>
        </w:tc>
      </w:tr>
      <w:tr w:rsidR="00D06CC1" w:rsidRPr="00DB6169" w14:paraId="763ABD5C" w14:textId="77777777" w:rsidTr="00ED3FB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C3B7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11A1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722638A2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9550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FEA6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DEF4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F669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D06CC1" w:rsidRPr="00DB6169" w14:paraId="78213371" w14:textId="77777777" w:rsidTr="00ED3FB1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5A7F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9F84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38575B94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0154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B5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42A0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CB0B" w14:textId="77777777" w:rsidR="00D06CC1" w:rsidRPr="00DB6169" w:rsidRDefault="00D06CC1" w:rsidP="00ED3FB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2CBF7D13" w14:textId="77777777" w:rsidR="00D06CC1" w:rsidRPr="00DB6169" w:rsidRDefault="00D06CC1" w:rsidP="00D06CC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245B9DE" w14:textId="0DCBBB42" w:rsidR="001545C2" w:rsidRDefault="001545C2">
      <w:pPr>
        <w:suppressAutoHyphens w:val="0"/>
        <w:rPr>
          <w:rFonts w:ascii="Arial" w:hAnsi="Arial" w:cs="Arial"/>
          <w:b/>
          <w:bCs/>
          <w:color w:val="FF0000"/>
          <w:sz w:val="22"/>
          <w:lang w:eastAsia="pl-PL"/>
        </w:rPr>
        <w:sectPr w:rsidR="001545C2" w:rsidSect="001545C2">
          <w:pgSz w:w="16837" w:h="11905" w:orient="landscape"/>
          <w:pgMar w:top="1418" w:right="1531" w:bottom="1418" w:left="1531" w:header="709" w:footer="709" w:gutter="0"/>
          <w:cols w:space="708"/>
          <w:docGrid w:linePitch="360"/>
        </w:sectPr>
      </w:pPr>
    </w:p>
    <w:p w14:paraId="262C5961" w14:textId="54ED1C3B" w:rsidR="00917D8B" w:rsidRPr="00DB6169" w:rsidRDefault="00917D8B" w:rsidP="00917D8B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6169">
        <w:rPr>
          <w:rFonts w:ascii="Arial" w:hAnsi="Arial" w:cs="Arial"/>
          <w:b/>
          <w:sz w:val="22"/>
          <w:szCs w:val="22"/>
          <w:u w:val="single"/>
        </w:rPr>
        <w:lastRenderedPageBreak/>
        <w:t>Załącznik nr 3a</w:t>
      </w:r>
      <w:r w:rsidRPr="00DB6169">
        <w:rPr>
          <w:rFonts w:ascii="Arial" w:hAnsi="Arial" w:cs="Arial"/>
          <w:b/>
          <w:sz w:val="22"/>
          <w:szCs w:val="22"/>
        </w:rPr>
        <w:t>: Wzór oświadczenia o posiadaniu uprawnień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917D8B" w:rsidRPr="00DB6169" w14:paraId="0136283C" w14:textId="77777777" w:rsidTr="00ED3FB1">
        <w:tc>
          <w:tcPr>
            <w:tcW w:w="6550" w:type="dxa"/>
          </w:tcPr>
          <w:tbl>
            <w:tblPr>
              <w:tblW w:w="90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550"/>
              <w:gridCol w:w="2520"/>
            </w:tblGrid>
            <w:tr w:rsidR="00917D8B" w:rsidRPr="0052543B" w14:paraId="2AEB6A0F" w14:textId="77777777" w:rsidTr="001D6233">
              <w:trPr>
                <w:trHeight w:val="480"/>
              </w:trPr>
              <w:tc>
                <w:tcPr>
                  <w:tcW w:w="6550" w:type="dxa"/>
                </w:tcPr>
                <w:p w14:paraId="0E6DB037" w14:textId="703A8103" w:rsidR="00917D8B" w:rsidRPr="0052543B" w:rsidRDefault="00917D8B" w:rsidP="001D6233">
                  <w:pPr>
                    <w:keepNext/>
                    <w:spacing w:after="120"/>
                    <w:jc w:val="both"/>
                    <w:outlineLvl w:val="5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2543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Nr referencyjny nad</w:t>
                  </w:r>
                  <w:r w:rsidR="001D623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any sprawie przez Zamawiającego </w:t>
                  </w:r>
                </w:p>
              </w:tc>
              <w:tc>
                <w:tcPr>
                  <w:tcW w:w="2520" w:type="dxa"/>
                </w:tcPr>
                <w:p w14:paraId="210DD685" w14:textId="77777777" w:rsidR="00917D8B" w:rsidRPr="0052543B" w:rsidRDefault="00917D8B" w:rsidP="00ED3FB1">
                  <w:pPr>
                    <w:spacing w:after="12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2543B">
                    <w:rPr>
                      <w:rFonts w:ascii="Arial" w:hAnsi="Arial" w:cs="Arial"/>
                      <w:b/>
                    </w:rPr>
                    <w:t>1/2018</w:t>
                  </w:r>
                </w:p>
              </w:tc>
            </w:tr>
          </w:tbl>
          <w:p w14:paraId="24508EB4" w14:textId="77777777" w:rsidR="00917D8B" w:rsidRDefault="00917D8B" w:rsidP="00ED3FB1"/>
        </w:tc>
        <w:tc>
          <w:tcPr>
            <w:tcW w:w="2520" w:type="dxa"/>
          </w:tcPr>
          <w:p w14:paraId="2760DA6D" w14:textId="7A334510" w:rsidR="00917D8B" w:rsidRPr="001D6233" w:rsidRDefault="001D6233" w:rsidP="001D6233">
            <w:pPr>
              <w:jc w:val="righ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1D6233">
              <w:rPr>
                <w:rFonts w:ascii="Arial" w:hAnsi="Arial" w:cs="Arial"/>
                <w:b/>
                <w:color w:val="FF0000"/>
                <w:sz w:val="22"/>
                <w:szCs w:val="22"/>
              </w:rPr>
              <w:t>10/2019</w:t>
            </w:r>
          </w:p>
          <w:p w14:paraId="5950861F" w14:textId="77777777" w:rsidR="00917D8B" w:rsidRDefault="00917D8B" w:rsidP="00ED3FB1"/>
        </w:tc>
      </w:tr>
    </w:tbl>
    <w:p w14:paraId="15B23887" w14:textId="77777777" w:rsidR="00917D8B" w:rsidRPr="00DB6169" w:rsidRDefault="00917D8B" w:rsidP="00917D8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12F4565" w14:textId="77777777" w:rsidR="00917D8B" w:rsidRPr="00DB6169" w:rsidRDefault="00917D8B" w:rsidP="00917D8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B6169">
        <w:rPr>
          <w:rFonts w:ascii="Arial" w:hAnsi="Arial" w:cs="Arial"/>
          <w:b/>
          <w:sz w:val="22"/>
          <w:szCs w:val="22"/>
        </w:rPr>
        <w:t>ZAMAWIAJĄCY:</w:t>
      </w:r>
    </w:p>
    <w:p w14:paraId="3D861B6E" w14:textId="77777777" w:rsidR="00917D8B" w:rsidRPr="00DB6169" w:rsidRDefault="00917D8B" w:rsidP="00917D8B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B6169">
        <w:rPr>
          <w:rFonts w:ascii="Arial" w:hAnsi="Arial" w:cs="Arial"/>
          <w:sz w:val="22"/>
          <w:szCs w:val="22"/>
        </w:rPr>
        <w:t xml:space="preserve">Zakład Komunalny w Kleszczewie Spółka z ograniczoną odpowiedzialnością </w:t>
      </w:r>
    </w:p>
    <w:p w14:paraId="5CD72433" w14:textId="77777777" w:rsidR="00917D8B" w:rsidRPr="00DB6169" w:rsidRDefault="00917D8B" w:rsidP="00917D8B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B6169">
        <w:rPr>
          <w:rFonts w:ascii="Arial" w:hAnsi="Arial" w:cs="Arial"/>
          <w:sz w:val="22"/>
          <w:szCs w:val="22"/>
        </w:rPr>
        <w:t xml:space="preserve">ul. Sportowa 3 </w:t>
      </w:r>
    </w:p>
    <w:p w14:paraId="44949F2E" w14:textId="77777777" w:rsidR="00917D8B" w:rsidRPr="00DB6169" w:rsidRDefault="00917D8B" w:rsidP="00917D8B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B6169">
        <w:rPr>
          <w:rFonts w:ascii="Arial" w:hAnsi="Arial" w:cs="Arial"/>
          <w:sz w:val="22"/>
          <w:szCs w:val="22"/>
        </w:rPr>
        <w:t>63-005 Kleszczewo</w:t>
      </w:r>
    </w:p>
    <w:p w14:paraId="14AB7BB5" w14:textId="77777777" w:rsidR="00917D8B" w:rsidRPr="00DB6169" w:rsidRDefault="00917D8B" w:rsidP="00917D8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1B599FC" w14:textId="77777777" w:rsidR="00917D8B" w:rsidRPr="00DB6169" w:rsidRDefault="00917D8B" w:rsidP="00917D8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B6169">
        <w:rPr>
          <w:rFonts w:ascii="Arial" w:hAnsi="Arial" w:cs="Arial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917D8B" w:rsidRPr="00DB6169" w14:paraId="3EF9CD94" w14:textId="77777777" w:rsidTr="00ED3FB1">
        <w:trPr>
          <w:cantSplit/>
        </w:trPr>
        <w:tc>
          <w:tcPr>
            <w:tcW w:w="610" w:type="dxa"/>
            <w:vAlign w:val="center"/>
          </w:tcPr>
          <w:p w14:paraId="7EE11A1B" w14:textId="77777777" w:rsidR="00917D8B" w:rsidRPr="00DB6169" w:rsidRDefault="00917D8B" w:rsidP="00ED3FB1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16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6120" w:type="dxa"/>
            <w:vAlign w:val="center"/>
          </w:tcPr>
          <w:p w14:paraId="1CB37B8A" w14:textId="77777777" w:rsidR="00917D8B" w:rsidRPr="00DB6169" w:rsidRDefault="00917D8B" w:rsidP="00ED3FB1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169">
              <w:rPr>
                <w:rFonts w:ascii="Arial" w:hAnsi="Arial" w:cs="Arial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2482" w:type="dxa"/>
            <w:vAlign w:val="center"/>
          </w:tcPr>
          <w:p w14:paraId="2C972F2E" w14:textId="77777777" w:rsidR="00917D8B" w:rsidRPr="00DB6169" w:rsidRDefault="00917D8B" w:rsidP="00ED3FB1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169">
              <w:rPr>
                <w:rFonts w:ascii="Arial" w:hAnsi="Arial" w:cs="Arial"/>
                <w:b/>
                <w:sz w:val="22"/>
                <w:szCs w:val="22"/>
              </w:rPr>
              <w:t>Adres(y) Wykonawcy(ów)</w:t>
            </w:r>
          </w:p>
        </w:tc>
      </w:tr>
      <w:tr w:rsidR="00917D8B" w:rsidRPr="00DB6169" w14:paraId="5E6B8754" w14:textId="77777777" w:rsidTr="00ED3FB1">
        <w:trPr>
          <w:cantSplit/>
        </w:trPr>
        <w:tc>
          <w:tcPr>
            <w:tcW w:w="610" w:type="dxa"/>
          </w:tcPr>
          <w:p w14:paraId="105086C1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</w:tcPr>
          <w:p w14:paraId="7C4E415F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482" w:type="dxa"/>
          </w:tcPr>
          <w:p w14:paraId="612EE09B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tr w:rsidR="00917D8B" w:rsidRPr="00DB6169" w14:paraId="3A60CA2F" w14:textId="77777777" w:rsidTr="00ED3FB1">
        <w:trPr>
          <w:cantSplit/>
        </w:trPr>
        <w:tc>
          <w:tcPr>
            <w:tcW w:w="610" w:type="dxa"/>
          </w:tcPr>
          <w:p w14:paraId="5E33865E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</w:tcPr>
          <w:p w14:paraId="79B6B0B7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482" w:type="dxa"/>
          </w:tcPr>
          <w:p w14:paraId="70A6643F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2E394C4F" w14:textId="77777777" w:rsidR="00917D8B" w:rsidRPr="00DB6169" w:rsidRDefault="00917D8B" w:rsidP="00917D8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6731475E" w14:textId="77777777" w:rsidR="00917D8B" w:rsidRPr="00DB6169" w:rsidRDefault="00917D8B" w:rsidP="00917D8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88BC4BA" w14:textId="77777777" w:rsidR="00917D8B" w:rsidRPr="00DB6169" w:rsidRDefault="00917D8B" w:rsidP="00917D8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B6169">
        <w:rPr>
          <w:rFonts w:ascii="Arial" w:hAnsi="Arial" w:cs="Arial"/>
          <w:b/>
          <w:sz w:val="22"/>
          <w:szCs w:val="22"/>
        </w:rPr>
        <w:t>OŚWIADCZAM(Y),</w:t>
      </w:r>
    </w:p>
    <w:p w14:paraId="5506FCC5" w14:textId="77777777" w:rsidR="00917D8B" w:rsidRPr="00DB6169" w:rsidRDefault="00917D8B" w:rsidP="00917D8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B6169">
        <w:rPr>
          <w:rFonts w:ascii="Arial" w:hAnsi="Arial" w:cs="Arial"/>
          <w:b/>
          <w:sz w:val="22"/>
          <w:szCs w:val="22"/>
        </w:rPr>
        <w:t>że osoby, które będą uczestniczyć w wykonywaniu zamówienia na:</w:t>
      </w:r>
    </w:p>
    <w:p w14:paraId="1739F733" w14:textId="77777777" w:rsidR="00DC2ED1" w:rsidRPr="00924493" w:rsidRDefault="00DC2ED1" w:rsidP="00DC2ED1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Modernizacja</w:t>
      </w:r>
      <w:r w:rsidRPr="00924493">
        <w:rPr>
          <w:rFonts w:ascii="Arial" w:hAnsi="Arial" w:cs="Arial"/>
          <w:b/>
          <w:i/>
          <w:sz w:val="32"/>
          <w:szCs w:val="32"/>
        </w:rPr>
        <w:t xml:space="preserve"> S</w:t>
      </w:r>
      <w:r>
        <w:rPr>
          <w:rFonts w:ascii="Arial" w:hAnsi="Arial" w:cs="Arial"/>
          <w:b/>
          <w:i/>
          <w:sz w:val="32"/>
          <w:szCs w:val="32"/>
        </w:rPr>
        <w:t xml:space="preserve">tacji Uzdatniania Wody w Nagradowicach gm. Kleszczewo </w:t>
      </w:r>
    </w:p>
    <w:p w14:paraId="4BA92DB7" w14:textId="77777777" w:rsidR="00917D8B" w:rsidRDefault="00917D8B" w:rsidP="00917D8B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712038" w14:textId="77777777" w:rsidR="00917D8B" w:rsidRPr="00DB6169" w:rsidRDefault="00917D8B" w:rsidP="00917D8B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B6169">
        <w:rPr>
          <w:rFonts w:ascii="Arial" w:hAnsi="Arial" w:cs="Arial"/>
          <w:b/>
          <w:sz w:val="22"/>
          <w:szCs w:val="22"/>
          <w:u w:val="single"/>
        </w:rPr>
        <w:t>posiadają wymagane uprawnienia.</w:t>
      </w:r>
    </w:p>
    <w:p w14:paraId="5CEDD710" w14:textId="77777777" w:rsidR="00917D8B" w:rsidRPr="00DB6169" w:rsidRDefault="00917D8B" w:rsidP="00917D8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2B606F09" w14:textId="77777777" w:rsidR="00917D8B" w:rsidRPr="00DB6169" w:rsidRDefault="00917D8B" w:rsidP="00917D8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B6169">
        <w:rPr>
          <w:rFonts w:ascii="Arial" w:hAnsi="Arial" w:cs="Arial"/>
          <w:b/>
          <w:sz w:val="22"/>
          <w:szCs w:val="22"/>
        </w:rPr>
        <w:t>PODPIS(Y):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1559"/>
        <w:gridCol w:w="1395"/>
      </w:tblGrid>
      <w:tr w:rsidR="00917D8B" w:rsidRPr="00DB6169" w14:paraId="6054D4E5" w14:textId="77777777" w:rsidTr="00ED3F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672A" w14:textId="77777777" w:rsidR="00917D8B" w:rsidRPr="00DB6169" w:rsidRDefault="00917D8B" w:rsidP="00ED3FB1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169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8742" w14:textId="77777777" w:rsidR="00917D8B" w:rsidRPr="00DB6169" w:rsidRDefault="00917D8B" w:rsidP="00ED3FB1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169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B005" w14:textId="77777777" w:rsidR="00917D8B" w:rsidRPr="00DB6169" w:rsidRDefault="00917D8B" w:rsidP="00ED3FB1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169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5668" w14:textId="77777777" w:rsidR="00917D8B" w:rsidRPr="00DB6169" w:rsidRDefault="00917D8B" w:rsidP="00ED3FB1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169">
              <w:rPr>
                <w:rFonts w:ascii="Arial" w:hAnsi="Arial" w:cs="Arial"/>
                <w:b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9C2A" w14:textId="77777777" w:rsidR="00917D8B" w:rsidRPr="00DB6169" w:rsidRDefault="00917D8B" w:rsidP="00ED3FB1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169">
              <w:rPr>
                <w:rFonts w:ascii="Arial" w:hAnsi="Arial" w:cs="Arial"/>
                <w:b/>
                <w:sz w:val="16"/>
                <w:szCs w:val="16"/>
              </w:rPr>
              <w:t>Pieczęć(cie) Wykonawcy(ów)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D392" w14:textId="77777777" w:rsidR="00917D8B" w:rsidRPr="00DB6169" w:rsidRDefault="00917D8B" w:rsidP="00ED3FB1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169">
              <w:rPr>
                <w:rFonts w:ascii="Arial" w:hAnsi="Arial" w:cs="Arial"/>
                <w:b/>
                <w:sz w:val="16"/>
                <w:szCs w:val="16"/>
              </w:rPr>
              <w:t>Miejscowość</w:t>
            </w:r>
          </w:p>
          <w:p w14:paraId="7B6B597C" w14:textId="77777777" w:rsidR="00917D8B" w:rsidRPr="00DB6169" w:rsidRDefault="00917D8B" w:rsidP="00ED3FB1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169">
              <w:rPr>
                <w:rFonts w:ascii="Arial" w:hAnsi="Arial" w:cs="Arial"/>
                <w:b/>
                <w:sz w:val="16"/>
                <w:szCs w:val="16"/>
              </w:rPr>
              <w:t>i data</w:t>
            </w:r>
          </w:p>
        </w:tc>
      </w:tr>
      <w:tr w:rsidR="00917D8B" w:rsidRPr="00DB6169" w14:paraId="56AC7382" w14:textId="77777777" w:rsidTr="00ED3FB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2FEE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9606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2F58D8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2943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487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EC2E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7215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D8B" w:rsidRPr="00DB6169" w14:paraId="28814D0D" w14:textId="77777777" w:rsidTr="00ED3FB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20F0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6170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CB061E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6D43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7E4E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5472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78A5" w14:textId="77777777" w:rsidR="00917D8B" w:rsidRPr="00DB6169" w:rsidRDefault="00917D8B" w:rsidP="00ED3FB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75AFFD" w14:textId="77777777" w:rsidR="00917D8B" w:rsidRPr="00DB6169" w:rsidRDefault="00917D8B" w:rsidP="00917D8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6DB2E34" w14:textId="77777777" w:rsidR="00917D8B" w:rsidRDefault="00917D8B">
      <w:pPr>
        <w:suppressAutoHyphens w:val="0"/>
        <w:rPr>
          <w:rFonts w:ascii="Arial" w:hAnsi="Arial" w:cs="Arial"/>
          <w:b/>
          <w:bCs/>
          <w:color w:val="FF0000"/>
          <w:sz w:val="22"/>
          <w:szCs w:val="22"/>
          <w:lang w:eastAsia="pl-PL"/>
        </w:rPr>
      </w:pPr>
    </w:p>
    <w:p w14:paraId="7669BCBA" w14:textId="7F2D45C9" w:rsidR="00455DA6" w:rsidRPr="00680CEA" w:rsidRDefault="00455DA6" w:rsidP="00455DA6">
      <w:pPr>
        <w:pStyle w:val="StylNagwek4Zlewej0cmPierwszywiersz0cm"/>
        <w:jc w:val="right"/>
        <w:rPr>
          <w:rFonts w:cs="Arial"/>
          <w:sz w:val="22"/>
          <w:szCs w:val="22"/>
        </w:rPr>
      </w:pPr>
      <w:r w:rsidRPr="00680CEA">
        <w:rPr>
          <w:rFonts w:cs="Arial"/>
          <w:sz w:val="22"/>
          <w:szCs w:val="22"/>
        </w:rPr>
        <w:lastRenderedPageBreak/>
        <w:t>Załącznik n</w:t>
      </w:r>
      <w:r w:rsidR="007720F5" w:rsidRPr="00680CEA">
        <w:rPr>
          <w:rFonts w:cs="Arial"/>
          <w:sz w:val="22"/>
          <w:szCs w:val="22"/>
        </w:rPr>
        <w:t>r 4</w:t>
      </w:r>
      <w:r w:rsidRPr="00680CEA">
        <w:rPr>
          <w:rFonts w:cs="Arial"/>
          <w:sz w:val="22"/>
          <w:szCs w:val="22"/>
        </w:rPr>
        <w:t xml:space="preserve"> do </w:t>
      </w:r>
      <w:r w:rsidR="00882F8D" w:rsidRPr="00680CEA">
        <w:rPr>
          <w:rFonts w:cs="Arial"/>
          <w:sz w:val="22"/>
          <w:szCs w:val="22"/>
        </w:rPr>
        <w:t>IDW</w:t>
      </w:r>
    </w:p>
    <w:p w14:paraId="517A2AA6" w14:textId="77777777" w:rsidR="00455DA6" w:rsidRPr="00790B0B" w:rsidRDefault="00455DA6" w:rsidP="00455DA6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530F39E6" w14:textId="77777777" w:rsidR="00882F8D" w:rsidRPr="00790B0B" w:rsidRDefault="00882F8D" w:rsidP="00455DA6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</w:p>
    <w:p w14:paraId="56C2FE8A" w14:textId="1E8D24B4" w:rsidR="00455DA6" w:rsidRPr="00790B0B" w:rsidRDefault="00137F91" w:rsidP="00455DA6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790B0B">
        <w:rPr>
          <w:rFonts w:ascii="Arial" w:hAnsi="Arial" w:cs="Arial"/>
          <w:b/>
          <w:sz w:val="22"/>
          <w:szCs w:val="22"/>
        </w:rPr>
        <w:t>WYKAZ</w:t>
      </w:r>
      <w:r w:rsidR="00882F8D" w:rsidRPr="00790B0B">
        <w:rPr>
          <w:rFonts w:ascii="Arial" w:hAnsi="Arial" w:cs="Arial"/>
          <w:b/>
          <w:sz w:val="22"/>
          <w:szCs w:val="22"/>
        </w:rPr>
        <w:t xml:space="preserve"> WYKONANYCH USŁUG</w:t>
      </w:r>
    </w:p>
    <w:p w14:paraId="4A082062" w14:textId="77777777" w:rsidR="00DC2ED1" w:rsidRDefault="00DC2ED1" w:rsidP="00DC2ED1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25CD24C3" w14:textId="77777777" w:rsidR="00DC2ED1" w:rsidRPr="00924493" w:rsidRDefault="00DC2ED1" w:rsidP="00DC2ED1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Modernizacja</w:t>
      </w:r>
      <w:r w:rsidRPr="00924493">
        <w:rPr>
          <w:rFonts w:ascii="Arial" w:hAnsi="Arial" w:cs="Arial"/>
          <w:b/>
          <w:i/>
          <w:sz w:val="32"/>
          <w:szCs w:val="32"/>
        </w:rPr>
        <w:t xml:space="preserve"> S</w:t>
      </w:r>
      <w:r>
        <w:rPr>
          <w:rFonts w:ascii="Arial" w:hAnsi="Arial" w:cs="Arial"/>
          <w:b/>
          <w:i/>
          <w:sz w:val="32"/>
          <w:szCs w:val="32"/>
        </w:rPr>
        <w:t xml:space="preserve">tacji Uzdatniania Wody w Nagradowicach gm. Kleszczewo </w:t>
      </w:r>
    </w:p>
    <w:p w14:paraId="0A7C136E" w14:textId="77777777" w:rsidR="00455DA6" w:rsidRDefault="00455DA6" w:rsidP="00455DA6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14:paraId="5FEAE2E9" w14:textId="77777777" w:rsidR="009267E7" w:rsidRPr="00790B0B" w:rsidRDefault="009267E7" w:rsidP="00455DA6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3056"/>
      </w:tblGrid>
      <w:tr w:rsidR="009267E7" w:rsidRPr="009267E7" w14:paraId="5850F57F" w14:textId="77777777" w:rsidTr="009267E7">
        <w:trPr>
          <w:trHeight w:val="80"/>
        </w:trPr>
        <w:tc>
          <w:tcPr>
            <w:tcW w:w="6370" w:type="dxa"/>
          </w:tcPr>
          <w:p w14:paraId="401CED4F" w14:textId="77777777" w:rsidR="00455DA6" w:rsidRPr="009267E7" w:rsidRDefault="00455DA6" w:rsidP="008649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267E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Nr referencyjny nadany sprawie przez Zamawiającego </w:t>
            </w:r>
          </w:p>
        </w:tc>
        <w:tc>
          <w:tcPr>
            <w:tcW w:w="3056" w:type="dxa"/>
          </w:tcPr>
          <w:p w14:paraId="23A05105" w14:textId="635858FF" w:rsidR="00455DA6" w:rsidRPr="009267E7" w:rsidRDefault="001D6233" w:rsidP="009267E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  <w:r w:rsidR="00720FD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/2019</w:t>
            </w:r>
          </w:p>
        </w:tc>
      </w:tr>
    </w:tbl>
    <w:p w14:paraId="0B84F439" w14:textId="77777777" w:rsidR="00455DA6" w:rsidRDefault="00455DA6" w:rsidP="004F751A">
      <w:pPr>
        <w:spacing w:before="120"/>
        <w:jc w:val="both"/>
        <w:rPr>
          <w:rFonts w:ascii="Arial" w:hAnsi="Arial" w:cs="Arial"/>
          <w:bCs/>
          <w:sz w:val="10"/>
          <w:szCs w:val="10"/>
        </w:rPr>
      </w:pPr>
    </w:p>
    <w:p w14:paraId="0B640D6D" w14:textId="4747440D" w:rsidR="00455DA6" w:rsidRPr="009267E7" w:rsidRDefault="003B224C" w:rsidP="009A733C">
      <w:pPr>
        <w:pStyle w:val="Akapitzlist"/>
        <w:numPr>
          <w:ilvl w:val="0"/>
          <w:numId w:val="15"/>
        </w:numPr>
        <w:ind w:left="426"/>
        <w:rPr>
          <w:rFonts w:ascii="Arial" w:hAnsi="Arial" w:cs="Arial"/>
          <w:b/>
          <w:sz w:val="22"/>
          <w:szCs w:val="22"/>
        </w:rPr>
      </w:pPr>
      <w:r w:rsidRPr="009267E7">
        <w:rPr>
          <w:rFonts w:ascii="Arial" w:hAnsi="Arial" w:cs="Arial"/>
          <w:b/>
          <w:sz w:val="22"/>
          <w:szCs w:val="22"/>
        </w:rPr>
        <w:t>ZAMAWIAJĄCY:</w:t>
      </w:r>
    </w:p>
    <w:p w14:paraId="06DB757E" w14:textId="77777777" w:rsidR="009267E7" w:rsidRPr="009267E7" w:rsidRDefault="009267E7" w:rsidP="009267E7">
      <w:pPr>
        <w:pStyle w:val="Akapitzlist"/>
        <w:widowControl w:val="0"/>
        <w:rPr>
          <w:rFonts w:ascii="Arial" w:hAnsi="Arial" w:cs="Arial"/>
          <w:b/>
          <w:sz w:val="22"/>
          <w:szCs w:val="22"/>
        </w:rPr>
      </w:pPr>
      <w:r w:rsidRPr="009267E7">
        <w:rPr>
          <w:rFonts w:ascii="Arial" w:hAnsi="Arial" w:cs="Arial"/>
          <w:b/>
          <w:sz w:val="22"/>
          <w:szCs w:val="22"/>
        </w:rPr>
        <w:t>Zakład Komunalny w Kleszczewie Sp. z o.o.</w:t>
      </w:r>
    </w:p>
    <w:p w14:paraId="2C371234" w14:textId="77777777" w:rsidR="009267E7" w:rsidRPr="009267E7" w:rsidRDefault="009267E7" w:rsidP="009267E7">
      <w:pPr>
        <w:pStyle w:val="Akapitzlist"/>
        <w:widowControl w:val="0"/>
        <w:rPr>
          <w:rFonts w:ascii="Arial" w:hAnsi="Arial" w:cs="Arial"/>
        </w:rPr>
      </w:pPr>
      <w:r w:rsidRPr="009267E7">
        <w:rPr>
          <w:rFonts w:ascii="Arial" w:hAnsi="Arial" w:cs="Arial"/>
        </w:rPr>
        <w:t>Ul. Sportowa 3</w:t>
      </w:r>
    </w:p>
    <w:p w14:paraId="6D0DD8E9" w14:textId="57C22DE8" w:rsidR="009267E7" w:rsidRPr="009267E7" w:rsidRDefault="009267E7" w:rsidP="009267E7">
      <w:pPr>
        <w:pStyle w:val="Akapitzli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63-005 Kleszczewo</w:t>
      </w:r>
    </w:p>
    <w:p w14:paraId="488BC862" w14:textId="77777777" w:rsidR="00455DA6" w:rsidRPr="00AE3157" w:rsidRDefault="00455DA6" w:rsidP="00455DA6">
      <w:pPr>
        <w:rPr>
          <w:rFonts w:ascii="Arial" w:hAnsi="Arial" w:cs="Arial"/>
          <w:sz w:val="10"/>
          <w:szCs w:val="10"/>
        </w:rPr>
      </w:pPr>
    </w:p>
    <w:p w14:paraId="359320F5" w14:textId="77777777" w:rsidR="00455DA6" w:rsidRPr="00E31525" w:rsidRDefault="00455DA6" w:rsidP="00455DA6">
      <w:pPr>
        <w:pStyle w:val="Tekstpodstawowy2"/>
        <w:rPr>
          <w:b/>
          <w:sz w:val="22"/>
          <w:szCs w:val="22"/>
        </w:rPr>
      </w:pPr>
      <w:r w:rsidRPr="00E31525">
        <w:rPr>
          <w:b/>
          <w:sz w:val="22"/>
          <w:szCs w:val="22"/>
        </w:rPr>
        <w:t>2. WYKONAWCA:</w:t>
      </w:r>
    </w:p>
    <w:p w14:paraId="68642A2C" w14:textId="77777777" w:rsidR="00455DA6" w:rsidRPr="00E630BC" w:rsidRDefault="00455DA6" w:rsidP="00455DA6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1"/>
        <w:gridCol w:w="2482"/>
      </w:tblGrid>
      <w:tr w:rsidR="00455DA6" w:rsidRPr="00E31525" w14:paraId="22DC3734" w14:textId="77777777" w:rsidTr="00864949">
        <w:trPr>
          <w:cantSplit/>
        </w:trPr>
        <w:tc>
          <w:tcPr>
            <w:tcW w:w="779" w:type="dxa"/>
          </w:tcPr>
          <w:p w14:paraId="65B2CBA6" w14:textId="77777777" w:rsidR="00455DA6" w:rsidRPr="00E31525" w:rsidRDefault="00455DA6" w:rsidP="008649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152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5951" w:type="dxa"/>
          </w:tcPr>
          <w:p w14:paraId="173B8E34" w14:textId="77777777" w:rsidR="00455DA6" w:rsidRPr="00E31525" w:rsidRDefault="00455DA6" w:rsidP="00864949">
            <w:pPr>
              <w:ind w:hanging="4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1525">
              <w:rPr>
                <w:rFonts w:ascii="Arial" w:hAnsi="Arial" w:cs="Arial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2482" w:type="dxa"/>
          </w:tcPr>
          <w:p w14:paraId="62CB0DC5" w14:textId="77777777" w:rsidR="00455DA6" w:rsidRPr="00E31525" w:rsidRDefault="00455DA6" w:rsidP="00864949">
            <w:pPr>
              <w:ind w:hanging="4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1525">
              <w:rPr>
                <w:rFonts w:ascii="Arial" w:hAnsi="Arial" w:cs="Arial"/>
                <w:b/>
                <w:sz w:val="22"/>
                <w:szCs w:val="22"/>
              </w:rPr>
              <w:t>Adres(y) Wykonawcy(ów)</w:t>
            </w:r>
          </w:p>
        </w:tc>
      </w:tr>
      <w:tr w:rsidR="00455DA6" w:rsidRPr="00E31525" w14:paraId="490FD856" w14:textId="77777777" w:rsidTr="00864949">
        <w:trPr>
          <w:cantSplit/>
        </w:trPr>
        <w:tc>
          <w:tcPr>
            <w:tcW w:w="779" w:type="dxa"/>
          </w:tcPr>
          <w:p w14:paraId="753E8A4C" w14:textId="77777777" w:rsidR="00455DA6" w:rsidRPr="00E31525" w:rsidRDefault="00455DA6" w:rsidP="008649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1" w:type="dxa"/>
          </w:tcPr>
          <w:p w14:paraId="7B4C7F97" w14:textId="77777777" w:rsidR="00455DA6" w:rsidRPr="00E31525" w:rsidRDefault="00455DA6" w:rsidP="008649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2" w:type="dxa"/>
          </w:tcPr>
          <w:p w14:paraId="40C7B8F8" w14:textId="77777777" w:rsidR="00455DA6" w:rsidRPr="00E31525" w:rsidRDefault="00455DA6" w:rsidP="008649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5DA6" w:rsidRPr="00E31525" w14:paraId="46FE840D" w14:textId="77777777" w:rsidTr="00864949">
        <w:trPr>
          <w:cantSplit/>
        </w:trPr>
        <w:tc>
          <w:tcPr>
            <w:tcW w:w="779" w:type="dxa"/>
          </w:tcPr>
          <w:p w14:paraId="7FEB37B3" w14:textId="77777777" w:rsidR="00455DA6" w:rsidRPr="00E31525" w:rsidRDefault="00455DA6" w:rsidP="008649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1" w:type="dxa"/>
          </w:tcPr>
          <w:p w14:paraId="7DC4D3C5" w14:textId="77777777" w:rsidR="00455DA6" w:rsidRPr="00E31525" w:rsidRDefault="00455DA6" w:rsidP="008649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2" w:type="dxa"/>
          </w:tcPr>
          <w:p w14:paraId="02FD359D" w14:textId="77777777" w:rsidR="00455DA6" w:rsidRPr="00E31525" w:rsidRDefault="00455DA6" w:rsidP="008649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1CD386" w14:textId="77777777" w:rsidR="00455DA6" w:rsidRPr="00790B0B" w:rsidRDefault="00455DA6" w:rsidP="00455DA6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10"/>
        </w:rPr>
      </w:pPr>
    </w:p>
    <w:p w14:paraId="193C2E7B" w14:textId="77777777" w:rsidR="00455DA6" w:rsidRPr="00790B0B" w:rsidRDefault="00455DA6" w:rsidP="00455DA6">
      <w:pPr>
        <w:jc w:val="center"/>
        <w:rPr>
          <w:rFonts w:ascii="Arial" w:hAnsi="Arial" w:cs="Arial"/>
          <w:sz w:val="22"/>
        </w:rPr>
      </w:pPr>
      <w:r w:rsidRPr="00790B0B">
        <w:rPr>
          <w:rFonts w:ascii="Arial" w:hAnsi="Arial" w:cs="Arial"/>
          <w:b/>
          <w:sz w:val="22"/>
        </w:rPr>
        <w:t>OŚWIADCZAM(Y), ŻE:</w:t>
      </w:r>
      <w:r w:rsidRPr="00790B0B">
        <w:rPr>
          <w:rFonts w:ascii="Arial" w:hAnsi="Arial" w:cs="Arial"/>
          <w:sz w:val="22"/>
        </w:rPr>
        <w:t xml:space="preserve"> </w:t>
      </w:r>
    </w:p>
    <w:p w14:paraId="34CFEFFD" w14:textId="77777777" w:rsidR="00455DA6" w:rsidRPr="00790B0B" w:rsidRDefault="00455DA6" w:rsidP="00455DA6">
      <w:pPr>
        <w:rPr>
          <w:rFonts w:ascii="Arial" w:hAnsi="Arial" w:cs="Arial"/>
          <w:sz w:val="14"/>
          <w:szCs w:val="10"/>
        </w:rPr>
      </w:pPr>
    </w:p>
    <w:p w14:paraId="56587A2F" w14:textId="6394896F" w:rsidR="00292F2D" w:rsidRDefault="00455DA6" w:rsidP="00455DA6">
      <w:pPr>
        <w:rPr>
          <w:rFonts w:ascii="Arial" w:hAnsi="Arial" w:cs="Arial"/>
          <w:sz w:val="22"/>
        </w:rPr>
      </w:pPr>
      <w:r w:rsidRPr="00790B0B">
        <w:rPr>
          <w:rFonts w:ascii="Arial" w:hAnsi="Arial" w:cs="Arial"/>
          <w:sz w:val="22"/>
        </w:rPr>
        <w:t>wykonałem (wykonaliśmy) następujące</w:t>
      </w:r>
      <w:r w:rsidR="003A3DBC">
        <w:rPr>
          <w:rFonts w:ascii="Arial" w:hAnsi="Arial" w:cs="Arial"/>
          <w:sz w:val="22"/>
        </w:rPr>
        <w:t xml:space="preserve"> zadania</w:t>
      </w:r>
      <w:r w:rsidRPr="00790B0B">
        <w:rPr>
          <w:rFonts w:ascii="Arial" w:hAnsi="Arial" w:cs="Arial"/>
          <w:sz w:val="22"/>
        </w:rPr>
        <w:t>:</w:t>
      </w:r>
    </w:p>
    <w:p w14:paraId="5B232353" w14:textId="77777777" w:rsidR="003A3DBC" w:rsidRPr="00790B0B" w:rsidRDefault="003A3DBC" w:rsidP="00455DA6">
      <w:pPr>
        <w:rPr>
          <w:rFonts w:ascii="Arial" w:hAnsi="Arial" w:cs="Arial"/>
          <w:sz w:val="22"/>
        </w:rPr>
      </w:pPr>
    </w:p>
    <w:tbl>
      <w:tblPr>
        <w:tblW w:w="80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1134"/>
        <w:gridCol w:w="1134"/>
        <w:gridCol w:w="1417"/>
        <w:gridCol w:w="1559"/>
      </w:tblGrid>
      <w:tr w:rsidR="003A3DBC" w:rsidRPr="00831945" w14:paraId="5D4915EA" w14:textId="77777777" w:rsidTr="003A3DBC">
        <w:trPr>
          <w:cantSplit/>
          <w:trHeight w:val="12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A60219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36C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184D44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36C">
              <w:rPr>
                <w:rFonts w:ascii="Arial" w:hAnsi="Arial" w:cs="Arial"/>
                <w:sz w:val="16"/>
                <w:szCs w:val="16"/>
              </w:rPr>
              <w:t>Przedmiot usługi,</w:t>
            </w:r>
          </w:p>
          <w:p w14:paraId="65590603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36C">
              <w:rPr>
                <w:rFonts w:ascii="Arial" w:hAnsi="Arial" w:cs="Arial"/>
                <w:sz w:val="16"/>
                <w:szCs w:val="16"/>
              </w:rPr>
              <w:t xml:space="preserve">krótka charakterystyka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898E7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36C">
              <w:rPr>
                <w:rFonts w:ascii="Arial" w:hAnsi="Arial" w:cs="Arial"/>
                <w:sz w:val="16"/>
                <w:szCs w:val="16"/>
              </w:rPr>
              <w:t>Data wykonania</w:t>
            </w:r>
          </w:p>
          <w:p w14:paraId="331E9A67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63C02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36C">
              <w:rPr>
                <w:rFonts w:ascii="Arial" w:hAnsi="Arial" w:cs="Arial"/>
                <w:sz w:val="16"/>
                <w:szCs w:val="16"/>
              </w:rPr>
              <w:t>Podmiot na rzecz którego dokumentacja została wykonana</w:t>
            </w:r>
          </w:p>
          <w:p w14:paraId="4808E35B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36C">
              <w:rPr>
                <w:rFonts w:ascii="Arial" w:hAnsi="Arial" w:cs="Arial"/>
                <w:sz w:val="16"/>
                <w:szCs w:val="16"/>
              </w:rPr>
              <w:t>(nazwa, adres, nr telefonu do kontaktu)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6F09B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36C">
              <w:rPr>
                <w:rFonts w:ascii="Arial" w:hAnsi="Arial" w:cs="Arial"/>
                <w:sz w:val="16"/>
                <w:szCs w:val="16"/>
              </w:rPr>
              <w:t>Nazwa Wykonawcy</w:t>
            </w:r>
            <w:r w:rsidRPr="003C536C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3"/>
            </w:r>
          </w:p>
        </w:tc>
      </w:tr>
      <w:tr w:rsidR="003A3DBC" w:rsidRPr="00831945" w14:paraId="419A83CC" w14:textId="77777777" w:rsidTr="003A3DBC">
        <w:trPr>
          <w:cantSplit/>
          <w:trHeight w:val="756"/>
        </w:trPr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AA745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3DF33C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92920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36C">
              <w:rPr>
                <w:rFonts w:ascii="Arial" w:hAnsi="Arial" w:cs="Arial"/>
                <w:sz w:val="16"/>
                <w:szCs w:val="16"/>
              </w:rPr>
              <w:t>Rozpoczęcie</w:t>
            </w:r>
          </w:p>
          <w:p w14:paraId="019B92C9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36C">
              <w:rPr>
                <w:rFonts w:ascii="Arial" w:hAnsi="Arial" w:cs="Arial"/>
                <w:sz w:val="16"/>
                <w:szCs w:val="16"/>
              </w:rPr>
              <w:t>(dd-mm-rr)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ADAB2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36C">
              <w:rPr>
                <w:rFonts w:ascii="Arial" w:hAnsi="Arial" w:cs="Arial"/>
                <w:sz w:val="16"/>
                <w:szCs w:val="16"/>
              </w:rPr>
              <w:t>Zakończenie</w:t>
            </w:r>
          </w:p>
          <w:p w14:paraId="6084C8E9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36C">
              <w:rPr>
                <w:rFonts w:ascii="Arial" w:hAnsi="Arial" w:cs="Arial"/>
                <w:sz w:val="16"/>
                <w:szCs w:val="16"/>
              </w:rPr>
              <w:t>(dd-mm-rr)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8DAD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4096E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BC" w:rsidRPr="00831945" w14:paraId="0FC0836C" w14:textId="77777777" w:rsidTr="003A3DBC">
        <w:trPr>
          <w:cantSplit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F03D9" w14:textId="77777777" w:rsidR="003A3DBC" w:rsidRPr="00986799" w:rsidRDefault="003A3DBC" w:rsidP="00292F2D">
            <w:pPr>
              <w:widowControl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986799"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53B5B" w14:textId="77777777" w:rsidR="003A3DBC" w:rsidRPr="003C536C" w:rsidRDefault="003A3DBC" w:rsidP="00292F2D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2E4C7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DF9484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146D8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17C3D5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BC" w:rsidRPr="00831945" w14:paraId="16FBEAE7" w14:textId="77777777" w:rsidTr="003A3DBC">
        <w:trPr>
          <w:cantSplit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40B3" w14:textId="02DBEE6B" w:rsidR="003A3DBC" w:rsidRPr="00986799" w:rsidRDefault="003A3DBC" w:rsidP="00292F2D">
            <w:pPr>
              <w:widowControl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986799"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C938" w14:textId="77777777" w:rsidR="003A3DBC" w:rsidRPr="003C536C" w:rsidRDefault="003A3DBC" w:rsidP="00292F2D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DD200A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231067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90122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D344B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BC" w:rsidRPr="00831945" w14:paraId="5D96F257" w14:textId="77777777" w:rsidTr="003A3DBC">
        <w:trPr>
          <w:cantSplit/>
          <w:trHeight w:val="219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58ED" w14:textId="4A56272F" w:rsidR="003A3DBC" w:rsidRPr="00986799" w:rsidRDefault="003A3DBC" w:rsidP="00292F2D">
            <w:pPr>
              <w:widowControl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986799"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00F89" w14:textId="77777777" w:rsidR="003A3DBC" w:rsidRPr="003C536C" w:rsidRDefault="003A3DBC" w:rsidP="00292F2D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0C300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B4BD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E3730D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1A2FF" w14:textId="77777777" w:rsidR="003A3DBC" w:rsidRPr="003C536C" w:rsidRDefault="003A3DBC" w:rsidP="00292F2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FB4B1D" w14:textId="2DF5866C" w:rsidR="00292F2D" w:rsidRPr="00FD1849" w:rsidRDefault="00292F2D" w:rsidP="003B224C">
      <w:pPr>
        <w:widowControl w:val="0"/>
        <w:ind w:left="900" w:hanging="900"/>
        <w:rPr>
          <w:rFonts w:ascii="Arial" w:hAnsi="Arial" w:cs="Arial"/>
        </w:rPr>
      </w:pPr>
      <w:r w:rsidRPr="00FD1849">
        <w:rPr>
          <w:rFonts w:ascii="Arial" w:hAnsi="Arial" w:cs="Arial"/>
          <w:b/>
        </w:rPr>
        <w:t>UWAGA</w:t>
      </w:r>
    </w:p>
    <w:p w14:paraId="6C9DC501" w14:textId="6BE66408" w:rsidR="00292F2D" w:rsidRDefault="00292F2D" w:rsidP="00292F2D">
      <w:pPr>
        <w:widowControl w:val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modeluje powyżs</w:t>
      </w:r>
      <w:r w:rsidR="00626246">
        <w:rPr>
          <w:rFonts w:ascii="Arial" w:hAnsi="Arial" w:cs="Arial"/>
        </w:rPr>
        <w:t xml:space="preserve">zą tabelę w zależności od tego </w:t>
      </w:r>
      <w:r>
        <w:rPr>
          <w:rFonts w:ascii="Arial" w:hAnsi="Arial" w:cs="Arial"/>
        </w:rPr>
        <w:t>w jaki sposób spełnia warunki udziału w postepowaniu dotyczące doświadczenia</w:t>
      </w:r>
      <w:r w:rsidR="00FD1849">
        <w:rPr>
          <w:rFonts w:ascii="Arial" w:hAnsi="Arial" w:cs="Arial"/>
        </w:rPr>
        <w:t>.</w:t>
      </w:r>
    </w:p>
    <w:p w14:paraId="28EE2C6A" w14:textId="0C832943" w:rsidR="00292F2D" w:rsidRDefault="00292F2D" w:rsidP="00FD1849">
      <w:pPr>
        <w:widowControl w:val="0"/>
        <w:spacing w:before="120" w:after="120"/>
        <w:ind w:left="851"/>
        <w:jc w:val="both"/>
        <w:rPr>
          <w:rFonts w:ascii="Arial" w:hAnsi="Arial" w:cs="Arial"/>
        </w:rPr>
      </w:pPr>
      <w:r w:rsidRPr="00831945">
        <w:rPr>
          <w:rFonts w:ascii="Arial" w:hAnsi="Arial" w:cs="Arial"/>
        </w:rPr>
        <w:t>Wykonawca jest zobowiązany załączyć dowody potwierdzające należyte wykonanie wskazanych w tabeli po</w:t>
      </w:r>
      <w:r w:rsidR="00F10951">
        <w:rPr>
          <w:rFonts w:ascii="Arial" w:hAnsi="Arial" w:cs="Arial"/>
        </w:rPr>
        <w:t>wyżej dokumentacji projektowych.</w:t>
      </w:r>
    </w:p>
    <w:p w14:paraId="51FA500E" w14:textId="77777777" w:rsidR="00455DA6" w:rsidRPr="00E31525" w:rsidRDefault="00455DA6" w:rsidP="00455DA6">
      <w:pPr>
        <w:rPr>
          <w:rFonts w:ascii="Arial" w:hAnsi="Arial" w:cs="Arial"/>
          <w:b/>
          <w:sz w:val="22"/>
          <w:szCs w:val="22"/>
        </w:rPr>
      </w:pPr>
      <w:r w:rsidRPr="00E31525">
        <w:rPr>
          <w:rFonts w:ascii="Arial" w:hAnsi="Arial" w:cs="Arial"/>
          <w:b/>
          <w:sz w:val="22"/>
          <w:szCs w:val="22"/>
        </w:rPr>
        <w:t>PODPIS(Y):</w:t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2700"/>
        <w:gridCol w:w="2340"/>
        <w:gridCol w:w="1800"/>
        <w:gridCol w:w="1440"/>
      </w:tblGrid>
      <w:tr w:rsidR="00455DA6" w:rsidRPr="00936CED" w14:paraId="777415DA" w14:textId="77777777" w:rsidTr="008649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1B48" w14:textId="77777777" w:rsidR="00455DA6" w:rsidRPr="00137F91" w:rsidRDefault="00455DA6" w:rsidP="0086494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37F91">
              <w:rPr>
                <w:rFonts w:ascii="Arial" w:hAnsi="Arial" w:cs="Arial"/>
                <w:b/>
                <w:sz w:val="18"/>
              </w:rPr>
              <w:t>L.p.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45BE" w14:textId="77777777" w:rsidR="00455DA6" w:rsidRPr="00137F91" w:rsidRDefault="00455DA6" w:rsidP="00864949">
            <w:pPr>
              <w:ind w:hanging="32"/>
              <w:jc w:val="center"/>
              <w:rPr>
                <w:rFonts w:ascii="Arial" w:hAnsi="Arial" w:cs="Arial"/>
                <w:b/>
                <w:sz w:val="18"/>
              </w:rPr>
            </w:pPr>
            <w:r w:rsidRPr="00137F91">
              <w:rPr>
                <w:rFonts w:ascii="Arial" w:hAnsi="Arial" w:cs="Arial"/>
                <w:b/>
                <w:sz w:val="18"/>
              </w:rPr>
              <w:t>Nazwa(y) Wykonawcy(ów)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406D" w14:textId="77777777" w:rsidR="00455DA6" w:rsidRPr="00137F91" w:rsidRDefault="00455DA6" w:rsidP="00864949">
            <w:pPr>
              <w:ind w:hanging="32"/>
              <w:jc w:val="center"/>
              <w:rPr>
                <w:rFonts w:ascii="Arial" w:hAnsi="Arial" w:cs="Arial"/>
                <w:b/>
                <w:sz w:val="18"/>
              </w:rPr>
            </w:pPr>
            <w:r w:rsidRPr="00137F91">
              <w:rPr>
                <w:rFonts w:ascii="Arial" w:hAnsi="Arial" w:cs="Arial"/>
                <w:b/>
                <w:sz w:val="18"/>
              </w:rPr>
              <w:t>Nazwisko i imię osoby (osób) upoważnionej(ych) do podpisania niniejszej oferty w imieniu Wykonawcy(ów)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4421" w14:textId="77777777" w:rsidR="00455DA6" w:rsidRPr="00137F91" w:rsidRDefault="00455DA6" w:rsidP="00864949">
            <w:pPr>
              <w:ind w:hanging="32"/>
              <w:jc w:val="center"/>
              <w:rPr>
                <w:rFonts w:ascii="Arial" w:hAnsi="Arial" w:cs="Arial"/>
                <w:b/>
                <w:sz w:val="18"/>
              </w:rPr>
            </w:pPr>
            <w:r w:rsidRPr="00137F91">
              <w:rPr>
                <w:rFonts w:ascii="Arial" w:hAnsi="Arial" w:cs="Arial"/>
                <w:b/>
                <w:sz w:val="18"/>
              </w:rPr>
              <w:t>Podpis(y) osoby(osób) upoważnionej(ych) do podpisania niniejszej oferty w imieniu Wykonawcy(ów)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781C" w14:textId="77777777" w:rsidR="00455DA6" w:rsidRPr="00137F91" w:rsidRDefault="00455DA6" w:rsidP="00864949">
            <w:pPr>
              <w:ind w:hanging="32"/>
              <w:jc w:val="center"/>
              <w:rPr>
                <w:rFonts w:ascii="Arial" w:hAnsi="Arial" w:cs="Arial"/>
                <w:b/>
                <w:sz w:val="18"/>
              </w:rPr>
            </w:pPr>
            <w:r w:rsidRPr="00137F91">
              <w:rPr>
                <w:rFonts w:ascii="Arial" w:hAnsi="Arial" w:cs="Arial"/>
                <w:b/>
                <w:sz w:val="18"/>
              </w:rPr>
              <w:t>Pieczęć(cie) Wykonawcy (ów)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A703" w14:textId="77777777" w:rsidR="00455DA6" w:rsidRPr="00137F91" w:rsidRDefault="00455DA6" w:rsidP="00864949">
            <w:pPr>
              <w:ind w:hanging="32"/>
              <w:jc w:val="center"/>
              <w:rPr>
                <w:rFonts w:ascii="Arial" w:hAnsi="Arial" w:cs="Arial"/>
                <w:b/>
                <w:sz w:val="18"/>
              </w:rPr>
            </w:pPr>
            <w:r w:rsidRPr="00137F91">
              <w:rPr>
                <w:rFonts w:ascii="Arial" w:hAnsi="Arial" w:cs="Arial"/>
                <w:b/>
                <w:sz w:val="18"/>
              </w:rPr>
              <w:t>Miejscowość</w:t>
            </w:r>
          </w:p>
          <w:p w14:paraId="405AD397" w14:textId="77777777" w:rsidR="00455DA6" w:rsidRPr="00137F91" w:rsidRDefault="00455DA6" w:rsidP="00864949">
            <w:pPr>
              <w:ind w:hanging="32"/>
              <w:jc w:val="center"/>
              <w:rPr>
                <w:rFonts w:ascii="Arial" w:hAnsi="Arial" w:cs="Arial"/>
                <w:b/>
                <w:sz w:val="18"/>
              </w:rPr>
            </w:pPr>
            <w:r w:rsidRPr="00137F91">
              <w:rPr>
                <w:rFonts w:ascii="Arial" w:hAnsi="Arial" w:cs="Arial"/>
                <w:b/>
                <w:sz w:val="18"/>
              </w:rPr>
              <w:t>i data</w:t>
            </w:r>
          </w:p>
        </w:tc>
      </w:tr>
      <w:tr w:rsidR="00455DA6" w:rsidRPr="00E31525" w14:paraId="569C5054" w14:textId="77777777" w:rsidTr="008649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4FC5" w14:textId="77777777" w:rsidR="00455DA6" w:rsidRPr="00E31525" w:rsidRDefault="00455DA6" w:rsidP="008649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7409" w14:textId="77777777" w:rsidR="00455DA6" w:rsidRPr="00E31525" w:rsidRDefault="00455DA6" w:rsidP="008649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82DF" w14:textId="77777777" w:rsidR="00455DA6" w:rsidRPr="00E31525" w:rsidRDefault="00455DA6" w:rsidP="008649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5365" w14:textId="77777777" w:rsidR="00455DA6" w:rsidRPr="00E31525" w:rsidRDefault="00455DA6" w:rsidP="008649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0DE0" w14:textId="77777777" w:rsidR="00455DA6" w:rsidRPr="00E31525" w:rsidRDefault="00455DA6" w:rsidP="008649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2F73" w14:textId="77777777" w:rsidR="00455DA6" w:rsidRPr="00E31525" w:rsidRDefault="00455DA6" w:rsidP="008649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5DA6" w:rsidRPr="00E31525" w14:paraId="24D70D91" w14:textId="77777777" w:rsidTr="008649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829A" w14:textId="77777777" w:rsidR="00455DA6" w:rsidRPr="00E31525" w:rsidRDefault="00455DA6" w:rsidP="008649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EC0B" w14:textId="77777777" w:rsidR="00455DA6" w:rsidRPr="00E31525" w:rsidRDefault="00455DA6" w:rsidP="008649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3B77" w14:textId="77777777" w:rsidR="00455DA6" w:rsidRPr="00E31525" w:rsidRDefault="00455DA6" w:rsidP="008649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F30F" w14:textId="77777777" w:rsidR="00455DA6" w:rsidRPr="00E31525" w:rsidRDefault="00455DA6" w:rsidP="008649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7472" w14:textId="77777777" w:rsidR="00455DA6" w:rsidRPr="00E31525" w:rsidRDefault="00455DA6" w:rsidP="008649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05C5" w14:textId="77777777" w:rsidR="00455DA6" w:rsidRPr="00E31525" w:rsidRDefault="00455DA6" w:rsidP="008649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D36689C" w14:textId="5EE77EA7" w:rsidR="0071328B" w:rsidRPr="0071328B" w:rsidRDefault="0071328B" w:rsidP="0098462F">
      <w:pPr>
        <w:spacing w:before="120"/>
        <w:jc w:val="both"/>
        <w:rPr>
          <w:rFonts w:ascii="Arial" w:hAnsi="Arial" w:cs="Arial"/>
          <w:bCs/>
          <w:szCs w:val="6"/>
        </w:rPr>
      </w:pPr>
    </w:p>
    <w:sectPr w:rsidR="0071328B" w:rsidRPr="0071328B" w:rsidSect="00F807C7">
      <w:pgSz w:w="11905" w:h="16837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5857F" w14:textId="77777777" w:rsidR="00B4748A" w:rsidRDefault="00B4748A">
      <w:r>
        <w:separator/>
      </w:r>
    </w:p>
  </w:endnote>
  <w:endnote w:type="continuationSeparator" w:id="0">
    <w:p w14:paraId="65B24812" w14:textId="77777777" w:rsidR="00B4748A" w:rsidRDefault="00B4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0C622" w14:textId="77777777" w:rsidR="00A62C35" w:rsidRPr="00AF5AA8" w:rsidRDefault="00A62C35" w:rsidP="001510FB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AF5AA8">
      <w:rPr>
        <w:rFonts w:ascii="Arial" w:hAnsi="Arial" w:cs="Arial"/>
        <w:sz w:val="16"/>
        <w:szCs w:val="16"/>
      </w:rPr>
      <w:fldChar w:fldCharType="begin"/>
    </w:r>
    <w:r w:rsidRPr="00AF5AA8">
      <w:rPr>
        <w:rFonts w:ascii="Arial" w:hAnsi="Arial" w:cs="Arial"/>
        <w:sz w:val="16"/>
        <w:szCs w:val="16"/>
      </w:rPr>
      <w:instrText>PAGE   \* MERGEFORMAT</w:instrText>
    </w:r>
    <w:r w:rsidRPr="00AF5AA8">
      <w:rPr>
        <w:rFonts w:ascii="Arial" w:hAnsi="Arial" w:cs="Arial"/>
        <w:sz w:val="16"/>
        <w:szCs w:val="16"/>
      </w:rPr>
      <w:fldChar w:fldCharType="separate"/>
    </w:r>
    <w:r w:rsidR="00B50298">
      <w:rPr>
        <w:rFonts w:ascii="Arial" w:hAnsi="Arial" w:cs="Arial"/>
        <w:noProof/>
        <w:sz w:val="16"/>
        <w:szCs w:val="16"/>
      </w:rPr>
      <w:t>13</w:t>
    </w:r>
    <w:r w:rsidRPr="00AF5AA8">
      <w:rPr>
        <w:rFonts w:ascii="Arial" w:hAnsi="Arial" w:cs="Arial"/>
        <w:sz w:val="16"/>
        <w:szCs w:val="16"/>
      </w:rPr>
      <w:fldChar w:fldCharType="end"/>
    </w:r>
    <w:r w:rsidRPr="00AF5AA8">
      <w:rPr>
        <w:rFonts w:ascii="Arial" w:hAnsi="Arial" w:cs="Arial"/>
        <w:sz w:val="16"/>
        <w:szCs w:val="16"/>
      </w:rPr>
      <w:t xml:space="preserve"> | </w:t>
    </w:r>
    <w:r w:rsidRPr="00AF5AA8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74E7F202" w14:textId="77777777" w:rsidR="00A62C35" w:rsidRPr="00D7112C" w:rsidRDefault="00A62C35" w:rsidP="00D7112C">
    <w:pPr>
      <w:pStyle w:val="Stopka"/>
      <w:ind w:left="1134" w:hanging="1134"/>
      <w:jc w:val="both"/>
      <w:rPr>
        <w:rFonts w:ascii="Arial" w:hAnsi="Arial" w:cs="Arial"/>
        <w:i/>
        <w:sz w:val="18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28"/>
        <w:szCs w:val="28"/>
      </w:rPr>
      <w:id w:val="-1212183509"/>
      <w:docPartObj>
        <w:docPartGallery w:val="Page Numbers (Bottom of Page)"/>
        <w:docPartUnique/>
      </w:docPartObj>
    </w:sdtPr>
    <w:sdtEndPr/>
    <w:sdtContent>
      <w:p w14:paraId="1091F212" w14:textId="0C9F71E0" w:rsidR="00A62C35" w:rsidRPr="00A62C35" w:rsidRDefault="00A62C35">
        <w:pPr>
          <w:pStyle w:val="Stopka"/>
          <w:jc w:val="right"/>
          <w:rPr>
            <w:rFonts w:ascii="Arial" w:eastAsiaTheme="majorEastAsia" w:hAnsi="Arial" w:cs="Arial"/>
            <w:sz w:val="28"/>
            <w:szCs w:val="28"/>
          </w:rPr>
        </w:pPr>
        <w:r w:rsidRPr="00A62C35">
          <w:rPr>
            <w:rFonts w:ascii="Arial" w:eastAsiaTheme="majorEastAsia" w:hAnsi="Arial" w:cs="Arial"/>
            <w:sz w:val="28"/>
            <w:szCs w:val="28"/>
          </w:rPr>
          <w:t xml:space="preserve">str. </w:t>
        </w:r>
        <w:r w:rsidRPr="00A62C35">
          <w:rPr>
            <w:rFonts w:ascii="Arial" w:eastAsiaTheme="minorEastAsia" w:hAnsi="Arial" w:cs="Arial"/>
            <w:sz w:val="22"/>
            <w:szCs w:val="21"/>
          </w:rPr>
          <w:fldChar w:fldCharType="begin"/>
        </w:r>
        <w:r w:rsidRPr="00A62C35">
          <w:rPr>
            <w:rFonts w:ascii="Arial" w:hAnsi="Arial" w:cs="Arial"/>
          </w:rPr>
          <w:instrText>PAGE    \* MERGEFORMAT</w:instrText>
        </w:r>
        <w:r w:rsidRPr="00A62C35">
          <w:rPr>
            <w:rFonts w:ascii="Arial" w:eastAsiaTheme="minorEastAsia" w:hAnsi="Arial" w:cs="Arial"/>
            <w:sz w:val="22"/>
            <w:szCs w:val="21"/>
          </w:rPr>
          <w:fldChar w:fldCharType="separate"/>
        </w:r>
        <w:r w:rsidR="00B50298" w:rsidRPr="00B50298">
          <w:rPr>
            <w:rFonts w:ascii="Arial" w:eastAsiaTheme="majorEastAsia" w:hAnsi="Arial" w:cs="Arial"/>
            <w:noProof/>
            <w:sz w:val="28"/>
            <w:szCs w:val="28"/>
          </w:rPr>
          <w:t>1</w:t>
        </w:r>
        <w:r w:rsidRPr="00A62C35">
          <w:rPr>
            <w:rFonts w:ascii="Arial" w:eastAsiaTheme="majorEastAsia" w:hAnsi="Arial" w:cs="Arial"/>
            <w:sz w:val="28"/>
            <w:szCs w:val="28"/>
          </w:rPr>
          <w:fldChar w:fldCharType="end"/>
        </w:r>
      </w:p>
    </w:sdtContent>
  </w:sdt>
  <w:p w14:paraId="4163110D" w14:textId="77777777" w:rsidR="00A62C35" w:rsidRDefault="00A62C3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06633943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7C48F6" w14:textId="63E335C6" w:rsidR="00A62C35" w:rsidRPr="00720FD8" w:rsidRDefault="00A62C35">
        <w:pPr>
          <w:pStyle w:val="Stopka"/>
          <w:jc w:val="right"/>
          <w:rPr>
            <w:rFonts w:ascii="Arial" w:eastAsiaTheme="majorEastAsia" w:hAnsi="Arial" w:cs="Arial"/>
            <w:sz w:val="28"/>
            <w:szCs w:val="28"/>
          </w:rPr>
        </w:pPr>
        <w:r w:rsidRPr="00720FD8">
          <w:rPr>
            <w:rFonts w:ascii="Arial" w:eastAsiaTheme="majorEastAsia" w:hAnsi="Arial" w:cs="Arial"/>
            <w:sz w:val="28"/>
            <w:szCs w:val="28"/>
          </w:rPr>
          <w:t xml:space="preserve">str. </w:t>
        </w:r>
        <w:r w:rsidRPr="00720FD8">
          <w:rPr>
            <w:rFonts w:ascii="Arial" w:eastAsiaTheme="minorEastAsia" w:hAnsi="Arial" w:cs="Arial"/>
            <w:sz w:val="22"/>
            <w:szCs w:val="21"/>
          </w:rPr>
          <w:fldChar w:fldCharType="begin"/>
        </w:r>
        <w:r w:rsidRPr="00720FD8">
          <w:rPr>
            <w:rFonts w:ascii="Arial" w:hAnsi="Arial" w:cs="Arial"/>
          </w:rPr>
          <w:instrText>PAGE    \* MERGEFORMAT</w:instrText>
        </w:r>
        <w:r w:rsidRPr="00720FD8">
          <w:rPr>
            <w:rFonts w:ascii="Arial" w:eastAsiaTheme="minorEastAsia" w:hAnsi="Arial" w:cs="Arial"/>
            <w:sz w:val="22"/>
            <w:szCs w:val="21"/>
          </w:rPr>
          <w:fldChar w:fldCharType="separate"/>
        </w:r>
        <w:r w:rsidR="00B50298" w:rsidRPr="00B50298">
          <w:rPr>
            <w:rFonts w:ascii="Arial" w:eastAsiaTheme="majorEastAsia" w:hAnsi="Arial" w:cs="Arial"/>
            <w:noProof/>
            <w:sz w:val="28"/>
            <w:szCs w:val="28"/>
          </w:rPr>
          <w:t>24</w:t>
        </w:r>
        <w:r w:rsidRPr="00720FD8">
          <w:rPr>
            <w:rFonts w:ascii="Arial" w:eastAsiaTheme="majorEastAsia" w:hAnsi="Arial" w:cs="Arial"/>
            <w:sz w:val="28"/>
            <w:szCs w:val="28"/>
          </w:rPr>
          <w:fldChar w:fldCharType="end"/>
        </w:r>
      </w:p>
    </w:sdtContent>
  </w:sdt>
  <w:p w14:paraId="4EA556CF" w14:textId="77777777" w:rsidR="00A62C35" w:rsidRPr="00A01C9A" w:rsidRDefault="00A62C35" w:rsidP="00A01C9A">
    <w:pPr>
      <w:autoSpaceDE w:val="0"/>
      <w:autoSpaceDN w:val="0"/>
      <w:adjustRightInd w:val="0"/>
      <w:ind w:left="1111" w:hanging="850"/>
      <w:rPr>
        <w:b/>
        <w:bCs/>
        <w:i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9DBE6" w14:textId="77777777" w:rsidR="00B4748A" w:rsidRDefault="00B4748A">
      <w:r>
        <w:separator/>
      </w:r>
    </w:p>
  </w:footnote>
  <w:footnote w:type="continuationSeparator" w:id="0">
    <w:p w14:paraId="50A1FD3B" w14:textId="77777777" w:rsidR="00B4748A" w:rsidRDefault="00B4748A">
      <w:r>
        <w:continuationSeparator/>
      </w:r>
    </w:p>
  </w:footnote>
  <w:footnote w:id="1">
    <w:p w14:paraId="4583A5AE" w14:textId="77777777" w:rsidR="00A62C35" w:rsidRDefault="00A62C35" w:rsidP="006804B4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Wykonawca modeluje tabelę poniżej w zależności od swego składu</w:t>
      </w:r>
    </w:p>
  </w:footnote>
  <w:footnote w:id="2">
    <w:p w14:paraId="50AAC4A5" w14:textId="77777777" w:rsidR="00A62C35" w:rsidRDefault="00A62C35" w:rsidP="00967658">
      <w:pPr>
        <w:pStyle w:val="Tekstprzypisudolnego"/>
      </w:pPr>
      <w:r>
        <w:rPr>
          <w:rStyle w:val="Odwoanieprzypisudolnego"/>
        </w:rPr>
        <w:footnoteRef/>
      </w:r>
      <w:r>
        <w:t xml:space="preserve"> Wykonawca usuwa niepotrzebne.</w:t>
      </w:r>
    </w:p>
  </w:footnote>
  <w:footnote w:id="3">
    <w:p w14:paraId="7F88BD90" w14:textId="77777777" w:rsidR="00A62C35" w:rsidRDefault="00A62C35" w:rsidP="00292F2D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Wypełniają Wykonawcy wspólnie ubiegający się o udzielenie niniejszego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05247" w14:textId="0E47A177" w:rsidR="00A62C35" w:rsidRDefault="00A62C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2D3006F"/>
    <w:multiLevelType w:val="hybridMultilevel"/>
    <w:tmpl w:val="7616BD28"/>
    <w:lvl w:ilvl="0" w:tplc="37BA61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054424BA"/>
    <w:multiLevelType w:val="hybridMultilevel"/>
    <w:tmpl w:val="48ECFEDC"/>
    <w:lvl w:ilvl="0" w:tplc="548AB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B3A6F85"/>
    <w:multiLevelType w:val="hybridMultilevel"/>
    <w:tmpl w:val="1C1CD68C"/>
    <w:lvl w:ilvl="0" w:tplc="44F618C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3D7F41"/>
    <w:multiLevelType w:val="hybridMultilevel"/>
    <w:tmpl w:val="402A0F3C"/>
    <w:lvl w:ilvl="0" w:tplc="FE8E1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1CAB70">
      <w:start w:val="1"/>
      <w:numFmt w:val="decimal"/>
      <w:lvlText w:val="%2)"/>
      <w:lvlJc w:val="left"/>
      <w:pPr>
        <w:tabs>
          <w:tab w:val="num" w:pos="-1080"/>
        </w:tabs>
        <w:ind w:left="-1080" w:firstLine="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0" w15:restartNumberingAfterBreak="0">
    <w:nsid w:val="11CC65BD"/>
    <w:multiLevelType w:val="multilevel"/>
    <w:tmpl w:val="B9E62C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129D38E7"/>
    <w:multiLevelType w:val="multilevel"/>
    <w:tmpl w:val="FED0088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04" w:hanging="720"/>
      </w:pPr>
      <w:rPr>
        <w:rFonts w:hint="default"/>
        <w:b w:val="0"/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137B09B7"/>
    <w:multiLevelType w:val="hybridMultilevel"/>
    <w:tmpl w:val="C3B69948"/>
    <w:lvl w:ilvl="0" w:tplc="04150017">
      <w:start w:val="1"/>
      <w:numFmt w:val="lowerLetter"/>
      <w:lvlText w:val="%1)"/>
      <w:lvlJc w:val="left"/>
      <w:pPr>
        <w:ind w:left="2222" w:hanging="360"/>
      </w:pPr>
    </w:lvl>
    <w:lvl w:ilvl="1" w:tplc="04150019" w:tentative="1">
      <w:start w:val="1"/>
      <w:numFmt w:val="lowerLetter"/>
      <w:lvlText w:val="%2."/>
      <w:lvlJc w:val="left"/>
      <w:pPr>
        <w:ind w:left="2942" w:hanging="360"/>
      </w:pPr>
    </w:lvl>
    <w:lvl w:ilvl="2" w:tplc="0415001B" w:tentative="1">
      <w:start w:val="1"/>
      <w:numFmt w:val="lowerRoman"/>
      <w:lvlText w:val="%3."/>
      <w:lvlJc w:val="right"/>
      <w:pPr>
        <w:ind w:left="3662" w:hanging="180"/>
      </w:pPr>
    </w:lvl>
    <w:lvl w:ilvl="3" w:tplc="0415000F" w:tentative="1">
      <w:start w:val="1"/>
      <w:numFmt w:val="decimal"/>
      <w:lvlText w:val="%4."/>
      <w:lvlJc w:val="left"/>
      <w:pPr>
        <w:ind w:left="4382" w:hanging="360"/>
      </w:pPr>
    </w:lvl>
    <w:lvl w:ilvl="4" w:tplc="04150019" w:tentative="1">
      <w:start w:val="1"/>
      <w:numFmt w:val="lowerLetter"/>
      <w:lvlText w:val="%5."/>
      <w:lvlJc w:val="left"/>
      <w:pPr>
        <w:ind w:left="5102" w:hanging="360"/>
      </w:pPr>
    </w:lvl>
    <w:lvl w:ilvl="5" w:tplc="0415001B" w:tentative="1">
      <w:start w:val="1"/>
      <w:numFmt w:val="lowerRoman"/>
      <w:lvlText w:val="%6."/>
      <w:lvlJc w:val="right"/>
      <w:pPr>
        <w:ind w:left="5822" w:hanging="180"/>
      </w:pPr>
    </w:lvl>
    <w:lvl w:ilvl="6" w:tplc="0415000F" w:tentative="1">
      <w:start w:val="1"/>
      <w:numFmt w:val="decimal"/>
      <w:lvlText w:val="%7."/>
      <w:lvlJc w:val="left"/>
      <w:pPr>
        <w:ind w:left="6542" w:hanging="360"/>
      </w:pPr>
    </w:lvl>
    <w:lvl w:ilvl="7" w:tplc="04150019" w:tentative="1">
      <w:start w:val="1"/>
      <w:numFmt w:val="lowerLetter"/>
      <w:lvlText w:val="%8."/>
      <w:lvlJc w:val="left"/>
      <w:pPr>
        <w:ind w:left="7262" w:hanging="360"/>
      </w:pPr>
    </w:lvl>
    <w:lvl w:ilvl="8" w:tplc="0415001B" w:tentative="1">
      <w:start w:val="1"/>
      <w:numFmt w:val="lowerRoman"/>
      <w:lvlText w:val="%9."/>
      <w:lvlJc w:val="right"/>
      <w:pPr>
        <w:ind w:left="7982" w:hanging="180"/>
      </w:pPr>
    </w:lvl>
  </w:abstractNum>
  <w:abstractNum w:abstractNumId="33" w15:restartNumberingAfterBreak="0">
    <w:nsid w:val="140A72B5"/>
    <w:multiLevelType w:val="hybridMultilevel"/>
    <w:tmpl w:val="D1DA1686"/>
    <w:lvl w:ilvl="0" w:tplc="A6B87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4D3EA0"/>
    <w:multiLevelType w:val="hybridMultilevel"/>
    <w:tmpl w:val="A42475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1EC11458"/>
    <w:multiLevelType w:val="multilevel"/>
    <w:tmpl w:val="C3B2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214040F2"/>
    <w:multiLevelType w:val="hybridMultilevel"/>
    <w:tmpl w:val="7F4AD55E"/>
    <w:lvl w:ilvl="0" w:tplc="548ABE5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50E36B8"/>
    <w:multiLevelType w:val="hybridMultilevel"/>
    <w:tmpl w:val="01FEE7F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285C038B"/>
    <w:multiLevelType w:val="hybridMultilevel"/>
    <w:tmpl w:val="6DA02020"/>
    <w:lvl w:ilvl="0" w:tplc="DB303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8D0668B"/>
    <w:multiLevelType w:val="hybridMultilevel"/>
    <w:tmpl w:val="539631B8"/>
    <w:lvl w:ilvl="0" w:tplc="BC42B79A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30D75D5B"/>
    <w:multiLevelType w:val="multilevel"/>
    <w:tmpl w:val="C3B2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36BF6AAE"/>
    <w:multiLevelType w:val="hybridMultilevel"/>
    <w:tmpl w:val="FED4A478"/>
    <w:lvl w:ilvl="0" w:tplc="1CC87B1A">
      <w:start w:val="1"/>
      <w:numFmt w:val="decimal"/>
      <w:lvlText w:val="%1)"/>
      <w:lvlJc w:val="left"/>
      <w:pPr>
        <w:ind w:left="100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02C219C"/>
    <w:multiLevelType w:val="multilevel"/>
    <w:tmpl w:val="C3B2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5" w15:restartNumberingAfterBreak="0">
    <w:nsid w:val="44DC7F12"/>
    <w:multiLevelType w:val="multilevel"/>
    <w:tmpl w:val="1F86D0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45BB5E70"/>
    <w:multiLevelType w:val="hybridMultilevel"/>
    <w:tmpl w:val="7B20F05A"/>
    <w:lvl w:ilvl="0" w:tplc="37BA6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4B554788"/>
    <w:multiLevelType w:val="hybridMultilevel"/>
    <w:tmpl w:val="CE16C962"/>
    <w:lvl w:ilvl="0" w:tplc="81AC3F9C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</w:rPr>
    </w:lvl>
    <w:lvl w:ilvl="1" w:tplc="92984F3C">
      <w:start w:val="3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81AC3F9C">
      <w:start w:val="1"/>
      <w:numFmt w:val="lowerLetter"/>
      <w:lvlText w:val="%3)"/>
      <w:lvlJc w:val="left"/>
      <w:pPr>
        <w:tabs>
          <w:tab w:val="num" w:pos="8190"/>
        </w:tabs>
        <w:ind w:left="3060" w:firstLine="0"/>
      </w:pPr>
      <w:rPr>
        <w:rFonts w:hint="default"/>
      </w:rPr>
    </w:lvl>
    <w:lvl w:ilvl="3" w:tplc="337C6A80">
      <w:start w:val="1"/>
      <w:numFmt w:val="decimal"/>
      <w:lvlText w:val="%4)"/>
      <w:lvlJc w:val="left"/>
      <w:pPr>
        <w:ind w:left="3960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 w15:restartNumberingAfterBreak="0">
    <w:nsid w:val="4EB6593D"/>
    <w:multiLevelType w:val="multilevel"/>
    <w:tmpl w:val="76B0B4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7DD05E7"/>
    <w:multiLevelType w:val="multilevel"/>
    <w:tmpl w:val="2868AA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8E50C9E"/>
    <w:multiLevelType w:val="hybridMultilevel"/>
    <w:tmpl w:val="87B22CC4"/>
    <w:lvl w:ilvl="0" w:tplc="37BA611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1" w15:restartNumberingAfterBreak="0">
    <w:nsid w:val="590F5C22"/>
    <w:multiLevelType w:val="hybridMultilevel"/>
    <w:tmpl w:val="444C9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3F66F0"/>
    <w:multiLevelType w:val="hybridMultilevel"/>
    <w:tmpl w:val="959C233E"/>
    <w:lvl w:ilvl="0" w:tplc="37BA61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5B400007"/>
    <w:multiLevelType w:val="hybridMultilevel"/>
    <w:tmpl w:val="60644798"/>
    <w:lvl w:ilvl="0" w:tplc="548AB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5" w15:restartNumberingAfterBreak="0">
    <w:nsid w:val="60156095"/>
    <w:multiLevelType w:val="hybridMultilevel"/>
    <w:tmpl w:val="0D328536"/>
    <w:lvl w:ilvl="0" w:tplc="37BA61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625D4B22"/>
    <w:multiLevelType w:val="hybridMultilevel"/>
    <w:tmpl w:val="38A0DA3E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58" w15:restartNumberingAfterBreak="0">
    <w:nsid w:val="6D7E4770"/>
    <w:multiLevelType w:val="hybridMultilevel"/>
    <w:tmpl w:val="6080944C"/>
    <w:lvl w:ilvl="0" w:tplc="8C7E44FA">
      <w:start w:val="1"/>
      <w:numFmt w:val="lowerLetter"/>
      <w:lvlText w:val="%1)"/>
      <w:lvlJc w:val="left"/>
      <w:pPr>
        <w:ind w:left="21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B13E7"/>
    <w:multiLevelType w:val="hybridMultilevel"/>
    <w:tmpl w:val="4C42116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B913049"/>
    <w:multiLevelType w:val="multilevel"/>
    <w:tmpl w:val="38E8A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FF77516"/>
    <w:multiLevelType w:val="hybridMultilevel"/>
    <w:tmpl w:val="27D0C9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5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7"/>
    <w:lvlOverride w:ilvl="0">
      <w:startOverride w:val="1"/>
    </w:lvlOverride>
  </w:num>
  <w:num w:numId="4">
    <w:abstractNumId w:val="54"/>
    <w:lvlOverride w:ilvl="0">
      <w:startOverride w:val="1"/>
    </w:lvlOverride>
  </w:num>
  <w:num w:numId="5">
    <w:abstractNumId w:val="44"/>
    <w:lvlOverride w:ilvl="0">
      <w:startOverride w:val="1"/>
    </w:lvlOverride>
  </w:num>
  <w:num w:numId="6">
    <w:abstractNumId w:val="41"/>
  </w:num>
  <w:num w:numId="7">
    <w:abstractNumId w:val="60"/>
  </w:num>
  <w:num w:numId="8">
    <w:abstractNumId w:val="31"/>
  </w:num>
  <w:num w:numId="9">
    <w:abstractNumId w:val="58"/>
  </w:num>
  <w:num w:numId="10">
    <w:abstractNumId w:val="53"/>
  </w:num>
  <w:num w:numId="11">
    <w:abstractNumId w:val="51"/>
  </w:num>
  <w:num w:numId="12">
    <w:abstractNumId w:val="28"/>
  </w:num>
  <w:num w:numId="13">
    <w:abstractNumId w:val="36"/>
  </w:num>
  <w:num w:numId="14">
    <w:abstractNumId w:val="42"/>
  </w:num>
  <w:num w:numId="15">
    <w:abstractNumId w:val="33"/>
  </w:num>
  <w:num w:numId="16">
    <w:abstractNumId w:val="50"/>
  </w:num>
  <w:num w:numId="17">
    <w:abstractNumId w:val="46"/>
  </w:num>
  <w:num w:numId="18">
    <w:abstractNumId w:val="26"/>
  </w:num>
  <w:num w:numId="19">
    <w:abstractNumId w:val="29"/>
  </w:num>
  <w:num w:numId="20">
    <w:abstractNumId w:val="4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40"/>
  </w:num>
  <w:num w:numId="23">
    <w:abstractNumId w:val="56"/>
  </w:num>
  <w:num w:numId="24">
    <w:abstractNumId w:val="55"/>
  </w:num>
  <w:num w:numId="25">
    <w:abstractNumId w:val="52"/>
  </w:num>
  <w:num w:numId="26">
    <w:abstractNumId w:val="61"/>
  </w:num>
  <w:num w:numId="27">
    <w:abstractNumId w:val="39"/>
  </w:num>
  <w:num w:numId="28">
    <w:abstractNumId w:val="59"/>
  </w:num>
  <w:num w:numId="29">
    <w:abstractNumId w:val="34"/>
  </w:num>
  <w:num w:numId="30">
    <w:abstractNumId w:val="49"/>
  </w:num>
  <w:num w:numId="31">
    <w:abstractNumId w:val="30"/>
  </w:num>
  <w:num w:numId="32">
    <w:abstractNumId w:val="48"/>
  </w:num>
  <w:num w:numId="33">
    <w:abstractNumId w:val="43"/>
  </w:num>
  <w:num w:numId="34">
    <w:abstractNumId w:val="35"/>
  </w:num>
  <w:num w:numId="35">
    <w:abstractNumId w:val="38"/>
  </w:num>
  <w:num w:numId="36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54CB"/>
    <w:rsid w:val="00005DE3"/>
    <w:rsid w:val="000064F0"/>
    <w:rsid w:val="0000654F"/>
    <w:rsid w:val="00006F53"/>
    <w:rsid w:val="00007F85"/>
    <w:rsid w:val="00010FB7"/>
    <w:rsid w:val="00011C75"/>
    <w:rsid w:val="00015128"/>
    <w:rsid w:val="0001557A"/>
    <w:rsid w:val="000162F8"/>
    <w:rsid w:val="00016E91"/>
    <w:rsid w:val="00017095"/>
    <w:rsid w:val="00020A45"/>
    <w:rsid w:val="00021365"/>
    <w:rsid w:val="0002205D"/>
    <w:rsid w:val="00022B4F"/>
    <w:rsid w:val="00023BF1"/>
    <w:rsid w:val="00024300"/>
    <w:rsid w:val="00024EED"/>
    <w:rsid w:val="00025FB9"/>
    <w:rsid w:val="00026587"/>
    <w:rsid w:val="00026BF5"/>
    <w:rsid w:val="00027704"/>
    <w:rsid w:val="000302E0"/>
    <w:rsid w:val="000308F7"/>
    <w:rsid w:val="00031333"/>
    <w:rsid w:val="000313B7"/>
    <w:rsid w:val="00032F05"/>
    <w:rsid w:val="00034C9A"/>
    <w:rsid w:val="00040411"/>
    <w:rsid w:val="0004046F"/>
    <w:rsid w:val="00041A25"/>
    <w:rsid w:val="0004242A"/>
    <w:rsid w:val="00046EBE"/>
    <w:rsid w:val="00047193"/>
    <w:rsid w:val="00047430"/>
    <w:rsid w:val="0005216E"/>
    <w:rsid w:val="0005267F"/>
    <w:rsid w:val="00052DB5"/>
    <w:rsid w:val="000549D9"/>
    <w:rsid w:val="000549F2"/>
    <w:rsid w:val="00056DB0"/>
    <w:rsid w:val="00057230"/>
    <w:rsid w:val="00060175"/>
    <w:rsid w:val="00062F7C"/>
    <w:rsid w:val="00063AA5"/>
    <w:rsid w:val="0006486E"/>
    <w:rsid w:val="00064CD9"/>
    <w:rsid w:val="0006514F"/>
    <w:rsid w:val="000708CE"/>
    <w:rsid w:val="00070FDA"/>
    <w:rsid w:val="00071C05"/>
    <w:rsid w:val="000741F9"/>
    <w:rsid w:val="0007792F"/>
    <w:rsid w:val="00080FC8"/>
    <w:rsid w:val="00081839"/>
    <w:rsid w:val="00081EDA"/>
    <w:rsid w:val="00082197"/>
    <w:rsid w:val="0008241E"/>
    <w:rsid w:val="00084DF2"/>
    <w:rsid w:val="0009111C"/>
    <w:rsid w:val="00091245"/>
    <w:rsid w:val="00093C81"/>
    <w:rsid w:val="00095983"/>
    <w:rsid w:val="0009695D"/>
    <w:rsid w:val="000A0804"/>
    <w:rsid w:val="000A0D89"/>
    <w:rsid w:val="000A22C0"/>
    <w:rsid w:val="000A3210"/>
    <w:rsid w:val="000A4391"/>
    <w:rsid w:val="000A5DAA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01A5"/>
    <w:rsid w:val="000C09B8"/>
    <w:rsid w:val="000C2B75"/>
    <w:rsid w:val="000C3C7A"/>
    <w:rsid w:val="000C4CDF"/>
    <w:rsid w:val="000C55A6"/>
    <w:rsid w:val="000C5993"/>
    <w:rsid w:val="000C7127"/>
    <w:rsid w:val="000C7379"/>
    <w:rsid w:val="000C7F2A"/>
    <w:rsid w:val="000D038D"/>
    <w:rsid w:val="000D0B9D"/>
    <w:rsid w:val="000D2965"/>
    <w:rsid w:val="000D6136"/>
    <w:rsid w:val="000D61F7"/>
    <w:rsid w:val="000E0A5D"/>
    <w:rsid w:val="000E1C61"/>
    <w:rsid w:val="000E2DE0"/>
    <w:rsid w:val="000E2ED1"/>
    <w:rsid w:val="000E3C8A"/>
    <w:rsid w:val="000E49FF"/>
    <w:rsid w:val="000E4F6A"/>
    <w:rsid w:val="000E4FEE"/>
    <w:rsid w:val="000E55F9"/>
    <w:rsid w:val="000E604A"/>
    <w:rsid w:val="000E6766"/>
    <w:rsid w:val="000E6A48"/>
    <w:rsid w:val="000F1112"/>
    <w:rsid w:val="000F2008"/>
    <w:rsid w:val="000F2AE3"/>
    <w:rsid w:val="000F7F11"/>
    <w:rsid w:val="00102C61"/>
    <w:rsid w:val="00102E72"/>
    <w:rsid w:val="00102F78"/>
    <w:rsid w:val="00103989"/>
    <w:rsid w:val="001072EB"/>
    <w:rsid w:val="00110625"/>
    <w:rsid w:val="00111524"/>
    <w:rsid w:val="00111526"/>
    <w:rsid w:val="00113A41"/>
    <w:rsid w:val="00114443"/>
    <w:rsid w:val="00115A3E"/>
    <w:rsid w:val="00116251"/>
    <w:rsid w:val="00122DC1"/>
    <w:rsid w:val="0012412D"/>
    <w:rsid w:val="00124276"/>
    <w:rsid w:val="00126835"/>
    <w:rsid w:val="001268F5"/>
    <w:rsid w:val="00126B8B"/>
    <w:rsid w:val="00127FA0"/>
    <w:rsid w:val="001307F6"/>
    <w:rsid w:val="00130A24"/>
    <w:rsid w:val="0013283A"/>
    <w:rsid w:val="00134853"/>
    <w:rsid w:val="00134BD2"/>
    <w:rsid w:val="00136472"/>
    <w:rsid w:val="001364EF"/>
    <w:rsid w:val="001371A0"/>
    <w:rsid w:val="00137F91"/>
    <w:rsid w:val="001400F4"/>
    <w:rsid w:val="001402B5"/>
    <w:rsid w:val="001406D9"/>
    <w:rsid w:val="001414E0"/>
    <w:rsid w:val="00141DBB"/>
    <w:rsid w:val="00141FA3"/>
    <w:rsid w:val="00142C70"/>
    <w:rsid w:val="00143894"/>
    <w:rsid w:val="00143C49"/>
    <w:rsid w:val="001440E1"/>
    <w:rsid w:val="001441E8"/>
    <w:rsid w:val="001444ED"/>
    <w:rsid w:val="00145A7A"/>
    <w:rsid w:val="00145ABB"/>
    <w:rsid w:val="00146CED"/>
    <w:rsid w:val="00146D91"/>
    <w:rsid w:val="001472D2"/>
    <w:rsid w:val="0014790C"/>
    <w:rsid w:val="001503ED"/>
    <w:rsid w:val="001505C1"/>
    <w:rsid w:val="001510FB"/>
    <w:rsid w:val="001531D8"/>
    <w:rsid w:val="001541A8"/>
    <w:rsid w:val="001545C2"/>
    <w:rsid w:val="0015476E"/>
    <w:rsid w:val="001558DB"/>
    <w:rsid w:val="00155FA6"/>
    <w:rsid w:val="00156D8D"/>
    <w:rsid w:val="00156EB0"/>
    <w:rsid w:val="001572A9"/>
    <w:rsid w:val="001608E2"/>
    <w:rsid w:val="00161DA5"/>
    <w:rsid w:val="00161F09"/>
    <w:rsid w:val="00162AA7"/>
    <w:rsid w:val="00162DBF"/>
    <w:rsid w:val="00163C32"/>
    <w:rsid w:val="00163FD9"/>
    <w:rsid w:val="00165B9E"/>
    <w:rsid w:val="001663C1"/>
    <w:rsid w:val="00166D5C"/>
    <w:rsid w:val="001733C4"/>
    <w:rsid w:val="0017386C"/>
    <w:rsid w:val="00174E66"/>
    <w:rsid w:val="001750FC"/>
    <w:rsid w:val="00175321"/>
    <w:rsid w:val="00177D0B"/>
    <w:rsid w:val="00180A39"/>
    <w:rsid w:val="001815B3"/>
    <w:rsid w:val="00181F4D"/>
    <w:rsid w:val="001828AF"/>
    <w:rsid w:val="00183071"/>
    <w:rsid w:val="001838C4"/>
    <w:rsid w:val="00183A62"/>
    <w:rsid w:val="001852A1"/>
    <w:rsid w:val="001859A6"/>
    <w:rsid w:val="00185BE5"/>
    <w:rsid w:val="00186667"/>
    <w:rsid w:val="00186DA0"/>
    <w:rsid w:val="00187047"/>
    <w:rsid w:val="001871C6"/>
    <w:rsid w:val="00190666"/>
    <w:rsid w:val="00190CCA"/>
    <w:rsid w:val="00191A76"/>
    <w:rsid w:val="00193DD8"/>
    <w:rsid w:val="001941FD"/>
    <w:rsid w:val="0019446E"/>
    <w:rsid w:val="00195EAD"/>
    <w:rsid w:val="00196701"/>
    <w:rsid w:val="00196F06"/>
    <w:rsid w:val="001A017D"/>
    <w:rsid w:val="001A1590"/>
    <w:rsid w:val="001A3C3F"/>
    <w:rsid w:val="001A67C1"/>
    <w:rsid w:val="001A7188"/>
    <w:rsid w:val="001B0918"/>
    <w:rsid w:val="001B0999"/>
    <w:rsid w:val="001B224A"/>
    <w:rsid w:val="001B3C6E"/>
    <w:rsid w:val="001B752F"/>
    <w:rsid w:val="001C204A"/>
    <w:rsid w:val="001C208E"/>
    <w:rsid w:val="001C2F87"/>
    <w:rsid w:val="001C30F1"/>
    <w:rsid w:val="001C3CDE"/>
    <w:rsid w:val="001C3D38"/>
    <w:rsid w:val="001C3DD1"/>
    <w:rsid w:val="001C4B93"/>
    <w:rsid w:val="001C50AE"/>
    <w:rsid w:val="001C5BD0"/>
    <w:rsid w:val="001C769C"/>
    <w:rsid w:val="001C7FF2"/>
    <w:rsid w:val="001D172C"/>
    <w:rsid w:val="001D225F"/>
    <w:rsid w:val="001D6233"/>
    <w:rsid w:val="001D7446"/>
    <w:rsid w:val="001E0209"/>
    <w:rsid w:val="001E0ADF"/>
    <w:rsid w:val="001E2D18"/>
    <w:rsid w:val="001E2E4F"/>
    <w:rsid w:val="001E3CF4"/>
    <w:rsid w:val="001F20B5"/>
    <w:rsid w:val="001F279A"/>
    <w:rsid w:val="001F3EF9"/>
    <w:rsid w:val="001F5356"/>
    <w:rsid w:val="001F5A27"/>
    <w:rsid w:val="001F5A7E"/>
    <w:rsid w:val="001F7C14"/>
    <w:rsid w:val="00200EB3"/>
    <w:rsid w:val="002017AC"/>
    <w:rsid w:val="0020334E"/>
    <w:rsid w:val="00203914"/>
    <w:rsid w:val="0020742E"/>
    <w:rsid w:val="00213D05"/>
    <w:rsid w:val="0021586B"/>
    <w:rsid w:val="002174DA"/>
    <w:rsid w:val="002179ED"/>
    <w:rsid w:val="00220509"/>
    <w:rsid w:val="00220DA4"/>
    <w:rsid w:val="00221011"/>
    <w:rsid w:val="00221660"/>
    <w:rsid w:val="002237F6"/>
    <w:rsid w:val="00223922"/>
    <w:rsid w:val="00223AF8"/>
    <w:rsid w:val="00224AD0"/>
    <w:rsid w:val="00225AF8"/>
    <w:rsid w:val="00226411"/>
    <w:rsid w:val="00230BC3"/>
    <w:rsid w:val="00230CFE"/>
    <w:rsid w:val="00231CE0"/>
    <w:rsid w:val="002333A0"/>
    <w:rsid w:val="00234C12"/>
    <w:rsid w:val="00236C58"/>
    <w:rsid w:val="0024139B"/>
    <w:rsid w:val="002415B5"/>
    <w:rsid w:val="00241A54"/>
    <w:rsid w:val="00241E19"/>
    <w:rsid w:val="00241FAC"/>
    <w:rsid w:val="0024497F"/>
    <w:rsid w:val="00246C20"/>
    <w:rsid w:val="002500FC"/>
    <w:rsid w:val="00250524"/>
    <w:rsid w:val="0025137F"/>
    <w:rsid w:val="00251ED2"/>
    <w:rsid w:val="00255209"/>
    <w:rsid w:val="00255873"/>
    <w:rsid w:val="0025683B"/>
    <w:rsid w:val="00257756"/>
    <w:rsid w:val="002603CC"/>
    <w:rsid w:val="002618AC"/>
    <w:rsid w:val="002628E5"/>
    <w:rsid w:val="002631AA"/>
    <w:rsid w:val="00263AFD"/>
    <w:rsid w:val="00264FB7"/>
    <w:rsid w:val="00265023"/>
    <w:rsid w:val="002651ED"/>
    <w:rsid w:val="002654F0"/>
    <w:rsid w:val="00265A17"/>
    <w:rsid w:val="00266972"/>
    <w:rsid w:val="00266A5F"/>
    <w:rsid w:val="00266FDF"/>
    <w:rsid w:val="00270C75"/>
    <w:rsid w:val="002723DB"/>
    <w:rsid w:val="002757FA"/>
    <w:rsid w:val="00276A2A"/>
    <w:rsid w:val="00276FC7"/>
    <w:rsid w:val="0027799E"/>
    <w:rsid w:val="00277BB2"/>
    <w:rsid w:val="00281000"/>
    <w:rsid w:val="00281A20"/>
    <w:rsid w:val="00282553"/>
    <w:rsid w:val="0028272B"/>
    <w:rsid w:val="00283B52"/>
    <w:rsid w:val="002840F4"/>
    <w:rsid w:val="002852F9"/>
    <w:rsid w:val="00287A2D"/>
    <w:rsid w:val="00292F2D"/>
    <w:rsid w:val="00294EED"/>
    <w:rsid w:val="002955DE"/>
    <w:rsid w:val="00295D98"/>
    <w:rsid w:val="00296CF8"/>
    <w:rsid w:val="0029769A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A"/>
    <w:rsid w:val="002B573D"/>
    <w:rsid w:val="002B74E3"/>
    <w:rsid w:val="002B7B51"/>
    <w:rsid w:val="002C1CF0"/>
    <w:rsid w:val="002C23E4"/>
    <w:rsid w:val="002C326E"/>
    <w:rsid w:val="002C3D39"/>
    <w:rsid w:val="002C409C"/>
    <w:rsid w:val="002D0F2B"/>
    <w:rsid w:val="002D11A9"/>
    <w:rsid w:val="002D4470"/>
    <w:rsid w:val="002D482C"/>
    <w:rsid w:val="002D5979"/>
    <w:rsid w:val="002D642D"/>
    <w:rsid w:val="002D7D66"/>
    <w:rsid w:val="002E207D"/>
    <w:rsid w:val="002E2B04"/>
    <w:rsid w:val="002E2F2A"/>
    <w:rsid w:val="002E30F6"/>
    <w:rsid w:val="002E416F"/>
    <w:rsid w:val="002E41C6"/>
    <w:rsid w:val="002E4FAE"/>
    <w:rsid w:val="002F0795"/>
    <w:rsid w:val="002F14F8"/>
    <w:rsid w:val="002F1895"/>
    <w:rsid w:val="002F29E4"/>
    <w:rsid w:val="002F2D9C"/>
    <w:rsid w:val="002F32A7"/>
    <w:rsid w:val="002F34F2"/>
    <w:rsid w:val="002F352D"/>
    <w:rsid w:val="002F3B4B"/>
    <w:rsid w:val="002F5C0E"/>
    <w:rsid w:val="002F7E62"/>
    <w:rsid w:val="003020BC"/>
    <w:rsid w:val="00302A58"/>
    <w:rsid w:val="00303082"/>
    <w:rsid w:val="003033DC"/>
    <w:rsid w:val="00303560"/>
    <w:rsid w:val="003051C9"/>
    <w:rsid w:val="003053D1"/>
    <w:rsid w:val="00307D83"/>
    <w:rsid w:val="00307D89"/>
    <w:rsid w:val="003107D9"/>
    <w:rsid w:val="0031242B"/>
    <w:rsid w:val="00312C12"/>
    <w:rsid w:val="00313403"/>
    <w:rsid w:val="0031386B"/>
    <w:rsid w:val="00313DD1"/>
    <w:rsid w:val="00313FC2"/>
    <w:rsid w:val="00321FF8"/>
    <w:rsid w:val="00322136"/>
    <w:rsid w:val="0032236D"/>
    <w:rsid w:val="00323E08"/>
    <w:rsid w:val="00325C9D"/>
    <w:rsid w:val="003263A9"/>
    <w:rsid w:val="0032731C"/>
    <w:rsid w:val="00330D0F"/>
    <w:rsid w:val="003312A4"/>
    <w:rsid w:val="0033261C"/>
    <w:rsid w:val="00333E5C"/>
    <w:rsid w:val="003358F3"/>
    <w:rsid w:val="00335FEE"/>
    <w:rsid w:val="00336101"/>
    <w:rsid w:val="00336A2E"/>
    <w:rsid w:val="00336F69"/>
    <w:rsid w:val="00337877"/>
    <w:rsid w:val="00337C2F"/>
    <w:rsid w:val="00340356"/>
    <w:rsid w:val="00341FBD"/>
    <w:rsid w:val="003505ED"/>
    <w:rsid w:val="0035299D"/>
    <w:rsid w:val="003537E3"/>
    <w:rsid w:val="00353BC1"/>
    <w:rsid w:val="00353CB4"/>
    <w:rsid w:val="0035476A"/>
    <w:rsid w:val="00354A08"/>
    <w:rsid w:val="003566F9"/>
    <w:rsid w:val="0036029D"/>
    <w:rsid w:val="003605F0"/>
    <w:rsid w:val="00360E85"/>
    <w:rsid w:val="003615C9"/>
    <w:rsid w:val="00362C18"/>
    <w:rsid w:val="00363E5B"/>
    <w:rsid w:val="003666F3"/>
    <w:rsid w:val="00371740"/>
    <w:rsid w:val="00372703"/>
    <w:rsid w:val="0037274C"/>
    <w:rsid w:val="00372C2C"/>
    <w:rsid w:val="00374DF0"/>
    <w:rsid w:val="00375777"/>
    <w:rsid w:val="00381967"/>
    <w:rsid w:val="00382DDB"/>
    <w:rsid w:val="0038392F"/>
    <w:rsid w:val="00383A00"/>
    <w:rsid w:val="00384708"/>
    <w:rsid w:val="0038630B"/>
    <w:rsid w:val="00386501"/>
    <w:rsid w:val="0038748A"/>
    <w:rsid w:val="00387C75"/>
    <w:rsid w:val="00391038"/>
    <w:rsid w:val="00391B75"/>
    <w:rsid w:val="003923AA"/>
    <w:rsid w:val="00393A88"/>
    <w:rsid w:val="0039472F"/>
    <w:rsid w:val="0039598F"/>
    <w:rsid w:val="00396F65"/>
    <w:rsid w:val="00397FD5"/>
    <w:rsid w:val="003A081B"/>
    <w:rsid w:val="003A0DAC"/>
    <w:rsid w:val="003A14B0"/>
    <w:rsid w:val="003A188D"/>
    <w:rsid w:val="003A2397"/>
    <w:rsid w:val="003A2CDA"/>
    <w:rsid w:val="003A3DBC"/>
    <w:rsid w:val="003A4835"/>
    <w:rsid w:val="003B0127"/>
    <w:rsid w:val="003B0451"/>
    <w:rsid w:val="003B0F25"/>
    <w:rsid w:val="003B15DF"/>
    <w:rsid w:val="003B1B0D"/>
    <w:rsid w:val="003B224C"/>
    <w:rsid w:val="003B229D"/>
    <w:rsid w:val="003B28B1"/>
    <w:rsid w:val="003B2A6C"/>
    <w:rsid w:val="003B2D89"/>
    <w:rsid w:val="003B314C"/>
    <w:rsid w:val="003B39C6"/>
    <w:rsid w:val="003B4F7F"/>
    <w:rsid w:val="003B5E31"/>
    <w:rsid w:val="003B61A7"/>
    <w:rsid w:val="003B64E7"/>
    <w:rsid w:val="003C1610"/>
    <w:rsid w:val="003C425C"/>
    <w:rsid w:val="003C4BAD"/>
    <w:rsid w:val="003C5D88"/>
    <w:rsid w:val="003C61B6"/>
    <w:rsid w:val="003C7DD3"/>
    <w:rsid w:val="003D132E"/>
    <w:rsid w:val="003D1E3B"/>
    <w:rsid w:val="003D29AA"/>
    <w:rsid w:val="003D2AE5"/>
    <w:rsid w:val="003D435C"/>
    <w:rsid w:val="003D48F7"/>
    <w:rsid w:val="003D6213"/>
    <w:rsid w:val="003D7726"/>
    <w:rsid w:val="003E05FA"/>
    <w:rsid w:val="003E0BAF"/>
    <w:rsid w:val="003E0C22"/>
    <w:rsid w:val="003E17BD"/>
    <w:rsid w:val="003E38D0"/>
    <w:rsid w:val="003E493D"/>
    <w:rsid w:val="003E4CE4"/>
    <w:rsid w:val="003E5085"/>
    <w:rsid w:val="003E76B5"/>
    <w:rsid w:val="003F2856"/>
    <w:rsid w:val="003F2DB7"/>
    <w:rsid w:val="003F383B"/>
    <w:rsid w:val="003F3951"/>
    <w:rsid w:val="003F3D25"/>
    <w:rsid w:val="003F3E54"/>
    <w:rsid w:val="003F4CB1"/>
    <w:rsid w:val="003F508F"/>
    <w:rsid w:val="003F7EF2"/>
    <w:rsid w:val="00400DF7"/>
    <w:rsid w:val="0040234B"/>
    <w:rsid w:val="00402AC2"/>
    <w:rsid w:val="00403212"/>
    <w:rsid w:val="00403F42"/>
    <w:rsid w:val="0040522B"/>
    <w:rsid w:val="0040524E"/>
    <w:rsid w:val="00405922"/>
    <w:rsid w:val="00410095"/>
    <w:rsid w:val="00410444"/>
    <w:rsid w:val="00410A11"/>
    <w:rsid w:val="00411364"/>
    <w:rsid w:val="00413305"/>
    <w:rsid w:val="00413C83"/>
    <w:rsid w:val="004140FB"/>
    <w:rsid w:val="00415109"/>
    <w:rsid w:val="0041582D"/>
    <w:rsid w:val="00416364"/>
    <w:rsid w:val="00416837"/>
    <w:rsid w:val="004172C6"/>
    <w:rsid w:val="004176F8"/>
    <w:rsid w:val="00417D3F"/>
    <w:rsid w:val="00420794"/>
    <w:rsid w:val="004215E6"/>
    <w:rsid w:val="0042197F"/>
    <w:rsid w:val="0042456B"/>
    <w:rsid w:val="004255F5"/>
    <w:rsid w:val="0042693B"/>
    <w:rsid w:val="00426C50"/>
    <w:rsid w:val="0042782C"/>
    <w:rsid w:val="00427960"/>
    <w:rsid w:val="00431106"/>
    <w:rsid w:val="00432F55"/>
    <w:rsid w:val="00433300"/>
    <w:rsid w:val="00433FD3"/>
    <w:rsid w:val="004341A1"/>
    <w:rsid w:val="00434F0C"/>
    <w:rsid w:val="00437288"/>
    <w:rsid w:val="0044061C"/>
    <w:rsid w:val="00440640"/>
    <w:rsid w:val="00440DBE"/>
    <w:rsid w:val="00441D3D"/>
    <w:rsid w:val="00442432"/>
    <w:rsid w:val="00443430"/>
    <w:rsid w:val="00443576"/>
    <w:rsid w:val="00443F67"/>
    <w:rsid w:val="00445003"/>
    <w:rsid w:val="004453A8"/>
    <w:rsid w:val="00447B6F"/>
    <w:rsid w:val="00450733"/>
    <w:rsid w:val="00451A44"/>
    <w:rsid w:val="004532FA"/>
    <w:rsid w:val="0045331F"/>
    <w:rsid w:val="00455AFF"/>
    <w:rsid w:val="00455DA6"/>
    <w:rsid w:val="00456042"/>
    <w:rsid w:val="004564EC"/>
    <w:rsid w:val="00457869"/>
    <w:rsid w:val="00457EB2"/>
    <w:rsid w:val="00462831"/>
    <w:rsid w:val="00462D76"/>
    <w:rsid w:val="004653F9"/>
    <w:rsid w:val="004662CF"/>
    <w:rsid w:val="0046691A"/>
    <w:rsid w:val="00466C3E"/>
    <w:rsid w:val="00466CF3"/>
    <w:rsid w:val="0047030B"/>
    <w:rsid w:val="00470BAF"/>
    <w:rsid w:val="00471194"/>
    <w:rsid w:val="004720A7"/>
    <w:rsid w:val="0047256B"/>
    <w:rsid w:val="0047504B"/>
    <w:rsid w:val="004759FE"/>
    <w:rsid w:val="00475A2A"/>
    <w:rsid w:val="00476DD6"/>
    <w:rsid w:val="00476F19"/>
    <w:rsid w:val="004774AC"/>
    <w:rsid w:val="00477579"/>
    <w:rsid w:val="00477F41"/>
    <w:rsid w:val="00482159"/>
    <w:rsid w:val="00482328"/>
    <w:rsid w:val="00482BC8"/>
    <w:rsid w:val="004843DA"/>
    <w:rsid w:val="004855DB"/>
    <w:rsid w:val="00485FA2"/>
    <w:rsid w:val="00486165"/>
    <w:rsid w:val="00486997"/>
    <w:rsid w:val="00487923"/>
    <w:rsid w:val="00487B66"/>
    <w:rsid w:val="004906B7"/>
    <w:rsid w:val="00490D1C"/>
    <w:rsid w:val="004918C6"/>
    <w:rsid w:val="00493915"/>
    <w:rsid w:val="00493FE8"/>
    <w:rsid w:val="0049516C"/>
    <w:rsid w:val="004953A2"/>
    <w:rsid w:val="004972D5"/>
    <w:rsid w:val="004A24E7"/>
    <w:rsid w:val="004A52AD"/>
    <w:rsid w:val="004A6DB8"/>
    <w:rsid w:val="004A7A64"/>
    <w:rsid w:val="004B0824"/>
    <w:rsid w:val="004B2FB6"/>
    <w:rsid w:val="004B31A6"/>
    <w:rsid w:val="004B4DD1"/>
    <w:rsid w:val="004B66D0"/>
    <w:rsid w:val="004B7269"/>
    <w:rsid w:val="004B7650"/>
    <w:rsid w:val="004C092F"/>
    <w:rsid w:val="004C099B"/>
    <w:rsid w:val="004C1B87"/>
    <w:rsid w:val="004C479C"/>
    <w:rsid w:val="004C4B39"/>
    <w:rsid w:val="004C704E"/>
    <w:rsid w:val="004D2113"/>
    <w:rsid w:val="004D3716"/>
    <w:rsid w:val="004D6A44"/>
    <w:rsid w:val="004D6E5C"/>
    <w:rsid w:val="004D7193"/>
    <w:rsid w:val="004D7CDD"/>
    <w:rsid w:val="004E07E8"/>
    <w:rsid w:val="004E0C25"/>
    <w:rsid w:val="004E193A"/>
    <w:rsid w:val="004E2145"/>
    <w:rsid w:val="004E5479"/>
    <w:rsid w:val="004E5777"/>
    <w:rsid w:val="004E5856"/>
    <w:rsid w:val="004E6915"/>
    <w:rsid w:val="004E713C"/>
    <w:rsid w:val="004E74E0"/>
    <w:rsid w:val="004F00AE"/>
    <w:rsid w:val="004F1BB2"/>
    <w:rsid w:val="004F22B9"/>
    <w:rsid w:val="004F2645"/>
    <w:rsid w:val="004F397E"/>
    <w:rsid w:val="004F646B"/>
    <w:rsid w:val="004F6ABC"/>
    <w:rsid w:val="004F751A"/>
    <w:rsid w:val="004F7AE1"/>
    <w:rsid w:val="00501F7D"/>
    <w:rsid w:val="005045C0"/>
    <w:rsid w:val="00506412"/>
    <w:rsid w:val="005068C5"/>
    <w:rsid w:val="00510C12"/>
    <w:rsid w:val="00511815"/>
    <w:rsid w:val="00511DF6"/>
    <w:rsid w:val="00514A3A"/>
    <w:rsid w:val="0051535E"/>
    <w:rsid w:val="005168F6"/>
    <w:rsid w:val="00521B40"/>
    <w:rsid w:val="00521F24"/>
    <w:rsid w:val="00524193"/>
    <w:rsid w:val="005271AF"/>
    <w:rsid w:val="005303AF"/>
    <w:rsid w:val="005326C1"/>
    <w:rsid w:val="00533D0D"/>
    <w:rsid w:val="00533EB1"/>
    <w:rsid w:val="00537139"/>
    <w:rsid w:val="00537BBC"/>
    <w:rsid w:val="00537E20"/>
    <w:rsid w:val="0054061D"/>
    <w:rsid w:val="00541166"/>
    <w:rsid w:val="00543297"/>
    <w:rsid w:val="0054360A"/>
    <w:rsid w:val="00545427"/>
    <w:rsid w:val="005472D4"/>
    <w:rsid w:val="00547430"/>
    <w:rsid w:val="00547B04"/>
    <w:rsid w:val="005519A9"/>
    <w:rsid w:val="00552F10"/>
    <w:rsid w:val="0055305F"/>
    <w:rsid w:val="005534B7"/>
    <w:rsid w:val="00554F11"/>
    <w:rsid w:val="00557B37"/>
    <w:rsid w:val="00561994"/>
    <w:rsid w:val="00561AD4"/>
    <w:rsid w:val="00561CF5"/>
    <w:rsid w:val="00562DCC"/>
    <w:rsid w:val="00566245"/>
    <w:rsid w:val="00566ECB"/>
    <w:rsid w:val="0056719D"/>
    <w:rsid w:val="005671C6"/>
    <w:rsid w:val="00567200"/>
    <w:rsid w:val="00571553"/>
    <w:rsid w:val="00571AC3"/>
    <w:rsid w:val="005722A1"/>
    <w:rsid w:val="005728D9"/>
    <w:rsid w:val="0057351C"/>
    <w:rsid w:val="00573C0B"/>
    <w:rsid w:val="00575597"/>
    <w:rsid w:val="005762A7"/>
    <w:rsid w:val="005833D6"/>
    <w:rsid w:val="00583673"/>
    <w:rsid w:val="00584E3A"/>
    <w:rsid w:val="005866DB"/>
    <w:rsid w:val="00586A10"/>
    <w:rsid w:val="005901E2"/>
    <w:rsid w:val="00590815"/>
    <w:rsid w:val="00590AE0"/>
    <w:rsid w:val="00590EA1"/>
    <w:rsid w:val="005916FC"/>
    <w:rsid w:val="005917E9"/>
    <w:rsid w:val="00593545"/>
    <w:rsid w:val="00594DA5"/>
    <w:rsid w:val="00596F86"/>
    <w:rsid w:val="00596FCF"/>
    <w:rsid w:val="005978CC"/>
    <w:rsid w:val="005A2030"/>
    <w:rsid w:val="005A495C"/>
    <w:rsid w:val="005A4E9F"/>
    <w:rsid w:val="005A780A"/>
    <w:rsid w:val="005A7CE1"/>
    <w:rsid w:val="005A7F14"/>
    <w:rsid w:val="005A7FEC"/>
    <w:rsid w:val="005B2771"/>
    <w:rsid w:val="005B353E"/>
    <w:rsid w:val="005B42FE"/>
    <w:rsid w:val="005B4E4D"/>
    <w:rsid w:val="005B6046"/>
    <w:rsid w:val="005B6111"/>
    <w:rsid w:val="005C0447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D748C"/>
    <w:rsid w:val="005E13BC"/>
    <w:rsid w:val="005E255E"/>
    <w:rsid w:val="005E2667"/>
    <w:rsid w:val="005E5349"/>
    <w:rsid w:val="005E5F85"/>
    <w:rsid w:val="005E615C"/>
    <w:rsid w:val="005F0482"/>
    <w:rsid w:val="005F11B7"/>
    <w:rsid w:val="005F1E91"/>
    <w:rsid w:val="005F233E"/>
    <w:rsid w:val="005F2C5C"/>
    <w:rsid w:val="005F7150"/>
    <w:rsid w:val="005F72E9"/>
    <w:rsid w:val="005F761B"/>
    <w:rsid w:val="00600B7A"/>
    <w:rsid w:val="00602933"/>
    <w:rsid w:val="0060398C"/>
    <w:rsid w:val="006044A9"/>
    <w:rsid w:val="00604B92"/>
    <w:rsid w:val="006057A3"/>
    <w:rsid w:val="006102B3"/>
    <w:rsid w:val="00611074"/>
    <w:rsid w:val="00612576"/>
    <w:rsid w:val="00613DAF"/>
    <w:rsid w:val="00614590"/>
    <w:rsid w:val="006147A1"/>
    <w:rsid w:val="00614B67"/>
    <w:rsid w:val="00615053"/>
    <w:rsid w:val="0061573A"/>
    <w:rsid w:val="006158B7"/>
    <w:rsid w:val="0061598D"/>
    <w:rsid w:val="00615BF5"/>
    <w:rsid w:val="00615C24"/>
    <w:rsid w:val="00617370"/>
    <w:rsid w:val="00620448"/>
    <w:rsid w:val="00621BF3"/>
    <w:rsid w:val="0062224A"/>
    <w:rsid w:val="00624138"/>
    <w:rsid w:val="006253D3"/>
    <w:rsid w:val="006255E0"/>
    <w:rsid w:val="00625775"/>
    <w:rsid w:val="00625875"/>
    <w:rsid w:val="00625EC0"/>
    <w:rsid w:val="00626246"/>
    <w:rsid w:val="00627EA4"/>
    <w:rsid w:val="00630720"/>
    <w:rsid w:val="0063078D"/>
    <w:rsid w:val="006338A1"/>
    <w:rsid w:val="00633D2F"/>
    <w:rsid w:val="0064012F"/>
    <w:rsid w:val="00642876"/>
    <w:rsid w:val="00642C1B"/>
    <w:rsid w:val="00643EBA"/>
    <w:rsid w:val="00644329"/>
    <w:rsid w:val="0064647A"/>
    <w:rsid w:val="00647BCA"/>
    <w:rsid w:val="006514B6"/>
    <w:rsid w:val="00652759"/>
    <w:rsid w:val="006544C9"/>
    <w:rsid w:val="00656232"/>
    <w:rsid w:val="00657211"/>
    <w:rsid w:val="00661AA2"/>
    <w:rsid w:val="00664B67"/>
    <w:rsid w:val="0066543D"/>
    <w:rsid w:val="00666B31"/>
    <w:rsid w:val="00670CF9"/>
    <w:rsid w:val="00670D42"/>
    <w:rsid w:val="00674F64"/>
    <w:rsid w:val="00676705"/>
    <w:rsid w:val="00676D1A"/>
    <w:rsid w:val="006774DF"/>
    <w:rsid w:val="006804B4"/>
    <w:rsid w:val="00680AFD"/>
    <w:rsid w:val="00680CEA"/>
    <w:rsid w:val="006828FB"/>
    <w:rsid w:val="0068329E"/>
    <w:rsid w:val="00684308"/>
    <w:rsid w:val="00684A2F"/>
    <w:rsid w:val="0068697B"/>
    <w:rsid w:val="0068748C"/>
    <w:rsid w:val="00687E33"/>
    <w:rsid w:val="00690D7A"/>
    <w:rsid w:val="00691431"/>
    <w:rsid w:val="00691466"/>
    <w:rsid w:val="00691E0F"/>
    <w:rsid w:val="00692B10"/>
    <w:rsid w:val="006940D9"/>
    <w:rsid w:val="0069476D"/>
    <w:rsid w:val="006963E7"/>
    <w:rsid w:val="006A05D3"/>
    <w:rsid w:val="006A0F77"/>
    <w:rsid w:val="006A2581"/>
    <w:rsid w:val="006A3A90"/>
    <w:rsid w:val="006A3E95"/>
    <w:rsid w:val="006A620D"/>
    <w:rsid w:val="006A67B0"/>
    <w:rsid w:val="006A77AF"/>
    <w:rsid w:val="006B1FA8"/>
    <w:rsid w:val="006B34A1"/>
    <w:rsid w:val="006B47FD"/>
    <w:rsid w:val="006B4933"/>
    <w:rsid w:val="006B543D"/>
    <w:rsid w:val="006B7C9C"/>
    <w:rsid w:val="006C00E7"/>
    <w:rsid w:val="006C117D"/>
    <w:rsid w:val="006C1C50"/>
    <w:rsid w:val="006C1E57"/>
    <w:rsid w:val="006C2C99"/>
    <w:rsid w:val="006C32B4"/>
    <w:rsid w:val="006C645E"/>
    <w:rsid w:val="006C7095"/>
    <w:rsid w:val="006C72A4"/>
    <w:rsid w:val="006C7B7A"/>
    <w:rsid w:val="006D076E"/>
    <w:rsid w:val="006D0D73"/>
    <w:rsid w:val="006D1373"/>
    <w:rsid w:val="006D1BC4"/>
    <w:rsid w:val="006D2026"/>
    <w:rsid w:val="006D3AA7"/>
    <w:rsid w:val="006D3FD1"/>
    <w:rsid w:val="006D404F"/>
    <w:rsid w:val="006D4AEE"/>
    <w:rsid w:val="006D706C"/>
    <w:rsid w:val="006E00B9"/>
    <w:rsid w:val="006E0B61"/>
    <w:rsid w:val="006E147D"/>
    <w:rsid w:val="006E298C"/>
    <w:rsid w:val="006E4C7F"/>
    <w:rsid w:val="006E5A0B"/>
    <w:rsid w:val="006F0066"/>
    <w:rsid w:val="006F0AF3"/>
    <w:rsid w:val="006F0CAD"/>
    <w:rsid w:val="006F128A"/>
    <w:rsid w:val="006F1BDA"/>
    <w:rsid w:val="006F2BC2"/>
    <w:rsid w:val="006F30F5"/>
    <w:rsid w:val="006F6403"/>
    <w:rsid w:val="006F6AE7"/>
    <w:rsid w:val="006F6DAE"/>
    <w:rsid w:val="00700C69"/>
    <w:rsid w:val="00701168"/>
    <w:rsid w:val="007015B9"/>
    <w:rsid w:val="007020DC"/>
    <w:rsid w:val="007026AE"/>
    <w:rsid w:val="00703020"/>
    <w:rsid w:val="007032EF"/>
    <w:rsid w:val="007052AF"/>
    <w:rsid w:val="00706E45"/>
    <w:rsid w:val="00712B9D"/>
    <w:rsid w:val="0071328B"/>
    <w:rsid w:val="00714053"/>
    <w:rsid w:val="00714513"/>
    <w:rsid w:val="00715CEC"/>
    <w:rsid w:val="0072015C"/>
    <w:rsid w:val="00720FD8"/>
    <w:rsid w:val="00721626"/>
    <w:rsid w:val="007217B2"/>
    <w:rsid w:val="007218A9"/>
    <w:rsid w:val="007221AB"/>
    <w:rsid w:val="00724122"/>
    <w:rsid w:val="00725C30"/>
    <w:rsid w:val="007307DB"/>
    <w:rsid w:val="00730C1C"/>
    <w:rsid w:val="0073244D"/>
    <w:rsid w:val="007329C1"/>
    <w:rsid w:val="00733E35"/>
    <w:rsid w:val="007363A5"/>
    <w:rsid w:val="00740F5D"/>
    <w:rsid w:val="007413CC"/>
    <w:rsid w:val="00743153"/>
    <w:rsid w:val="00750438"/>
    <w:rsid w:val="0075068C"/>
    <w:rsid w:val="00751894"/>
    <w:rsid w:val="00751E51"/>
    <w:rsid w:val="007539CA"/>
    <w:rsid w:val="00755CB5"/>
    <w:rsid w:val="00760B6B"/>
    <w:rsid w:val="00763044"/>
    <w:rsid w:val="007631C7"/>
    <w:rsid w:val="00764397"/>
    <w:rsid w:val="00766A10"/>
    <w:rsid w:val="00771E88"/>
    <w:rsid w:val="007720F5"/>
    <w:rsid w:val="007731AD"/>
    <w:rsid w:val="007741B1"/>
    <w:rsid w:val="00774776"/>
    <w:rsid w:val="00774FE2"/>
    <w:rsid w:val="007757F6"/>
    <w:rsid w:val="00775EDD"/>
    <w:rsid w:val="00776763"/>
    <w:rsid w:val="007816DE"/>
    <w:rsid w:val="00782FFE"/>
    <w:rsid w:val="0078344A"/>
    <w:rsid w:val="00783B4E"/>
    <w:rsid w:val="00784104"/>
    <w:rsid w:val="0078452D"/>
    <w:rsid w:val="00790B0B"/>
    <w:rsid w:val="00790D87"/>
    <w:rsid w:val="00791C9F"/>
    <w:rsid w:val="007930EB"/>
    <w:rsid w:val="00793C30"/>
    <w:rsid w:val="0079446C"/>
    <w:rsid w:val="007945B8"/>
    <w:rsid w:val="00794E77"/>
    <w:rsid w:val="00794E8D"/>
    <w:rsid w:val="00795C51"/>
    <w:rsid w:val="00796B24"/>
    <w:rsid w:val="007972D0"/>
    <w:rsid w:val="007A23C5"/>
    <w:rsid w:val="007A2402"/>
    <w:rsid w:val="007A2B50"/>
    <w:rsid w:val="007A2E53"/>
    <w:rsid w:val="007A307E"/>
    <w:rsid w:val="007A34AE"/>
    <w:rsid w:val="007A4585"/>
    <w:rsid w:val="007A4A8F"/>
    <w:rsid w:val="007A629C"/>
    <w:rsid w:val="007A6EC6"/>
    <w:rsid w:val="007A7000"/>
    <w:rsid w:val="007B0978"/>
    <w:rsid w:val="007B0A22"/>
    <w:rsid w:val="007B1D52"/>
    <w:rsid w:val="007B2647"/>
    <w:rsid w:val="007B5B46"/>
    <w:rsid w:val="007B7C22"/>
    <w:rsid w:val="007B7C5D"/>
    <w:rsid w:val="007C1415"/>
    <w:rsid w:val="007C1FF7"/>
    <w:rsid w:val="007C2A98"/>
    <w:rsid w:val="007C3483"/>
    <w:rsid w:val="007C3B7B"/>
    <w:rsid w:val="007C7122"/>
    <w:rsid w:val="007C71F6"/>
    <w:rsid w:val="007C7D78"/>
    <w:rsid w:val="007D05F2"/>
    <w:rsid w:val="007D0940"/>
    <w:rsid w:val="007D17AC"/>
    <w:rsid w:val="007D1905"/>
    <w:rsid w:val="007D3A50"/>
    <w:rsid w:val="007D4130"/>
    <w:rsid w:val="007D6B12"/>
    <w:rsid w:val="007D6D24"/>
    <w:rsid w:val="007E0949"/>
    <w:rsid w:val="007E5542"/>
    <w:rsid w:val="007E5C51"/>
    <w:rsid w:val="007E6C96"/>
    <w:rsid w:val="007F2E0A"/>
    <w:rsid w:val="007F3210"/>
    <w:rsid w:val="007F531D"/>
    <w:rsid w:val="007F53B8"/>
    <w:rsid w:val="007F53F1"/>
    <w:rsid w:val="007F577F"/>
    <w:rsid w:val="007F57E1"/>
    <w:rsid w:val="007F7363"/>
    <w:rsid w:val="007F7468"/>
    <w:rsid w:val="008008C3"/>
    <w:rsid w:val="008013A7"/>
    <w:rsid w:val="00801DAE"/>
    <w:rsid w:val="008029DA"/>
    <w:rsid w:val="00802D60"/>
    <w:rsid w:val="008034EA"/>
    <w:rsid w:val="0080461A"/>
    <w:rsid w:val="00804805"/>
    <w:rsid w:val="00805A81"/>
    <w:rsid w:val="00806033"/>
    <w:rsid w:val="0080669F"/>
    <w:rsid w:val="00806FD6"/>
    <w:rsid w:val="00807A37"/>
    <w:rsid w:val="0081039D"/>
    <w:rsid w:val="00811BF3"/>
    <w:rsid w:val="00811FCD"/>
    <w:rsid w:val="00812C92"/>
    <w:rsid w:val="00812D81"/>
    <w:rsid w:val="008131BD"/>
    <w:rsid w:val="00815A80"/>
    <w:rsid w:val="00815A95"/>
    <w:rsid w:val="00815C51"/>
    <w:rsid w:val="00815EE0"/>
    <w:rsid w:val="0082001F"/>
    <w:rsid w:val="008208F5"/>
    <w:rsid w:val="00821399"/>
    <w:rsid w:val="0082148D"/>
    <w:rsid w:val="00826BA1"/>
    <w:rsid w:val="008302B1"/>
    <w:rsid w:val="008306E7"/>
    <w:rsid w:val="00831653"/>
    <w:rsid w:val="00831945"/>
    <w:rsid w:val="00833FC6"/>
    <w:rsid w:val="00835433"/>
    <w:rsid w:val="00835709"/>
    <w:rsid w:val="00835796"/>
    <w:rsid w:val="008358A3"/>
    <w:rsid w:val="00835A3D"/>
    <w:rsid w:val="008360DC"/>
    <w:rsid w:val="008360F2"/>
    <w:rsid w:val="0083746F"/>
    <w:rsid w:val="00837B17"/>
    <w:rsid w:val="0084148C"/>
    <w:rsid w:val="00841907"/>
    <w:rsid w:val="00842366"/>
    <w:rsid w:val="0084315D"/>
    <w:rsid w:val="00844A2A"/>
    <w:rsid w:val="00852D07"/>
    <w:rsid w:val="008556B5"/>
    <w:rsid w:val="00855995"/>
    <w:rsid w:val="00864949"/>
    <w:rsid w:val="00865AFD"/>
    <w:rsid w:val="00866222"/>
    <w:rsid w:val="008669EA"/>
    <w:rsid w:val="00866F26"/>
    <w:rsid w:val="00867902"/>
    <w:rsid w:val="00867957"/>
    <w:rsid w:val="008701D5"/>
    <w:rsid w:val="0087114C"/>
    <w:rsid w:val="008720CD"/>
    <w:rsid w:val="00872667"/>
    <w:rsid w:val="00872C87"/>
    <w:rsid w:val="00873BBB"/>
    <w:rsid w:val="008762FC"/>
    <w:rsid w:val="00876828"/>
    <w:rsid w:val="00876DED"/>
    <w:rsid w:val="008774E2"/>
    <w:rsid w:val="008808FD"/>
    <w:rsid w:val="0088095E"/>
    <w:rsid w:val="00882F8D"/>
    <w:rsid w:val="00884D51"/>
    <w:rsid w:val="00885601"/>
    <w:rsid w:val="00885B50"/>
    <w:rsid w:val="00886698"/>
    <w:rsid w:val="00887461"/>
    <w:rsid w:val="0089009B"/>
    <w:rsid w:val="008913DA"/>
    <w:rsid w:val="00892250"/>
    <w:rsid w:val="008939EE"/>
    <w:rsid w:val="00893DB0"/>
    <w:rsid w:val="00893E93"/>
    <w:rsid w:val="0089474F"/>
    <w:rsid w:val="00894B0D"/>
    <w:rsid w:val="00894D39"/>
    <w:rsid w:val="0089543C"/>
    <w:rsid w:val="00896201"/>
    <w:rsid w:val="00896433"/>
    <w:rsid w:val="008A0E00"/>
    <w:rsid w:val="008A1321"/>
    <w:rsid w:val="008B00AA"/>
    <w:rsid w:val="008B0DCF"/>
    <w:rsid w:val="008B11C0"/>
    <w:rsid w:val="008B12CF"/>
    <w:rsid w:val="008B3F9E"/>
    <w:rsid w:val="008B59EA"/>
    <w:rsid w:val="008B64F4"/>
    <w:rsid w:val="008B7A0D"/>
    <w:rsid w:val="008B7B98"/>
    <w:rsid w:val="008B7D6B"/>
    <w:rsid w:val="008C005A"/>
    <w:rsid w:val="008C370A"/>
    <w:rsid w:val="008D0586"/>
    <w:rsid w:val="008D07D3"/>
    <w:rsid w:val="008D234E"/>
    <w:rsid w:val="008D26B1"/>
    <w:rsid w:val="008D3466"/>
    <w:rsid w:val="008D3B58"/>
    <w:rsid w:val="008D4478"/>
    <w:rsid w:val="008D533A"/>
    <w:rsid w:val="008D5E50"/>
    <w:rsid w:val="008E179D"/>
    <w:rsid w:val="008E4439"/>
    <w:rsid w:val="008E5B85"/>
    <w:rsid w:val="008E6D0D"/>
    <w:rsid w:val="008F0B20"/>
    <w:rsid w:val="008F110A"/>
    <w:rsid w:val="008F2C3C"/>
    <w:rsid w:val="008F778A"/>
    <w:rsid w:val="00903584"/>
    <w:rsid w:val="00906609"/>
    <w:rsid w:val="009103B8"/>
    <w:rsid w:val="00911CE4"/>
    <w:rsid w:val="00911E5C"/>
    <w:rsid w:val="00912787"/>
    <w:rsid w:val="00912C8F"/>
    <w:rsid w:val="00912D6F"/>
    <w:rsid w:val="009132F0"/>
    <w:rsid w:val="00913591"/>
    <w:rsid w:val="00914294"/>
    <w:rsid w:val="009145E9"/>
    <w:rsid w:val="00914E98"/>
    <w:rsid w:val="00916821"/>
    <w:rsid w:val="0091720D"/>
    <w:rsid w:val="0091770A"/>
    <w:rsid w:val="00917D8B"/>
    <w:rsid w:val="0092247B"/>
    <w:rsid w:val="00922622"/>
    <w:rsid w:val="009228BB"/>
    <w:rsid w:val="00922F0C"/>
    <w:rsid w:val="009234C8"/>
    <w:rsid w:val="00924493"/>
    <w:rsid w:val="0092486E"/>
    <w:rsid w:val="00924A8F"/>
    <w:rsid w:val="00925D1D"/>
    <w:rsid w:val="009267E7"/>
    <w:rsid w:val="00927712"/>
    <w:rsid w:val="00930407"/>
    <w:rsid w:val="009338D5"/>
    <w:rsid w:val="00936F8D"/>
    <w:rsid w:val="00940A51"/>
    <w:rsid w:val="009434C1"/>
    <w:rsid w:val="009435E4"/>
    <w:rsid w:val="00943DDC"/>
    <w:rsid w:val="00945043"/>
    <w:rsid w:val="0094585B"/>
    <w:rsid w:val="00946DFC"/>
    <w:rsid w:val="009477A2"/>
    <w:rsid w:val="0095016B"/>
    <w:rsid w:val="009502FE"/>
    <w:rsid w:val="00950C1A"/>
    <w:rsid w:val="00950FD0"/>
    <w:rsid w:val="00951095"/>
    <w:rsid w:val="009511CF"/>
    <w:rsid w:val="00951717"/>
    <w:rsid w:val="009546E5"/>
    <w:rsid w:val="009547D1"/>
    <w:rsid w:val="00955FBA"/>
    <w:rsid w:val="00956463"/>
    <w:rsid w:val="00956A5A"/>
    <w:rsid w:val="00956CBE"/>
    <w:rsid w:val="00957022"/>
    <w:rsid w:val="00957A6E"/>
    <w:rsid w:val="00960114"/>
    <w:rsid w:val="009605F8"/>
    <w:rsid w:val="009618EE"/>
    <w:rsid w:val="0096190F"/>
    <w:rsid w:val="009627E4"/>
    <w:rsid w:val="00964B4B"/>
    <w:rsid w:val="00965480"/>
    <w:rsid w:val="00965592"/>
    <w:rsid w:val="00965879"/>
    <w:rsid w:val="009663BC"/>
    <w:rsid w:val="00966618"/>
    <w:rsid w:val="00966C9E"/>
    <w:rsid w:val="00967658"/>
    <w:rsid w:val="00973BE5"/>
    <w:rsid w:val="00973F96"/>
    <w:rsid w:val="00974959"/>
    <w:rsid w:val="00974D82"/>
    <w:rsid w:val="00975BBB"/>
    <w:rsid w:val="009806E0"/>
    <w:rsid w:val="00980D01"/>
    <w:rsid w:val="00982138"/>
    <w:rsid w:val="00982436"/>
    <w:rsid w:val="00982F9D"/>
    <w:rsid w:val="0098462F"/>
    <w:rsid w:val="009852ED"/>
    <w:rsid w:val="009859CE"/>
    <w:rsid w:val="00985E6C"/>
    <w:rsid w:val="00986210"/>
    <w:rsid w:val="00986296"/>
    <w:rsid w:val="00986799"/>
    <w:rsid w:val="00987B79"/>
    <w:rsid w:val="00990C6F"/>
    <w:rsid w:val="0099112B"/>
    <w:rsid w:val="00991790"/>
    <w:rsid w:val="009920FA"/>
    <w:rsid w:val="00992229"/>
    <w:rsid w:val="009936BC"/>
    <w:rsid w:val="00993A90"/>
    <w:rsid w:val="00994EE1"/>
    <w:rsid w:val="009A217D"/>
    <w:rsid w:val="009A2364"/>
    <w:rsid w:val="009A25A0"/>
    <w:rsid w:val="009A42CB"/>
    <w:rsid w:val="009A5C2A"/>
    <w:rsid w:val="009A733C"/>
    <w:rsid w:val="009B2886"/>
    <w:rsid w:val="009B2F6B"/>
    <w:rsid w:val="009B3A35"/>
    <w:rsid w:val="009B4DA6"/>
    <w:rsid w:val="009B52FC"/>
    <w:rsid w:val="009B53AE"/>
    <w:rsid w:val="009C08E7"/>
    <w:rsid w:val="009C0B63"/>
    <w:rsid w:val="009C0CCC"/>
    <w:rsid w:val="009C1BBF"/>
    <w:rsid w:val="009C4399"/>
    <w:rsid w:val="009C57DE"/>
    <w:rsid w:val="009C63FD"/>
    <w:rsid w:val="009D0AED"/>
    <w:rsid w:val="009D25DD"/>
    <w:rsid w:val="009D3A68"/>
    <w:rsid w:val="009D3C3F"/>
    <w:rsid w:val="009D3ED5"/>
    <w:rsid w:val="009D4C69"/>
    <w:rsid w:val="009D5E96"/>
    <w:rsid w:val="009D5FE4"/>
    <w:rsid w:val="009E499D"/>
    <w:rsid w:val="009E4F0D"/>
    <w:rsid w:val="009E72DD"/>
    <w:rsid w:val="009F0CB1"/>
    <w:rsid w:val="009F10C3"/>
    <w:rsid w:val="009F1C93"/>
    <w:rsid w:val="009F2ABC"/>
    <w:rsid w:val="009F39F1"/>
    <w:rsid w:val="009F3B69"/>
    <w:rsid w:val="00A015A7"/>
    <w:rsid w:val="00A01C9A"/>
    <w:rsid w:val="00A0253A"/>
    <w:rsid w:val="00A0492F"/>
    <w:rsid w:val="00A05268"/>
    <w:rsid w:val="00A05580"/>
    <w:rsid w:val="00A0743B"/>
    <w:rsid w:val="00A11D1D"/>
    <w:rsid w:val="00A12108"/>
    <w:rsid w:val="00A12954"/>
    <w:rsid w:val="00A135D3"/>
    <w:rsid w:val="00A14057"/>
    <w:rsid w:val="00A1707E"/>
    <w:rsid w:val="00A17459"/>
    <w:rsid w:val="00A17706"/>
    <w:rsid w:val="00A249A3"/>
    <w:rsid w:val="00A259C6"/>
    <w:rsid w:val="00A26643"/>
    <w:rsid w:val="00A26984"/>
    <w:rsid w:val="00A27939"/>
    <w:rsid w:val="00A31726"/>
    <w:rsid w:val="00A32067"/>
    <w:rsid w:val="00A32918"/>
    <w:rsid w:val="00A3348E"/>
    <w:rsid w:val="00A3447F"/>
    <w:rsid w:val="00A34E20"/>
    <w:rsid w:val="00A352B5"/>
    <w:rsid w:val="00A3555F"/>
    <w:rsid w:val="00A3591A"/>
    <w:rsid w:val="00A35D5C"/>
    <w:rsid w:val="00A36DA6"/>
    <w:rsid w:val="00A37DA1"/>
    <w:rsid w:val="00A43531"/>
    <w:rsid w:val="00A43AE0"/>
    <w:rsid w:val="00A44C49"/>
    <w:rsid w:val="00A44C64"/>
    <w:rsid w:val="00A46063"/>
    <w:rsid w:val="00A461F5"/>
    <w:rsid w:val="00A46E28"/>
    <w:rsid w:val="00A475FF"/>
    <w:rsid w:val="00A51177"/>
    <w:rsid w:val="00A518A4"/>
    <w:rsid w:val="00A5352E"/>
    <w:rsid w:val="00A54999"/>
    <w:rsid w:val="00A54EFB"/>
    <w:rsid w:val="00A56DDA"/>
    <w:rsid w:val="00A57214"/>
    <w:rsid w:val="00A57556"/>
    <w:rsid w:val="00A60DDD"/>
    <w:rsid w:val="00A618ED"/>
    <w:rsid w:val="00A621E1"/>
    <w:rsid w:val="00A62271"/>
    <w:rsid w:val="00A622BA"/>
    <w:rsid w:val="00A62C35"/>
    <w:rsid w:val="00A63E1F"/>
    <w:rsid w:val="00A6492A"/>
    <w:rsid w:val="00A661B8"/>
    <w:rsid w:val="00A6770B"/>
    <w:rsid w:val="00A70703"/>
    <w:rsid w:val="00A7092B"/>
    <w:rsid w:val="00A70EB7"/>
    <w:rsid w:val="00A70FDD"/>
    <w:rsid w:val="00A74A41"/>
    <w:rsid w:val="00A74DD6"/>
    <w:rsid w:val="00A753E0"/>
    <w:rsid w:val="00A758DC"/>
    <w:rsid w:val="00A7596B"/>
    <w:rsid w:val="00A77C55"/>
    <w:rsid w:val="00A8051A"/>
    <w:rsid w:val="00A81695"/>
    <w:rsid w:val="00A8243B"/>
    <w:rsid w:val="00A84139"/>
    <w:rsid w:val="00A851C3"/>
    <w:rsid w:val="00A85F90"/>
    <w:rsid w:val="00A86FCB"/>
    <w:rsid w:val="00A92453"/>
    <w:rsid w:val="00A9561C"/>
    <w:rsid w:val="00A95D2D"/>
    <w:rsid w:val="00A9619C"/>
    <w:rsid w:val="00A9663E"/>
    <w:rsid w:val="00AA0DD7"/>
    <w:rsid w:val="00AA1925"/>
    <w:rsid w:val="00AA2CE5"/>
    <w:rsid w:val="00AA2EEE"/>
    <w:rsid w:val="00AA3E41"/>
    <w:rsid w:val="00AA702F"/>
    <w:rsid w:val="00AB0397"/>
    <w:rsid w:val="00AB0C55"/>
    <w:rsid w:val="00AB29EB"/>
    <w:rsid w:val="00AB360E"/>
    <w:rsid w:val="00AB5C06"/>
    <w:rsid w:val="00AB60D6"/>
    <w:rsid w:val="00AB62C4"/>
    <w:rsid w:val="00AB6478"/>
    <w:rsid w:val="00AB6614"/>
    <w:rsid w:val="00AB6B2A"/>
    <w:rsid w:val="00AB6E10"/>
    <w:rsid w:val="00AB75E4"/>
    <w:rsid w:val="00AB7DE9"/>
    <w:rsid w:val="00AB7F44"/>
    <w:rsid w:val="00AC1693"/>
    <w:rsid w:val="00AC46D5"/>
    <w:rsid w:val="00AC4AC9"/>
    <w:rsid w:val="00AC562D"/>
    <w:rsid w:val="00AC7754"/>
    <w:rsid w:val="00AC7E35"/>
    <w:rsid w:val="00AC7FEF"/>
    <w:rsid w:val="00AD1541"/>
    <w:rsid w:val="00AD44A9"/>
    <w:rsid w:val="00AD7731"/>
    <w:rsid w:val="00AD7CFC"/>
    <w:rsid w:val="00AE1A5B"/>
    <w:rsid w:val="00AE2C3D"/>
    <w:rsid w:val="00AE3157"/>
    <w:rsid w:val="00AE335D"/>
    <w:rsid w:val="00AE3CE9"/>
    <w:rsid w:val="00AE56CB"/>
    <w:rsid w:val="00AE6AB5"/>
    <w:rsid w:val="00AF0145"/>
    <w:rsid w:val="00AF0152"/>
    <w:rsid w:val="00AF1519"/>
    <w:rsid w:val="00AF23AB"/>
    <w:rsid w:val="00AF383E"/>
    <w:rsid w:val="00AF4791"/>
    <w:rsid w:val="00AF55E1"/>
    <w:rsid w:val="00AF5AA8"/>
    <w:rsid w:val="00AF70BC"/>
    <w:rsid w:val="00B00517"/>
    <w:rsid w:val="00B032A0"/>
    <w:rsid w:val="00B04AA1"/>
    <w:rsid w:val="00B06012"/>
    <w:rsid w:val="00B06991"/>
    <w:rsid w:val="00B077F3"/>
    <w:rsid w:val="00B07B76"/>
    <w:rsid w:val="00B07B90"/>
    <w:rsid w:val="00B10DCC"/>
    <w:rsid w:val="00B1240F"/>
    <w:rsid w:val="00B12CE5"/>
    <w:rsid w:val="00B156EF"/>
    <w:rsid w:val="00B167B5"/>
    <w:rsid w:val="00B17CCD"/>
    <w:rsid w:val="00B20519"/>
    <w:rsid w:val="00B21AA3"/>
    <w:rsid w:val="00B221B0"/>
    <w:rsid w:val="00B221B2"/>
    <w:rsid w:val="00B232CB"/>
    <w:rsid w:val="00B259EC"/>
    <w:rsid w:val="00B2696A"/>
    <w:rsid w:val="00B270AC"/>
    <w:rsid w:val="00B3034B"/>
    <w:rsid w:val="00B30881"/>
    <w:rsid w:val="00B30B7A"/>
    <w:rsid w:val="00B31B7E"/>
    <w:rsid w:val="00B331F5"/>
    <w:rsid w:val="00B33422"/>
    <w:rsid w:val="00B3396E"/>
    <w:rsid w:val="00B35E3C"/>
    <w:rsid w:val="00B36B8D"/>
    <w:rsid w:val="00B40316"/>
    <w:rsid w:val="00B40DFC"/>
    <w:rsid w:val="00B43857"/>
    <w:rsid w:val="00B440DF"/>
    <w:rsid w:val="00B44177"/>
    <w:rsid w:val="00B44276"/>
    <w:rsid w:val="00B4645F"/>
    <w:rsid w:val="00B4748A"/>
    <w:rsid w:val="00B50298"/>
    <w:rsid w:val="00B5048D"/>
    <w:rsid w:val="00B51EEA"/>
    <w:rsid w:val="00B53951"/>
    <w:rsid w:val="00B53A7B"/>
    <w:rsid w:val="00B56981"/>
    <w:rsid w:val="00B60043"/>
    <w:rsid w:val="00B60146"/>
    <w:rsid w:val="00B626C7"/>
    <w:rsid w:val="00B63C2C"/>
    <w:rsid w:val="00B641C4"/>
    <w:rsid w:val="00B6495A"/>
    <w:rsid w:val="00B676D3"/>
    <w:rsid w:val="00B712C5"/>
    <w:rsid w:val="00B7325F"/>
    <w:rsid w:val="00B73D04"/>
    <w:rsid w:val="00B74957"/>
    <w:rsid w:val="00B813A6"/>
    <w:rsid w:val="00B81E97"/>
    <w:rsid w:val="00B83303"/>
    <w:rsid w:val="00B84A9F"/>
    <w:rsid w:val="00B850EC"/>
    <w:rsid w:val="00B85831"/>
    <w:rsid w:val="00B91AE8"/>
    <w:rsid w:val="00B91B38"/>
    <w:rsid w:val="00B943E4"/>
    <w:rsid w:val="00B94484"/>
    <w:rsid w:val="00B944A3"/>
    <w:rsid w:val="00B95027"/>
    <w:rsid w:val="00B9657B"/>
    <w:rsid w:val="00B966C1"/>
    <w:rsid w:val="00BA0393"/>
    <w:rsid w:val="00BA0D37"/>
    <w:rsid w:val="00BA10AC"/>
    <w:rsid w:val="00BA1C8E"/>
    <w:rsid w:val="00BA2A1B"/>
    <w:rsid w:val="00BA301C"/>
    <w:rsid w:val="00BA44C8"/>
    <w:rsid w:val="00BA577B"/>
    <w:rsid w:val="00BA5F6A"/>
    <w:rsid w:val="00BA64C5"/>
    <w:rsid w:val="00BA6C5C"/>
    <w:rsid w:val="00BB13A6"/>
    <w:rsid w:val="00BB176D"/>
    <w:rsid w:val="00BB2403"/>
    <w:rsid w:val="00BB3924"/>
    <w:rsid w:val="00BB47AD"/>
    <w:rsid w:val="00BB4CAC"/>
    <w:rsid w:val="00BB4E59"/>
    <w:rsid w:val="00BB67FD"/>
    <w:rsid w:val="00BB7ACB"/>
    <w:rsid w:val="00BC02B1"/>
    <w:rsid w:val="00BC02F7"/>
    <w:rsid w:val="00BC0994"/>
    <w:rsid w:val="00BC0FFF"/>
    <w:rsid w:val="00BC103A"/>
    <w:rsid w:val="00BC16C5"/>
    <w:rsid w:val="00BC37B7"/>
    <w:rsid w:val="00BC478E"/>
    <w:rsid w:val="00BC483B"/>
    <w:rsid w:val="00BD0E36"/>
    <w:rsid w:val="00BD3FF4"/>
    <w:rsid w:val="00BD41DC"/>
    <w:rsid w:val="00BD44E7"/>
    <w:rsid w:val="00BD78C5"/>
    <w:rsid w:val="00BD7B70"/>
    <w:rsid w:val="00BE0CF0"/>
    <w:rsid w:val="00BE14AF"/>
    <w:rsid w:val="00BE1907"/>
    <w:rsid w:val="00BE2BCA"/>
    <w:rsid w:val="00BE372D"/>
    <w:rsid w:val="00BE47FF"/>
    <w:rsid w:val="00BE487F"/>
    <w:rsid w:val="00BE519D"/>
    <w:rsid w:val="00BE530A"/>
    <w:rsid w:val="00BE5676"/>
    <w:rsid w:val="00BE7263"/>
    <w:rsid w:val="00BE7522"/>
    <w:rsid w:val="00BE7BEA"/>
    <w:rsid w:val="00BF09E9"/>
    <w:rsid w:val="00BF125F"/>
    <w:rsid w:val="00BF28FA"/>
    <w:rsid w:val="00BF38CA"/>
    <w:rsid w:val="00BF6516"/>
    <w:rsid w:val="00BF7A33"/>
    <w:rsid w:val="00C00488"/>
    <w:rsid w:val="00C05792"/>
    <w:rsid w:val="00C062FD"/>
    <w:rsid w:val="00C07554"/>
    <w:rsid w:val="00C106E4"/>
    <w:rsid w:val="00C128DF"/>
    <w:rsid w:val="00C13A97"/>
    <w:rsid w:val="00C14250"/>
    <w:rsid w:val="00C15AAA"/>
    <w:rsid w:val="00C16891"/>
    <w:rsid w:val="00C17CF8"/>
    <w:rsid w:val="00C20820"/>
    <w:rsid w:val="00C22380"/>
    <w:rsid w:val="00C257E4"/>
    <w:rsid w:val="00C25D82"/>
    <w:rsid w:val="00C25E55"/>
    <w:rsid w:val="00C25F13"/>
    <w:rsid w:val="00C26C36"/>
    <w:rsid w:val="00C306F2"/>
    <w:rsid w:val="00C3149A"/>
    <w:rsid w:val="00C31572"/>
    <w:rsid w:val="00C32AE7"/>
    <w:rsid w:val="00C33196"/>
    <w:rsid w:val="00C350A5"/>
    <w:rsid w:val="00C35E3C"/>
    <w:rsid w:val="00C4030A"/>
    <w:rsid w:val="00C410E1"/>
    <w:rsid w:val="00C45B59"/>
    <w:rsid w:val="00C460A7"/>
    <w:rsid w:val="00C46892"/>
    <w:rsid w:val="00C46CAC"/>
    <w:rsid w:val="00C500D3"/>
    <w:rsid w:val="00C50349"/>
    <w:rsid w:val="00C5101E"/>
    <w:rsid w:val="00C51302"/>
    <w:rsid w:val="00C5461E"/>
    <w:rsid w:val="00C56A3D"/>
    <w:rsid w:val="00C57295"/>
    <w:rsid w:val="00C60694"/>
    <w:rsid w:val="00C61328"/>
    <w:rsid w:val="00C61B85"/>
    <w:rsid w:val="00C620D4"/>
    <w:rsid w:val="00C6271F"/>
    <w:rsid w:val="00C6365D"/>
    <w:rsid w:val="00C653D2"/>
    <w:rsid w:val="00C65461"/>
    <w:rsid w:val="00C65FC1"/>
    <w:rsid w:val="00C66B9D"/>
    <w:rsid w:val="00C70A5A"/>
    <w:rsid w:val="00C711FB"/>
    <w:rsid w:val="00C72B98"/>
    <w:rsid w:val="00C74A6B"/>
    <w:rsid w:val="00C75357"/>
    <w:rsid w:val="00C758E7"/>
    <w:rsid w:val="00C75DEA"/>
    <w:rsid w:val="00C76540"/>
    <w:rsid w:val="00C80062"/>
    <w:rsid w:val="00C81B28"/>
    <w:rsid w:val="00C8218E"/>
    <w:rsid w:val="00C823F5"/>
    <w:rsid w:val="00C8294C"/>
    <w:rsid w:val="00C82F07"/>
    <w:rsid w:val="00C84326"/>
    <w:rsid w:val="00C84418"/>
    <w:rsid w:val="00C844B8"/>
    <w:rsid w:val="00C84AA9"/>
    <w:rsid w:val="00C84D91"/>
    <w:rsid w:val="00C93D58"/>
    <w:rsid w:val="00C947C9"/>
    <w:rsid w:val="00C94B36"/>
    <w:rsid w:val="00C95132"/>
    <w:rsid w:val="00C97098"/>
    <w:rsid w:val="00C97A3C"/>
    <w:rsid w:val="00CA0C66"/>
    <w:rsid w:val="00CA1768"/>
    <w:rsid w:val="00CA314C"/>
    <w:rsid w:val="00CA326A"/>
    <w:rsid w:val="00CA581F"/>
    <w:rsid w:val="00CA5881"/>
    <w:rsid w:val="00CA5A67"/>
    <w:rsid w:val="00CA6789"/>
    <w:rsid w:val="00CB018B"/>
    <w:rsid w:val="00CB066E"/>
    <w:rsid w:val="00CB1BEA"/>
    <w:rsid w:val="00CB3252"/>
    <w:rsid w:val="00CB3675"/>
    <w:rsid w:val="00CB48D3"/>
    <w:rsid w:val="00CB5AEE"/>
    <w:rsid w:val="00CB5FE4"/>
    <w:rsid w:val="00CC0710"/>
    <w:rsid w:val="00CC100A"/>
    <w:rsid w:val="00CC1480"/>
    <w:rsid w:val="00CC1E67"/>
    <w:rsid w:val="00CC2618"/>
    <w:rsid w:val="00CC4E51"/>
    <w:rsid w:val="00CC6981"/>
    <w:rsid w:val="00CD12F8"/>
    <w:rsid w:val="00CD1651"/>
    <w:rsid w:val="00CD1FB7"/>
    <w:rsid w:val="00CD2A34"/>
    <w:rsid w:val="00CD33C1"/>
    <w:rsid w:val="00CD46EE"/>
    <w:rsid w:val="00CD487F"/>
    <w:rsid w:val="00CD4F21"/>
    <w:rsid w:val="00CD592B"/>
    <w:rsid w:val="00CD6AFF"/>
    <w:rsid w:val="00CE0076"/>
    <w:rsid w:val="00CE0380"/>
    <w:rsid w:val="00CE23EE"/>
    <w:rsid w:val="00CE3297"/>
    <w:rsid w:val="00CE405E"/>
    <w:rsid w:val="00CE631C"/>
    <w:rsid w:val="00CE6944"/>
    <w:rsid w:val="00CE722F"/>
    <w:rsid w:val="00CF03F2"/>
    <w:rsid w:val="00CF1504"/>
    <w:rsid w:val="00CF2E96"/>
    <w:rsid w:val="00CF4B94"/>
    <w:rsid w:val="00CF57A9"/>
    <w:rsid w:val="00CF5FB2"/>
    <w:rsid w:val="00CF76F8"/>
    <w:rsid w:val="00D0112A"/>
    <w:rsid w:val="00D01B7C"/>
    <w:rsid w:val="00D03AAF"/>
    <w:rsid w:val="00D05C35"/>
    <w:rsid w:val="00D06CC1"/>
    <w:rsid w:val="00D10335"/>
    <w:rsid w:val="00D10384"/>
    <w:rsid w:val="00D111ED"/>
    <w:rsid w:val="00D13DF0"/>
    <w:rsid w:val="00D14A42"/>
    <w:rsid w:val="00D15E08"/>
    <w:rsid w:val="00D16B15"/>
    <w:rsid w:val="00D16E52"/>
    <w:rsid w:val="00D209ED"/>
    <w:rsid w:val="00D233A0"/>
    <w:rsid w:val="00D24E42"/>
    <w:rsid w:val="00D254F6"/>
    <w:rsid w:val="00D2639C"/>
    <w:rsid w:val="00D30365"/>
    <w:rsid w:val="00D30FAB"/>
    <w:rsid w:val="00D31503"/>
    <w:rsid w:val="00D32DE9"/>
    <w:rsid w:val="00D365E7"/>
    <w:rsid w:val="00D406D2"/>
    <w:rsid w:val="00D40F7B"/>
    <w:rsid w:val="00D41376"/>
    <w:rsid w:val="00D41D31"/>
    <w:rsid w:val="00D451E0"/>
    <w:rsid w:val="00D45980"/>
    <w:rsid w:val="00D45CEB"/>
    <w:rsid w:val="00D477C2"/>
    <w:rsid w:val="00D47A42"/>
    <w:rsid w:val="00D50B66"/>
    <w:rsid w:val="00D50BDC"/>
    <w:rsid w:val="00D54FF3"/>
    <w:rsid w:val="00D5547B"/>
    <w:rsid w:val="00D55D27"/>
    <w:rsid w:val="00D607A1"/>
    <w:rsid w:val="00D61342"/>
    <w:rsid w:val="00D613DE"/>
    <w:rsid w:val="00D62F9B"/>
    <w:rsid w:val="00D630B3"/>
    <w:rsid w:val="00D64C87"/>
    <w:rsid w:val="00D66774"/>
    <w:rsid w:val="00D679FF"/>
    <w:rsid w:val="00D70852"/>
    <w:rsid w:val="00D70A6E"/>
    <w:rsid w:val="00D7112C"/>
    <w:rsid w:val="00D74E29"/>
    <w:rsid w:val="00D750C8"/>
    <w:rsid w:val="00D75A1F"/>
    <w:rsid w:val="00D761E3"/>
    <w:rsid w:val="00D76588"/>
    <w:rsid w:val="00D7792B"/>
    <w:rsid w:val="00D825CB"/>
    <w:rsid w:val="00D83357"/>
    <w:rsid w:val="00D84AC8"/>
    <w:rsid w:val="00D84AD3"/>
    <w:rsid w:val="00D861F0"/>
    <w:rsid w:val="00D91926"/>
    <w:rsid w:val="00D92B14"/>
    <w:rsid w:val="00D92F02"/>
    <w:rsid w:val="00D96757"/>
    <w:rsid w:val="00D97501"/>
    <w:rsid w:val="00DA184F"/>
    <w:rsid w:val="00DA2974"/>
    <w:rsid w:val="00DA4029"/>
    <w:rsid w:val="00DA40D8"/>
    <w:rsid w:val="00DA433C"/>
    <w:rsid w:val="00DA572B"/>
    <w:rsid w:val="00DA7204"/>
    <w:rsid w:val="00DA76AA"/>
    <w:rsid w:val="00DB0731"/>
    <w:rsid w:val="00DB11D9"/>
    <w:rsid w:val="00DB2E89"/>
    <w:rsid w:val="00DB2F10"/>
    <w:rsid w:val="00DB3E50"/>
    <w:rsid w:val="00DB50D3"/>
    <w:rsid w:val="00DB5560"/>
    <w:rsid w:val="00DB55B1"/>
    <w:rsid w:val="00DB5952"/>
    <w:rsid w:val="00DB6016"/>
    <w:rsid w:val="00DB69A4"/>
    <w:rsid w:val="00DC090D"/>
    <w:rsid w:val="00DC1316"/>
    <w:rsid w:val="00DC273D"/>
    <w:rsid w:val="00DC2ED1"/>
    <w:rsid w:val="00DC30C7"/>
    <w:rsid w:val="00DC50C5"/>
    <w:rsid w:val="00DC7B7D"/>
    <w:rsid w:val="00DD0092"/>
    <w:rsid w:val="00DD110E"/>
    <w:rsid w:val="00DD29F5"/>
    <w:rsid w:val="00DD53F2"/>
    <w:rsid w:val="00DD6534"/>
    <w:rsid w:val="00DD73F8"/>
    <w:rsid w:val="00DD7B2E"/>
    <w:rsid w:val="00DD7F89"/>
    <w:rsid w:val="00DE0F61"/>
    <w:rsid w:val="00DE17D3"/>
    <w:rsid w:val="00DE3452"/>
    <w:rsid w:val="00DE3ADD"/>
    <w:rsid w:val="00DE42C7"/>
    <w:rsid w:val="00DE4F80"/>
    <w:rsid w:val="00DE597B"/>
    <w:rsid w:val="00DE679A"/>
    <w:rsid w:val="00DE7188"/>
    <w:rsid w:val="00DF034D"/>
    <w:rsid w:val="00DF0C5A"/>
    <w:rsid w:val="00DF12E1"/>
    <w:rsid w:val="00DF24CC"/>
    <w:rsid w:val="00DF659D"/>
    <w:rsid w:val="00DF6C30"/>
    <w:rsid w:val="00DF76A6"/>
    <w:rsid w:val="00E01566"/>
    <w:rsid w:val="00E02180"/>
    <w:rsid w:val="00E036D1"/>
    <w:rsid w:val="00E03F50"/>
    <w:rsid w:val="00E06572"/>
    <w:rsid w:val="00E07126"/>
    <w:rsid w:val="00E07216"/>
    <w:rsid w:val="00E07BA7"/>
    <w:rsid w:val="00E10CE2"/>
    <w:rsid w:val="00E137EF"/>
    <w:rsid w:val="00E13D34"/>
    <w:rsid w:val="00E13EAE"/>
    <w:rsid w:val="00E1463A"/>
    <w:rsid w:val="00E146F7"/>
    <w:rsid w:val="00E155CE"/>
    <w:rsid w:val="00E1632A"/>
    <w:rsid w:val="00E21EB7"/>
    <w:rsid w:val="00E25959"/>
    <w:rsid w:val="00E26071"/>
    <w:rsid w:val="00E261B0"/>
    <w:rsid w:val="00E26811"/>
    <w:rsid w:val="00E27FD6"/>
    <w:rsid w:val="00E308B0"/>
    <w:rsid w:val="00E40D27"/>
    <w:rsid w:val="00E4183B"/>
    <w:rsid w:val="00E419CB"/>
    <w:rsid w:val="00E436A9"/>
    <w:rsid w:val="00E43708"/>
    <w:rsid w:val="00E44A03"/>
    <w:rsid w:val="00E46D83"/>
    <w:rsid w:val="00E46E9B"/>
    <w:rsid w:val="00E50D70"/>
    <w:rsid w:val="00E51963"/>
    <w:rsid w:val="00E51FFE"/>
    <w:rsid w:val="00E5201C"/>
    <w:rsid w:val="00E5288B"/>
    <w:rsid w:val="00E53ED8"/>
    <w:rsid w:val="00E54205"/>
    <w:rsid w:val="00E549D9"/>
    <w:rsid w:val="00E54C78"/>
    <w:rsid w:val="00E55852"/>
    <w:rsid w:val="00E55B2B"/>
    <w:rsid w:val="00E55FDB"/>
    <w:rsid w:val="00E605D7"/>
    <w:rsid w:val="00E60BC7"/>
    <w:rsid w:val="00E610EA"/>
    <w:rsid w:val="00E6306D"/>
    <w:rsid w:val="00E630BC"/>
    <w:rsid w:val="00E6334D"/>
    <w:rsid w:val="00E641CB"/>
    <w:rsid w:val="00E67F76"/>
    <w:rsid w:val="00E7097B"/>
    <w:rsid w:val="00E73C63"/>
    <w:rsid w:val="00E73E08"/>
    <w:rsid w:val="00E74310"/>
    <w:rsid w:val="00E77B68"/>
    <w:rsid w:val="00E80268"/>
    <w:rsid w:val="00E80449"/>
    <w:rsid w:val="00E804E1"/>
    <w:rsid w:val="00E80C66"/>
    <w:rsid w:val="00E82BAC"/>
    <w:rsid w:val="00E83713"/>
    <w:rsid w:val="00E83CE6"/>
    <w:rsid w:val="00E83D7B"/>
    <w:rsid w:val="00E84281"/>
    <w:rsid w:val="00E84BF0"/>
    <w:rsid w:val="00E85DBE"/>
    <w:rsid w:val="00E85E46"/>
    <w:rsid w:val="00E860AE"/>
    <w:rsid w:val="00E87A9C"/>
    <w:rsid w:val="00E909C9"/>
    <w:rsid w:val="00E92506"/>
    <w:rsid w:val="00E942D6"/>
    <w:rsid w:val="00E94389"/>
    <w:rsid w:val="00E94D4E"/>
    <w:rsid w:val="00E96952"/>
    <w:rsid w:val="00EA1463"/>
    <w:rsid w:val="00EA1D98"/>
    <w:rsid w:val="00EA45E8"/>
    <w:rsid w:val="00EA4E5D"/>
    <w:rsid w:val="00EA5703"/>
    <w:rsid w:val="00EA6A4A"/>
    <w:rsid w:val="00EA7261"/>
    <w:rsid w:val="00EA7580"/>
    <w:rsid w:val="00EB0D7F"/>
    <w:rsid w:val="00EB1024"/>
    <w:rsid w:val="00EB1FD5"/>
    <w:rsid w:val="00EB3C2A"/>
    <w:rsid w:val="00EB491F"/>
    <w:rsid w:val="00EB4FA9"/>
    <w:rsid w:val="00EB5DE3"/>
    <w:rsid w:val="00EB6015"/>
    <w:rsid w:val="00EB630C"/>
    <w:rsid w:val="00EB7616"/>
    <w:rsid w:val="00EC03AB"/>
    <w:rsid w:val="00EC04BA"/>
    <w:rsid w:val="00EC11F4"/>
    <w:rsid w:val="00EC2136"/>
    <w:rsid w:val="00EC3830"/>
    <w:rsid w:val="00EC643A"/>
    <w:rsid w:val="00EC692F"/>
    <w:rsid w:val="00EC7CF0"/>
    <w:rsid w:val="00ED16BE"/>
    <w:rsid w:val="00ED20BB"/>
    <w:rsid w:val="00ED2174"/>
    <w:rsid w:val="00ED3376"/>
    <w:rsid w:val="00ED38B2"/>
    <w:rsid w:val="00ED3B4A"/>
    <w:rsid w:val="00ED3FB1"/>
    <w:rsid w:val="00ED5CCB"/>
    <w:rsid w:val="00ED5FC6"/>
    <w:rsid w:val="00ED63FA"/>
    <w:rsid w:val="00EE09C7"/>
    <w:rsid w:val="00EE0E99"/>
    <w:rsid w:val="00EE0F6E"/>
    <w:rsid w:val="00EE1E61"/>
    <w:rsid w:val="00EE2906"/>
    <w:rsid w:val="00EE3A6B"/>
    <w:rsid w:val="00EE41E9"/>
    <w:rsid w:val="00EE531D"/>
    <w:rsid w:val="00EE5D03"/>
    <w:rsid w:val="00EF0ABA"/>
    <w:rsid w:val="00EF0C34"/>
    <w:rsid w:val="00EF4E01"/>
    <w:rsid w:val="00EF5FDA"/>
    <w:rsid w:val="00EF640B"/>
    <w:rsid w:val="00EF6E00"/>
    <w:rsid w:val="00F01538"/>
    <w:rsid w:val="00F02750"/>
    <w:rsid w:val="00F02A85"/>
    <w:rsid w:val="00F03A03"/>
    <w:rsid w:val="00F03B2A"/>
    <w:rsid w:val="00F04C7E"/>
    <w:rsid w:val="00F04E90"/>
    <w:rsid w:val="00F066A9"/>
    <w:rsid w:val="00F075EB"/>
    <w:rsid w:val="00F07F64"/>
    <w:rsid w:val="00F07F94"/>
    <w:rsid w:val="00F10951"/>
    <w:rsid w:val="00F10DDF"/>
    <w:rsid w:val="00F1163A"/>
    <w:rsid w:val="00F11972"/>
    <w:rsid w:val="00F11FB3"/>
    <w:rsid w:val="00F12033"/>
    <w:rsid w:val="00F12839"/>
    <w:rsid w:val="00F12F7E"/>
    <w:rsid w:val="00F13580"/>
    <w:rsid w:val="00F167C3"/>
    <w:rsid w:val="00F2021D"/>
    <w:rsid w:val="00F247F4"/>
    <w:rsid w:val="00F25B21"/>
    <w:rsid w:val="00F308E6"/>
    <w:rsid w:val="00F31F67"/>
    <w:rsid w:val="00F328B3"/>
    <w:rsid w:val="00F329BF"/>
    <w:rsid w:val="00F348A1"/>
    <w:rsid w:val="00F34B99"/>
    <w:rsid w:val="00F35B7F"/>
    <w:rsid w:val="00F35EB3"/>
    <w:rsid w:val="00F362E2"/>
    <w:rsid w:val="00F40796"/>
    <w:rsid w:val="00F40D83"/>
    <w:rsid w:val="00F418F5"/>
    <w:rsid w:val="00F43B84"/>
    <w:rsid w:val="00F478C6"/>
    <w:rsid w:val="00F51364"/>
    <w:rsid w:val="00F51C5A"/>
    <w:rsid w:val="00F53029"/>
    <w:rsid w:val="00F542AE"/>
    <w:rsid w:val="00F5432B"/>
    <w:rsid w:val="00F548CC"/>
    <w:rsid w:val="00F54CAA"/>
    <w:rsid w:val="00F56BFF"/>
    <w:rsid w:val="00F56C0B"/>
    <w:rsid w:val="00F576BE"/>
    <w:rsid w:val="00F6148F"/>
    <w:rsid w:val="00F616E3"/>
    <w:rsid w:val="00F61C2D"/>
    <w:rsid w:val="00F64CDC"/>
    <w:rsid w:val="00F677FD"/>
    <w:rsid w:val="00F704E6"/>
    <w:rsid w:val="00F705CD"/>
    <w:rsid w:val="00F70B0C"/>
    <w:rsid w:val="00F71337"/>
    <w:rsid w:val="00F73945"/>
    <w:rsid w:val="00F758AD"/>
    <w:rsid w:val="00F76353"/>
    <w:rsid w:val="00F774C4"/>
    <w:rsid w:val="00F77E55"/>
    <w:rsid w:val="00F807C7"/>
    <w:rsid w:val="00F81AAD"/>
    <w:rsid w:val="00F81CB9"/>
    <w:rsid w:val="00F8361F"/>
    <w:rsid w:val="00F8538A"/>
    <w:rsid w:val="00F909FA"/>
    <w:rsid w:val="00F90D6E"/>
    <w:rsid w:val="00F94958"/>
    <w:rsid w:val="00F95584"/>
    <w:rsid w:val="00F95E2E"/>
    <w:rsid w:val="00F965F1"/>
    <w:rsid w:val="00F97A22"/>
    <w:rsid w:val="00F97E6E"/>
    <w:rsid w:val="00FA09B2"/>
    <w:rsid w:val="00FA107F"/>
    <w:rsid w:val="00FA1363"/>
    <w:rsid w:val="00FA1477"/>
    <w:rsid w:val="00FA16D0"/>
    <w:rsid w:val="00FA2074"/>
    <w:rsid w:val="00FA6E38"/>
    <w:rsid w:val="00FA6ED7"/>
    <w:rsid w:val="00FB074B"/>
    <w:rsid w:val="00FB096C"/>
    <w:rsid w:val="00FB0F9A"/>
    <w:rsid w:val="00FB15E6"/>
    <w:rsid w:val="00FB16B8"/>
    <w:rsid w:val="00FB17E0"/>
    <w:rsid w:val="00FC0C2D"/>
    <w:rsid w:val="00FC122C"/>
    <w:rsid w:val="00FC1485"/>
    <w:rsid w:val="00FC20A1"/>
    <w:rsid w:val="00FC3D13"/>
    <w:rsid w:val="00FC53EF"/>
    <w:rsid w:val="00FC6212"/>
    <w:rsid w:val="00FC6E46"/>
    <w:rsid w:val="00FC7143"/>
    <w:rsid w:val="00FD1849"/>
    <w:rsid w:val="00FD436D"/>
    <w:rsid w:val="00FD5823"/>
    <w:rsid w:val="00FD7993"/>
    <w:rsid w:val="00FD7B9B"/>
    <w:rsid w:val="00FE1BE2"/>
    <w:rsid w:val="00FE1BF3"/>
    <w:rsid w:val="00FE1EA7"/>
    <w:rsid w:val="00FE227E"/>
    <w:rsid w:val="00FE27DF"/>
    <w:rsid w:val="00FE2E75"/>
    <w:rsid w:val="00FE41C5"/>
    <w:rsid w:val="00FE4900"/>
    <w:rsid w:val="00FE52A6"/>
    <w:rsid w:val="00FE5371"/>
    <w:rsid w:val="00FE5F56"/>
    <w:rsid w:val="00FE60D1"/>
    <w:rsid w:val="00FF12B4"/>
    <w:rsid w:val="00FF18E7"/>
    <w:rsid w:val="00FF1F5F"/>
    <w:rsid w:val="00FF354F"/>
    <w:rsid w:val="00FF5A44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188C4"/>
  <w15:docId w15:val="{CBC47C45-DADF-4D27-93F4-E92C8587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857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3F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33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7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aliases w:val="stand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link w:val="StandardZnak"/>
    <w:uiPriority w:val="99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Tekst przypisu,Tekst przypisu1,Tekst przypisu2,Tekst przypisu3,Przypis dolny"/>
    <w:basedOn w:val="Normalny"/>
    <w:link w:val="TekstprzypisudolnegoZnak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Tekst przypisu Znak,Tekst przypisu1 Znak,Tekst przypisu2 Znak,Tekst przypisu3 Znak,Przypis dolny Znak"/>
    <w:basedOn w:val="Domylnaczcionkaakapitu"/>
    <w:link w:val="Tekstprzypisudolnego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4"/>
      </w:numPr>
    </w:pPr>
  </w:style>
  <w:style w:type="paragraph" w:customStyle="1" w:styleId="Tiret1">
    <w:name w:val="Tiret 1"/>
    <w:basedOn w:val="Point1"/>
    <w:rsid w:val="00DA184F"/>
    <w:pPr>
      <w:numPr>
        <w:numId w:val="5"/>
      </w:numPr>
    </w:pPr>
  </w:style>
  <w:style w:type="paragraph" w:customStyle="1" w:styleId="Tiret2">
    <w:name w:val="Tiret 2"/>
    <w:basedOn w:val="Point2"/>
    <w:rsid w:val="00DA184F"/>
    <w:pPr>
      <w:numPr>
        <w:numId w:val="3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2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2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2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2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DA18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Tabela-Siatka">
    <w:name w:val="Table Grid"/>
    <w:basedOn w:val="Standardowy"/>
    <w:uiPriority w:val="3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E6334D"/>
    <w:rPr>
      <w:rFonts w:asciiTheme="majorHAnsi" w:eastAsiaTheme="majorEastAsia" w:hAnsiTheme="majorHAnsi" w:cstheme="majorBidi"/>
      <w:b/>
      <w:bCs/>
      <w:color w:val="5B9BD5" w:themeColor="accent1"/>
      <w:lang w:eastAsia="ar-SA"/>
    </w:rPr>
  </w:style>
  <w:style w:type="character" w:customStyle="1" w:styleId="StandardZnak">
    <w:name w:val="Standard Znak"/>
    <w:link w:val="Standard"/>
    <w:rsid w:val="0064012F"/>
    <w:rPr>
      <w:rFonts w:eastAsia="Arial Unicode MS" w:cs="Tahoma"/>
      <w:noProof/>
      <w:kern w:val="3"/>
      <w:sz w:val="24"/>
      <w:szCs w:val="24"/>
      <w:lang w:val="cs-CZ"/>
    </w:rPr>
  </w:style>
  <w:style w:type="character" w:customStyle="1" w:styleId="Nagwek2Znak">
    <w:name w:val="Nagłówek 2 Znak"/>
    <w:basedOn w:val="Domylnaczcionkaakapitu"/>
    <w:link w:val="Nagwek2"/>
    <w:uiPriority w:val="9"/>
    <w:rsid w:val="00973F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styleId="Numerstrony">
    <w:name w:val="page number"/>
    <w:basedOn w:val="Domylnaczcionkaakapitu"/>
    <w:rsid w:val="002D0F2B"/>
  </w:style>
  <w:style w:type="paragraph" w:styleId="Podtytu">
    <w:name w:val="Subtitle"/>
    <w:basedOn w:val="Normalny"/>
    <w:link w:val="PodtytuZnak"/>
    <w:qFormat/>
    <w:rsid w:val="002D0F2B"/>
    <w:pPr>
      <w:suppressAutoHyphens w:val="0"/>
      <w:jc w:val="center"/>
    </w:pPr>
    <w:rPr>
      <w:b/>
      <w:sz w:val="36"/>
      <w:lang w:eastAsia="pl-PL"/>
    </w:rPr>
  </w:style>
  <w:style w:type="character" w:customStyle="1" w:styleId="PodtytuZnak">
    <w:name w:val="Podtytuł Znak"/>
    <w:basedOn w:val="Domylnaczcionkaakapitu"/>
    <w:link w:val="Podtytu"/>
    <w:rsid w:val="002D0F2B"/>
    <w:rPr>
      <w:b/>
      <w:sz w:val="36"/>
    </w:rPr>
  </w:style>
  <w:style w:type="paragraph" w:customStyle="1" w:styleId="StylNagwek4Zlewej0cmPierwszywiersz0cm">
    <w:name w:val="Styl Nagłówek 4 + Z lewej:  0 cm Pierwszy wiersz:  0 cm"/>
    <w:basedOn w:val="Nagwek4"/>
    <w:rsid w:val="00C257E4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lang w:eastAsia="pl-PL"/>
    </w:rPr>
  </w:style>
  <w:style w:type="paragraph" w:customStyle="1" w:styleId="oddl-nadpis">
    <w:name w:val="oddíl-nadpis"/>
    <w:basedOn w:val="Normalny"/>
    <w:rsid w:val="00C257E4"/>
    <w:pPr>
      <w:keepNext/>
      <w:widowControl w:val="0"/>
      <w:tabs>
        <w:tab w:val="left" w:pos="567"/>
      </w:tabs>
      <w:suppressAutoHyphens w:val="0"/>
      <w:spacing w:before="240" w:line="240" w:lineRule="exact"/>
    </w:pPr>
    <w:rPr>
      <w:rFonts w:ascii="Arial" w:hAnsi="Arial"/>
      <w:b/>
      <w:sz w:val="24"/>
      <w:lang w:val="cs-CZ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7E4"/>
    <w:rPr>
      <w:rFonts w:asciiTheme="majorHAnsi" w:eastAsiaTheme="majorEastAsia" w:hAnsiTheme="majorHAnsi" w:cstheme="majorBidi"/>
      <w:b/>
      <w:bCs/>
      <w:i/>
      <w:iCs/>
      <w:color w:val="5B9BD5" w:themeColor="accent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F4E01"/>
    <w:rPr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F015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F015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02658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@kleszczewo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pl/url?sa=i&amp;rct=j&amp;q=&amp;esrc=s&amp;source=images&amp;cd=&amp;cad=rja&amp;uact=8&amp;ved=2ahUKEwjm4eqYjPLcAhVFbVAKHQY4ClMQjRx6BAgBEAU&amp;url=http://www.qrtag.city/&amp;psig=AOvVaw3sdBk2kFGAYJxskSetoq_F&amp;ust=153452685794758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google.pl/url?sa=i&amp;rct=j&amp;q=&amp;esrc=s&amp;source=images&amp;cd=&amp;cad=rja&amp;uact=8&amp;ved=2ahUKEwiH94yQ_6_dAhVtxIsKHQDsAdoQjRx6BAgBEAU&amp;url=https://zk.kleszczewo.pl/aktualnosci/milo-jest-nam-panstwa-powitac-na-naszej-stronie-internetowej/attachment/logo_pionowe/&amp;psig=AOvVaw03cgTAqAowqz6AHy82pqu7&amp;ust=153665364419660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15F30-7F81-454D-B33B-BB07978D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6496</Words>
  <Characters>38981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45387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Janowska</dc:creator>
  <cp:lastModifiedBy>ZK</cp:lastModifiedBy>
  <cp:revision>6</cp:revision>
  <cp:lastPrinted>2018-03-05T09:37:00Z</cp:lastPrinted>
  <dcterms:created xsi:type="dcterms:W3CDTF">2019-08-22T18:58:00Z</dcterms:created>
  <dcterms:modified xsi:type="dcterms:W3CDTF">2019-09-09T06:40:00Z</dcterms:modified>
</cp:coreProperties>
</file>